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FF" w:rsidRPr="00AC12D5" w:rsidRDefault="003332AA" w:rsidP="00D579FF">
      <w:pPr>
        <w:pStyle w:val="Style"/>
        <w:spacing w:line="273" w:lineRule="exact"/>
        <w:jc w:val="center"/>
        <w:rPr>
          <w:b/>
          <w:sz w:val="28"/>
          <w:szCs w:val="28"/>
          <w:lang w:val="sr-Cyrl-CS"/>
        </w:rPr>
      </w:pPr>
      <w:r>
        <w:rPr>
          <w:b/>
          <w:sz w:val="28"/>
          <w:szCs w:val="28"/>
          <w:lang w:val="sr-Cyrl-CS"/>
        </w:rPr>
        <w:t>ИЗМЕНЕ КОНКУРСНЕ ДОКУМЕНТАЦИЈЕ</w:t>
      </w:r>
    </w:p>
    <w:p w:rsidR="00D579FF" w:rsidRPr="00AC12D5" w:rsidRDefault="00D579FF" w:rsidP="00D579FF">
      <w:pPr>
        <w:jc w:val="center"/>
        <w:rPr>
          <w:rFonts w:ascii="Arial" w:hAnsi="Arial" w:cs="Arial"/>
          <w:sz w:val="28"/>
          <w:szCs w:val="28"/>
          <w:lang w:val="ru-RU"/>
        </w:rPr>
      </w:pPr>
    </w:p>
    <w:p w:rsidR="00D579FF" w:rsidRPr="00AC12D5" w:rsidRDefault="00AE03DC" w:rsidP="00D579FF">
      <w:pPr>
        <w:jc w:val="center"/>
        <w:rPr>
          <w:rFonts w:ascii="Arial" w:hAnsi="Arial" w:cs="Arial"/>
          <w:sz w:val="28"/>
          <w:szCs w:val="28"/>
        </w:rPr>
      </w:pPr>
      <w:r w:rsidRPr="00AC12D5">
        <w:rPr>
          <w:rFonts w:ascii="Arial" w:hAnsi="Arial" w:cs="Arial"/>
          <w:sz w:val="28"/>
          <w:szCs w:val="28"/>
          <w:lang w:val="ru-RU"/>
        </w:rPr>
        <w:t>Установа Геронтолошки центар Београд</w:t>
      </w:r>
    </w:p>
    <w:p w:rsidR="00D579FF" w:rsidRPr="00AC12D5" w:rsidRDefault="00D579FF" w:rsidP="00D579FF">
      <w:pPr>
        <w:jc w:val="center"/>
        <w:rPr>
          <w:rFonts w:ascii="Arial" w:hAnsi="Arial" w:cs="Arial"/>
          <w:b/>
          <w:bCs/>
          <w:i/>
          <w:iCs/>
          <w:sz w:val="28"/>
          <w:szCs w:val="28"/>
          <w:lang w:val="sr-Cyrl-CS"/>
        </w:rPr>
      </w:pPr>
      <w:r w:rsidRPr="00AC12D5">
        <w:rPr>
          <w:rFonts w:ascii="Arial" w:hAnsi="Arial" w:cs="Arial"/>
          <w:sz w:val="28"/>
          <w:szCs w:val="28"/>
          <w:lang w:val="ru-RU"/>
        </w:rPr>
        <w:t>Београд, Земун, Марије Бурсаћ 49</w:t>
      </w:r>
    </w:p>
    <w:p w:rsidR="00D579FF" w:rsidRPr="00AC12D5" w:rsidRDefault="00D579FF" w:rsidP="00D579FF">
      <w:pPr>
        <w:jc w:val="center"/>
        <w:rPr>
          <w:rFonts w:ascii="Arial" w:hAnsi="Arial" w:cs="Arial"/>
          <w:b/>
          <w:bCs/>
          <w:i/>
          <w:iCs/>
          <w:sz w:val="28"/>
          <w:szCs w:val="28"/>
          <w:lang w:val="ru-RU"/>
        </w:rPr>
      </w:pPr>
    </w:p>
    <w:p w:rsidR="00D579FF" w:rsidRPr="00AC12D5" w:rsidRDefault="00D579FF" w:rsidP="00D579FF">
      <w:pPr>
        <w:jc w:val="center"/>
        <w:rPr>
          <w:rFonts w:ascii="Arial" w:hAnsi="Arial" w:cs="Arial"/>
          <w:b/>
          <w:bCs/>
          <w:i/>
          <w:iCs/>
          <w:sz w:val="28"/>
          <w:szCs w:val="28"/>
          <w:lang w:val="ru-RU"/>
        </w:rPr>
      </w:pPr>
    </w:p>
    <w:p w:rsidR="00AC12D5" w:rsidRDefault="00D579FF" w:rsidP="00D579FF">
      <w:pPr>
        <w:jc w:val="center"/>
        <w:rPr>
          <w:sz w:val="28"/>
          <w:szCs w:val="28"/>
          <w:lang w:val="sr-Cyrl-CS"/>
        </w:rPr>
      </w:pPr>
      <w:r w:rsidRPr="00AC12D5">
        <w:rPr>
          <w:rFonts w:ascii="Arial" w:hAnsi="Arial" w:cs="Arial"/>
          <w:b/>
          <w:bCs/>
          <w:sz w:val="28"/>
          <w:szCs w:val="28"/>
        </w:rPr>
        <w:t>ЈАВНА НАБАВКА</w:t>
      </w:r>
      <w:r w:rsidRPr="00AC12D5">
        <w:rPr>
          <w:rFonts w:ascii="Arial" w:hAnsi="Arial" w:cs="Arial"/>
          <w:b/>
          <w:bCs/>
          <w:sz w:val="28"/>
          <w:szCs w:val="28"/>
          <w:lang w:val="sr-Cyrl-CS"/>
        </w:rPr>
        <w:t xml:space="preserve"> </w:t>
      </w:r>
      <w:r w:rsidRPr="00AC12D5">
        <w:rPr>
          <w:sz w:val="28"/>
          <w:szCs w:val="28"/>
          <w:lang w:val="sr-Cyrl-CS"/>
        </w:rPr>
        <w:t xml:space="preserve"> </w:t>
      </w:r>
    </w:p>
    <w:p w:rsidR="00D579FF" w:rsidRPr="00AC12D5" w:rsidRDefault="00695E49" w:rsidP="00D579FF">
      <w:pPr>
        <w:jc w:val="center"/>
        <w:rPr>
          <w:rFonts w:ascii="Arial" w:hAnsi="Arial" w:cs="Arial"/>
          <w:b/>
          <w:sz w:val="28"/>
          <w:szCs w:val="28"/>
        </w:rPr>
      </w:pPr>
      <w:r w:rsidRPr="00AC12D5">
        <w:rPr>
          <w:rFonts w:ascii="Arial" w:hAnsi="Arial" w:cs="Arial"/>
          <w:b/>
          <w:sz w:val="28"/>
          <w:szCs w:val="28"/>
        </w:rPr>
        <w:t>СРЕДСТАВА ЗА ОДРЖАВАЊЕ ХИГИЈЕНЕ</w:t>
      </w:r>
    </w:p>
    <w:p w:rsidR="00D579FF" w:rsidRPr="00AC12D5" w:rsidRDefault="00D579FF" w:rsidP="00D579FF">
      <w:pPr>
        <w:jc w:val="center"/>
        <w:rPr>
          <w:rFonts w:ascii="Arial" w:hAnsi="Arial" w:cs="Arial"/>
          <w:b/>
          <w:sz w:val="28"/>
          <w:szCs w:val="28"/>
          <w:lang w:val="sr-Cyrl-CS"/>
        </w:rPr>
      </w:pPr>
    </w:p>
    <w:p w:rsidR="00D579FF" w:rsidRPr="00AC12D5" w:rsidRDefault="00D579FF" w:rsidP="00D579FF">
      <w:pPr>
        <w:jc w:val="center"/>
        <w:rPr>
          <w:rFonts w:ascii="Arial" w:hAnsi="Arial" w:cs="Arial"/>
          <w:b/>
          <w:bCs/>
          <w:i/>
          <w:iCs/>
          <w:sz w:val="28"/>
          <w:szCs w:val="28"/>
          <w:lang w:val="sr-Cyrl-CS"/>
        </w:rPr>
      </w:pPr>
    </w:p>
    <w:p w:rsidR="00D579FF" w:rsidRPr="00AC12D5" w:rsidRDefault="00D579FF" w:rsidP="00D579FF">
      <w:pPr>
        <w:jc w:val="center"/>
        <w:rPr>
          <w:rFonts w:ascii="Arial" w:hAnsi="Arial" w:cs="Arial"/>
          <w:b/>
          <w:bCs/>
          <w:i/>
          <w:iCs/>
          <w:sz w:val="28"/>
          <w:szCs w:val="28"/>
        </w:rPr>
      </w:pPr>
    </w:p>
    <w:p w:rsidR="00D579FF" w:rsidRPr="00AC12D5" w:rsidRDefault="00D579FF" w:rsidP="00D579FF">
      <w:pPr>
        <w:jc w:val="center"/>
        <w:rPr>
          <w:rFonts w:ascii="Arial" w:hAnsi="Arial" w:cs="Arial"/>
          <w:b/>
          <w:bCs/>
          <w:sz w:val="28"/>
          <w:szCs w:val="28"/>
        </w:rPr>
      </w:pPr>
      <w:r w:rsidRPr="00AC12D5">
        <w:rPr>
          <w:rFonts w:ascii="Arial" w:hAnsi="Arial" w:cs="Arial"/>
          <w:b/>
          <w:bCs/>
          <w:sz w:val="28"/>
          <w:szCs w:val="28"/>
          <w:lang w:val="sr-Cyrl-CS"/>
        </w:rPr>
        <w:t>ОТВОРЕНИ ПОСТУПАК</w:t>
      </w:r>
    </w:p>
    <w:p w:rsidR="00D579FF" w:rsidRPr="00AC12D5" w:rsidRDefault="00D579FF" w:rsidP="00D579FF">
      <w:pPr>
        <w:jc w:val="center"/>
        <w:rPr>
          <w:rFonts w:ascii="Arial" w:hAnsi="Arial" w:cs="Arial"/>
          <w:b/>
          <w:bCs/>
          <w:sz w:val="28"/>
          <w:szCs w:val="28"/>
        </w:rPr>
      </w:pPr>
    </w:p>
    <w:p w:rsidR="00D579FF" w:rsidRPr="00AC12D5" w:rsidRDefault="00D579FF" w:rsidP="00D579FF">
      <w:pPr>
        <w:jc w:val="center"/>
        <w:rPr>
          <w:rFonts w:ascii="Arial" w:hAnsi="Arial" w:cs="Arial"/>
          <w:i/>
          <w:iCs/>
          <w:color w:val="auto"/>
          <w:sz w:val="28"/>
          <w:szCs w:val="28"/>
        </w:rPr>
      </w:pPr>
      <w:r w:rsidRPr="00AC12D5">
        <w:rPr>
          <w:rFonts w:ascii="Arial" w:hAnsi="Arial" w:cs="Arial"/>
          <w:b/>
          <w:bCs/>
          <w:sz w:val="28"/>
          <w:szCs w:val="28"/>
        </w:rPr>
        <w:t>ЈАВНА НАБАВКА бр</w:t>
      </w:r>
      <w:r w:rsidR="00B46ECD" w:rsidRPr="00AC12D5">
        <w:rPr>
          <w:rFonts w:ascii="Arial" w:hAnsi="Arial" w:cs="Arial"/>
          <w:b/>
          <w:bCs/>
          <w:sz w:val="28"/>
          <w:szCs w:val="28"/>
          <w:lang w:val="sr-Cyrl-CS"/>
        </w:rPr>
        <w:t xml:space="preserve">. </w:t>
      </w:r>
      <w:r w:rsidR="00FA2220" w:rsidRPr="00AC12D5">
        <w:rPr>
          <w:rFonts w:ascii="Arial" w:hAnsi="Arial" w:cs="Arial"/>
          <w:b/>
          <w:bCs/>
          <w:color w:val="auto"/>
          <w:sz w:val="28"/>
          <w:szCs w:val="28"/>
          <w:lang w:val="sr-Cyrl-CS"/>
        </w:rPr>
        <w:t>2</w:t>
      </w:r>
      <w:r w:rsidR="00AE03DC" w:rsidRPr="00AC12D5">
        <w:rPr>
          <w:rFonts w:ascii="Arial" w:hAnsi="Arial" w:cs="Arial"/>
          <w:b/>
          <w:bCs/>
          <w:color w:val="auto"/>
          <w:sz w:val="28"/>
          <w:szCs w:val="28"/>
        </w:rPr>
        <w:t>7</w:t>
      </w:r>
      <w:r w:rsidRPr="00AC12D5">
        <w:rPr>
          <w:rFonts w:ascii="Arial" w:hAnsi="Arial" w:cs="Arial"/>
          <w:b/>
          <w:bCs/>
          <w:color w:val="auto"/>
          <w:sz w:val="28"/>
          <w:szCs w:val="28"/>
          <w:lang w:val="sr-Cyrl-CS"/>
        </w:rPr>
        <w:t>/</w:t>
      </w:r>
      <w:r w:rsidR="00AC12D5" w:rsidRPr="00AC12D5">
        <w:rPr>
          <w:rFonts w:ascii="Arial" w:hAnsi="Arial" w:cs="Arial"/>
          <w:b/>
          <w:bCs/>
          <w:color w:val="auto"/>
          <w:sz w:val="28"/>
          <w:szCs w:val="28"/>
        </w:rPr>
        <w:t>20</w:t>
      </w:r>
      <w:r w:rsidR="00AC12D5">
        <w:rPr>
          <w:rFonts w:ascii="Arial" w:hAnsi="Arial" w:cs="Arial"/>
          <w:b/>
          <w:bCs/>
          <w:color w:val="auto"/>
          <w:sz w:val="28"/>
          <w:szCs w:val="28"/>
        </w:rPr>
        <w:t>20</w:t>
      </w:r>
    </w:p>
    <w:p w:rsidR="00D579FF" w:rsidRPr="00AC12D5" w:rsidRDefault="00D579FF" w:rsidP="00D579FF">
      <w:pPr>
        <w:jc w:val="center"/>
        <w:rPr>
          <w:rFonts w:ascii="Arial" w:hAnsi="Arial" w:cs="Arial"/>
          <w:i/>
          <w:iCs/>
          <w:sz w:val="28"/>
          <w:szCs w:val="28"/>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Default="00D579FF" w:rsidP="00D579FF">
      <w:pPr>
        <w:rPr>
          <w:rFonts w:ascii="Arial" w:hAnsi="Arial" w:cs="Arial"/>
          <w:i/>
          <w:iCs/>
        </w:rPr>
      </w:pPr>
    </w:p>
    <w:p w:rsidR="00D579FF" w:rsidRDefault="00D579FF" w:rsidP="00D579FF">
      <w:pPr>
        <w:jc w:val="center"/>
        <w:rPr>
          <w:rFonts w:ascii="Arial" w:hAnsi="Arial" w:cs="Arial"/>
          <w:i/>
          <w:iCs/>
        </w:rPr>
      </w:pPr>
    </w:p>
    <w:p w:rsidR="00D579FF" w:rsidRDefault="00D579FF" w:rsidP="00D579FF">
      <w:pPr>
        <w:jc w:val="center"/>
        <w:rPr>
          <w:rFonts w:ascii="Arial" w:hAnsi="Arial" w:cs="Arial"/>
          <w:i/>
          <w:iCs/>
        </w:rPr>
      </w:pPr>
    </w:p>
    <w:p w:rsidR="00D579FF" w:rsidRPr="000C504E" w:rsidRDefault="00D579FF" w:rsidP="00D579FF">
      <w:pPr>
        <w:pStyle w:val="Style"/>
        <w:spacing w:line="273" w:lineRule="exact"/>
        <w:jc w:val="center"/>
        <w:rPr>
          <w:rFonts w:eastAsia="Arial Unicode MS"/>
          <w:i/>
          <w:iCs/>
          <w:color w:val="FF0000"/>
          <w:kern w:val="1"/>
          <w:lang w:val="sr-Cyrl-CS" w:eastAsia="ar-SA"/>
        </w:rPr>
      </w:pPr>
    </w:p>
    <w:p w:rsidR="00D579FF" w:rsidRDefault="003332AA" w:rsidP="00D579FF">
      <w:pPr>
        <w:pStyle w:val="Style"/>
        <w:spacing w:line="273" w:lineRule="exact"/>
        <w:jc w:val="center"/>
        <w:rPr>
          <w:b/>
          <w:bCs/>
          <w:lang w:val="sr-Cyrl-CS"/>
        </w:rPr>
      </w:pPr>
      <w:r>
        <w:rPr>
          <w:rFonts w:eastAsia="Arial Unicode MS"/>
          <w:b/>
          <w:iCs/>
          <w:color w:val="000000" w:themeColor="text1"/>
          <w:kern w:val="1"/>
          <w:lang w:eastAsia="ar-SA"/>
        </w:rPr>
        <w:t>Септембар</w:t>
      </w:r>
      <w:r w:rsidR="00D579FF" w:rsidRPr="00DA0D96">
        <w:rPr>
          <w:i/>
          <w:iCs/>
          <w:lang w:val="ru-RU"/>
        </w:rPr>
        <w:t xml:space="preserve"> </w:t>
      </w:r>
      <w:r w:rsidR="00695E49">
        <w:rPr>
          <w:b/>
          <w:bCs/>
          <w:lang w:val="ru-RU"/>
        </w:rPr>
        <w:t>20</w:t>
      </w:r>
      <w:r w:rsidR="00AC12D5">
        <w:rPr>
          <w:b/>
          <w:bCs/>
        </w:rPr>
        <w:t>20</w:t>
      </w:r>
      <w:r w:rsidR="00D579FF" w:rsidRPr="00DA0D96">
        <w:rPr>
          <w:b/>
          <w:bCs/>
          <w:lang w:val="ru-RU"/>
        </w:rPr>
        <w:t>. године</w:t>
      </w: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Pr="00ED5A19" w:rsidRDefault="00D579FF" w:rsidP="00D579FF">
      <w:pPr>
        <w:pStyle w:val="Style"/>
        <w:spacing w:line="273" w:lineRule="exact"/>
        <w:jc w:val="center"/>
        <w:rPr>
          <w:b/>
          <w:bCs/>
          <w:color w:val="000000" w:themeColor="text1"/>
        </w:rPr>
      </w:pPr>
      <w:r>
        <w:rPr>
          <w:b/>
          <w:bCs/>
          <w:lang w:val="sr-Cyrl-CS"/>
        </w:rPr>
        <w:t xml:space="preserve">                                    </w:t>
      </w:r>
      <w:r w:rsidRPr="00ED5A19">
        <w:rPr>
          <w:b/>
          <w:bCs/>
          <w:color w:val="000000" w:themeColor="text1"/>
          <w:lang w:val="sr-Cyrl-CS"/>
        </w:rPr>
        <w:t>Укупан број страна документације:</w:t>
      </w:r>
      <w:r w:rsidR="00702CDD" w:rsidRPr="00ED5A19">
        <w:rPr>
          <w:b/>
          <w:bCs/>
          <w:color w:val="000000" w:themeColor="text1"/>
          <w:lang w:val="sr-Cyrl-CS"/>
        </w:rPr>
        <w:t xml:space="preserve"> </w:t>
      </w:r>
      <w:r w:rsidR="001118BF" w:rsidRPr="00ED5A19">
        <w:rPr>
          <w:b/>
          <w:bCs/>
          <w:color w:val="000000" w:themeColor="text1"/>
          <w:lang w:val="sr-Cyrl-CS"/>
        </w:rPr>
        <w:t>3</w:t>
      </w:r>
      <w:r w:rsidR="00781669" w:rsidRPr="00ED5A19">
        <w:rPr>
          <w:b/>
          <w:bCs/>
          <w:color w:val="000000" w:themeColor="text1"/>
          <w:lang w:val="sr-Cyrl-CS"/>
        </w:rPr>
        <w:t>4</w:t>
      </w: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D579FF" w:rsidRDefault="00D579FF" w:rsidP="00D579FF">
      <w:pPr>
        <w:pStyle w:val="Style"/>
        <w:spacing w:line="273" w:lineRule="exact"/>
        <w:jc w:val="center"/>
        <w:rPr>
          <w:b/>
          <w:bCs/>
          <w:lang w:val="sr-Cyrl-CS"/>
        </w:rPr>
      </w:pPr>
    </w:p>
    <w:p w:rsidR="00B46ECD" w:rsidRDefault="00B46ECD" w:rsidP="00D579FF">
      <w:pPr>
        <w:pStyle w:val="Style"/>
        <w:spacing w:line="273" w:lineRule="exact"/>
        <w:jc w:val="center"/>
        <w:rPr>
          <w:b/>
          <w:bCs/>
          <w:lang w:val="sr-Cyrl-CS"/>
        </w:rPr>
      </w:pPr>
    </w:p>
    <w:p w:rsidR="00D579FF" w:rsidRDefault="00D579FF" w:rsidP="00D579FF">
      <w:pPr>
        <w:pStyle w:val="Style"/>
        <w:spacing w:line="273" w:lineRule="exact"/>
        <w:jc w:val="center"/>
        <w:rPr>
          <w:b/>
          <w:bCs/>
        </w:rPr>
      </w:pPr>
    </w:p>
    <w:p w:rsidR="00D579FF" w:rsidRPr="00AC732C" w:rsidRDefault="00D579FF" w:rsidP="00D579FF">
      <w:pPr>
        <w:jc w:val="both"/>
        <w:rPr>
          <w:rFonts w:ascii="Arial" w:hAnsi="Arial" w:cs="Arial"/>
          <w:color w:val="000000" w:themeColor="text1"/>
          <w:lang w:val="sr-Cyrl-CS"/>
        </w:rPr>
      </w:pPr>
      <w:r>
        <w:rPr>
          <w:rFonts w:ascii="Arial" w:eastAsia="TimesNewRomanPSMT" w:hAnsi="Arial" w:cs="Arial"/>
        </w:rPr>
        <w:lastRenderedPageBreak/>
        <w:t>На основу чл. 3</w:t>
      </w:r>
      <w:r>
        <w:rPr>
          <w:rFonts w:ascii="Arial" w:eastAsia="TimesNewRomanPSMT" w:hAnsi="Arial" w:cs="Arial"/>
          <w:lang w:val="sr-Cyrl-CS"/>
        </w:rPr>
        <w:t>2</w:t>
      </w:r>
      <w:r w:rsidR="003332AA">
        <w:rPr>
          <w:rFonts w:ascii="Arial" w:eastAsia="TimesNewRomanPSMT" w:hAnsi="Arial" w:cs="Arial"/>
        </w:rPr>
        <w:t>. и 61. и 63.</w:t>
      </w:r>
      <w:r>
        <w:rPr>
          <w:rFonts w:ascii="Arial" w:eastAsia="TimesNewRomanPSMT" w:hAnsi="Arial" w:cs="Arial"/>
        </w:rPr>
        <w:t xml:space="preserve"> Закона о јавним набавкама („Сл. гласник РС” бр. 124/2012,</w:t>
      </w:r>
      <w:r>
        <w:rPr>
          <w:rFonts w:ascii="Arial" w:eastAsia="TimesNewRomanPSMT" w:hAnsi="Arial" w:cs="Arial"/>
          <w:lang w:val="sr-Cyrl-CS"/>
        </w:rPr>
        <w:t xml:space="preserve"> 14/2015 и 68/2015</w:t>
      </w:r>
      <w:r>
        <w:rPr>
          <w:rFonts w:ascii="Arial" w:eastAsia="TimesNewRomanPSMT" w:hAnsi="Arial" w:cs="Arial"/>
        </w:rPr>
        <w:t xml:space="preserve"> у даљем тексту: Закон), чл. </w:t>
      </w:r>
      <w:r>
        <w:rPr>
          <w:rFonts w:ascii="Arial" w:eastAsia="TimesNewRomanPSMT" w:hAnsi="Arial" w:cs="Arial"/>
          <w:lang w:val="sr-Cyrl-CS"/>
        </w:rPr>
        <w:t>2</w:t>
      </w:r>
      <w:r>
        <w:rPr>
          <w:rFonts w:ascii="Arial" w:eastAsia="TimesNewRomanPSMT" w:hAnsi="Arial" w:cs="Arial"/>
        </w:rPr>
        <w:t>. Правилника о обавезним елементима конкурсне документације у поступцима јавних набавки и начину доказивања испуњености услова („Сл. гласник РС” бр. 29/2013</w:t>
      </w:r>
      <w:r w:rsidR="00457684">
        <w:rPr>
          <w:rFonts w:ascii="Arial" w:eastAsia="TimesNewRomanPSMT" w:hAnsi="Arial" w:cs="Arial"/>
        </w:rPr>
        <w:t xml:space="preserve"> и </w:t>
      </w:r>
      <w:r w:rsidR="00457684" w:rsidRPr="00AA7E5B">
        <w:rPr>
          <w:rFonts w:ascii="Arial" w:eastAsia="TimesNewRomanPSMT" w:hAnsi="Arial" w:cs="Arial"/>
          <w:color w:val="auto"/>
          <w:lang w:val="sr-Cyrl-CS"/>
        </w:rPr>
        <w:t>41/2019</w:t>
      </w:r>
      <w:r>
        <w:rPr>
          <w:rFonts w:ascii="Arial" w:eastAsia="TimesNewRomanPSMT" w:hAnsi="Arial" w:cs="Arial"/>
        </w:rPr>
        <w:t xml:space="preserve">), </w:t>
      </w:r>
      <w:r w:rsidRPr="00AC732C">
        <w:rPr>
          <w:rFonts w:ascii="Arial" w:hAnsi="Arial" w:cs="Arial"/>
          <w:color w:val="000000" w:themeColor="text1"/>
        </w:rPr>
        <w:t>Одлуке о покретању поступка јавне набавке број</w:t>
      </w:r>
      <w:r w:rsidR="00515BAE" w:rsidRPr="00AC732C">
        <w:rPr>
          <w:rFonts w:ascii="Arial" w:hAnsi="Arial" w:cs="Arial"/>
          <w:color w:val="000000" w:themeColor="text1"/>
          <w:lang w:val="sr-Cyrl-CS"/>
        </w:rPr>
        <w:t xml:space="preserve"> </w:t>
      </w:r>
      <w:r w:rsidR="00D45E5A" w:rsidRPr="00AC732C">
        <w:rPr>
          <w:rFonts w:ascii="Arial" w:hAnsi="Arial" w:cs="Arial"/>
          <w:color w:val="000000" w:themeColor="text1"/>
          <w:lang w:val="sr-Cyrl-CS"/>
        </w:rPr>
        <w:t>27</w:t>
      </w:r>
      <w:r w:rsidR="00BC2AC9" w:rsidRPr="00AC732C">
        <w:rPr>
          <w:rFonts w:ascii="Arial" w:hAnsi="Arial" w:cs="Arial"/>
          <w:color w:val="000000" w:themeColor="text1"/>
          <w:lang w:val="sr-Cyrl-CS"/>
        </w:rPr>
        <w:t>/</w:t>
      </w:r>
      <w:r w:rsidR="00695E49" w:rsidRPr="00AC732C">
        <w:rPr>
          <w:rFonts w:ascii="Arial" w:hAnsi="Arial" w:cs="Arial"/>
          <w:color w:val="000000" w:themeColor="text1"/>
          <w:lang w:val="sr-Cyrl-CS"/>
        </w:rPr>
        <w:t>20</w:t>
      </w:r>
      <w:r w:rsidR="00AC12D5">
        <w:rPr>
          <w:rFonts w:ascii="Arial" w:hAnsi="Arial" w:cs="Arial"/>
          <w:color w:val="000000" w:themeColor="text1"/>
          <w:lang w:val="sr-Cyrl-CS"/>
        </w:rPr>
        <w:t>20</w:t>
      </w:r>
      <w:r w:rsidRPr="00AC732C">
        <w:rPr>
          <w:rFonts w:ascii="Arial" w:hAnsi="Arial" w:cs="Arial"/>
          <w:color w:val="000000" w:themeColor="text1"/>
          <w:lang w:val="sr-Cyrl-CS"/>
        </w:rPr>
        <w:t>,</w:t>
      </w:r>
      <w:r w:rsidRPr="00AC732C">
        <w:rPr>
          <w:rFonts w:ascii="Arial" w:hAnsi="Arial" w:cs="Arial"/>
          <w:color w:val="000000" w:themeColor="text1"/>
          <w:lang w:val="sr-Latn-CS"/>
        </w:rPr>
        <w:t xml:space="preserve"> </w:t>
      </w:r>
      <w:r w:rsidR="00B46ECD" w:rsidRPr="00AC732C">
        <w:rPr>
          <w:rFonts w:ascii="Arial" w:hAnsi="Arial" w:cs="Arial"/>
          <w:color w:val="000000" w:themeColor="text1"/>
          <w:lang w:val="sr-Cyrl-CS"/>
        </w:rPr>
        <w:t>деловодни бр.</w:t>
      </w:r>
      <w:r w:rsidR="00515BAE" w:rsidRPr="00AC12D5">
        <w:rPr>
          <w:rFonts w:ascii="Arial" w:hAnsi="Arial" w:cs="Arial"/>
          <w:color w:val="FF0000"/>
          <w:lang w:val="sr-Cyrl-CS"/>
        </w:rPr>
        <w:t xml:space="preserve"> </w:t>
      </w:r>
      <w:r w:rsidR="00515BAE" w:rsidRPr="00F6494F">
        <w:rPr>
          <w:rFonts w:ascii="Arial" w:hAnsi="Arial" w:cs="Arial"/>
          <w:color w:val="auto"/>
          <w:lang w:val="sr-Cyrl-CS"/>
        </w:rPr>
        <w:t>18225-</w:t>
      </w:r>
      <w:r w:rsidR="00F6494F" w:rsidRPr="00F6494F">
        <w:rPr>
          <w:rFonts w:ascii="Arial" w:hAnsi="Arial" w:cs="Arial"/>
          <w:color w:val="auto"/>
          <w:lang w:val="sr-Cyrl-CS"/>
        </w:rPr>
        <w:t>1574</w:t>
      </w:r>
      <w:r w:rsidR="00515BAE" w:rsidRPr="00F6494F">
        <w:rPr>
          <w:rFonts w:ascii="Arial" w:hAnsi="Arial" w:cs="Arial"/>
          <w:color w:val="auto"/>
          <w:lang w:val="sr-Cyrl-CS"/>
        </w:rPr>
        <w:t xml:space="preserve"> од </w:t>
      </w:r>
      <w:r w:rsidR="00F6494F" w:rsidRPr="00F6494F">
        <w:rPr>
          <w:rFonts w:ascii="Arial" w:hAnsi="Arial" w:cs="Arial"/>
          <w:color w:val="auto"/>
          <w:lang w:val="sr-Cyrl-CS"/>
        </w:rPr>
        <w:t>25.06.2020</w:t>
      </w:r>
      <w:r w:rsidRPr="00F6494F">
        <w:rPr>
          <w:rFonts w:ascii="Arial" w:hAnsi="Arial" w:cs="Arial"/>
          <w:color w:val="auto"/>
          <w:lang w:val="sr-Cyrl-CS"/>
        </w:rPr>
        <w:t>.</w:t>
      </w:r>
      <w:r w:rsidR="00457684" w:rsidRPr="00F6494F">
        <w:rPr>
          <w:rFonts w:ascii="Arial" w:hAnsi="Arial" w:cs="Arial"/>
          <w:color w:val="auto"/>
          <w:lang w:val="sr-Cyrl-CS"/>
        </w:rPr>
        <w:t xml:space="preserve"> године</w:t>
      </w:r>
      <w:r w:rsidRPr="00F6494F">
        <w:rPr>
          <w:rFonts w:ascii="Arial" w:hAnsi="Arial" w:cs="Arial"/>
          <w:color w:val="auto"/>
          <w:lang w:val="sr-Cyrl-CS"/>
        </w:rPr>
        <w:t xml:space="preserve"> </w:t>
      </w:r>
      <w:r w:rsidRPr="00F6494F">
        <w:rPr>
          <w:rFonts w:ascii="Arial" w:hAnsi="Arial" w:cs="Arial"/>
          <w:color w:val="auto"/>
        </w:rPr>
        <w:t xml:space="preserve"> и Решења о образовању комисије за јавну набавку</w:t>
      </w:r>
      <w:r w:rsidR="00515BAE" w:rsidRPr="00F6494F">
        <w:rPr>
          <w:rFonts w:ascii="Arial" w:hAnsi="Arial" w:cs="Arial"/>
          <w:color w:val="auto"/>
          <w:lang w:val="sr-Cyrl-CS"/>
        </w:rPr>
        <w:t xml:space="preserve"> </w:t>
      </w:r>
      <w:r w:rsidR="00D45E5A" w:rsidRPr="00F6494F">
        <w:rPr>
          <w:rFonts w:ascii="Arial" w:hAnsi="Arial" w:cs="Arial"/>
          <w:color w:val="auto"/>
          <w:lang w:val="sr-Cyrl-CS"/>
        </w:rPr>
        <w:t>27/20</w:t>
      </w:r>
      <w:r w:rsidR="00F6494F" w:rsidRPr="00F6494F">
        <w:rPr>
          <w:rFonts w:ascii="Arial" w:hAnsi="Arial" w:cs="Arial"/>
          <w:color w:val="auto"/>
          <w:lang w:val="sr-Cyrl-CS"/>
        </w:rPr>
        <w:t>20</w:t>
      </w:r>
      <w:r w:rsidRPr="00F6494F">
        <w:rPr>
          <w:rFonts w:ascii="Arial" w:hAnsi="Arial" w:cs="Arial"/>
          <w:i/>
          <w:iCs/>
          <w:color w:val="auto"/>
          <w:lang w:val="sr-Cyrl-CS"/>
        </w:rPr>
        <w:t xml:space="preserve">, </w:t>
      </w:r>
      <w:r w:rsidR="00515BAE" w:rsidRPr="00F6494F">
        <w:rPr>
          <w:rFonts w:ascii="Arial" w:hAnsi="Arial" w:cs="Arial"/>
          <w:iCs/>
          <w:color w:val="auto"/>
          <w:lang w:val="sr-Cyrl-CS"/>
        </w:rPr>
        <w:t>деловодни бр. 18225-</w:t>
      </w:r>
      <w:r w:rsidR="00F6494F" w:rsidRPr="00F6494F">
        <w:rPr>
          <w:rFonts w:ascii="Arial" w:hAnsi="Arial" w:cs="Arial"/>
          <w:iCs/>
          <w:color w:val="auto"/>
          <w:lang w:val="sr-Cyrl-CS"/>
        </w:rPr>
        <w:t>1574</w:t>
      </w:r>
      <w:r w:rsidR="00515BAE" w:rsidRPr="00F6494F">
        <w:rPr>
          <w:rFonts w:ascii="Arial" w:hAnsi="Arial" w:cs="Arial"/>
          <w:iCs/>
          <w:color w:val="auto"/>
          <w:lang w:val="sr-Cyrl-CS"/>
        </w:rPr>
        <w:t>/1</w:t>
      </w:r>
      <w:r w:rsidR="008C54F8" w:rsidRPr="00F6494F">
        <w:rPr>
          <w:rFonts w:ascii="Arial" w:hAnsi="Arial" w:cs="Arial"/>
          <w:iCs/>
          <w:color w:val="auto"/>
          <w:lang w:val="sr-Cyrl-CS"/>
        </w:rPr>
        <w:t xml:space="preserve"> </w:t>
      </w:r>
      <w:r w:rsidR="00457684" w:rsidRPr="00F6494F">
        <w:rPr>
          <w:rFonts w:ascii="Arial" w:hAnsi="Arial" w:cs="Arial"/>
          <w:iCs/>
          <w:color w:val="auto"/>
          <w:lang w:val="sr-Cyrl-CS"/>
        </w:rPr>
        <w:t>од</w:t>
      </w:r>
      <w:r w:rsidR="00B46ECD" w:rsidRPr="00F6494F">
        <w:rPr>
          <w:rFonts w:ascii="Arial" w:hAnsi="Arial" w:cs="Arial"/>
          <w:iCs/>
          <w:color w:val="auto"/>
          <w:lang w:val="sr-Cyrl-CS"/>
        </w:rPr>
        <w:t xml:space="preserve"> </w:t>
      </w:r>
      <w:r w:rsidR="00F6494F" w:rsidRPr="00F6494F">
        <w:rPr>
          <w:rFonts w:ascii="Arial" w:hAnsi="Arial" w:cs="Arial"/>
          <w:iCs/>
          <w:color w:val="auto"/>
          <w:lang w:val="sr-Cyrl-CS"/>
        </w:rPr>
        <w:t>25.06.2020</w:t>
      </w:r>
      <w:r w:rsidRPr="00F6494F">
        <w:rPr>
          <w:rFonts w:ascii="Arial" w:hAnsi="Arial" w:cs="Arial"/>
          <w:iCs/>
          <w:color w:val="auto"/>
          <w:lang w:val="sr-Cyrl-CS"/>
        </w:rPr>
        <w:t>.</w:t>
      </w:r>
      <w:r w:rsidR="00457684" w:rsidRPr="00F6494F">
        <w:rPr>
          <w:rFonts w:ascii="Arial" w:hAnsi="Arial" w:cs="Arial"/>
          <w:iCs/>
          <w:color w:val="auto"/>
          <w:lang w:val="sr-Cyrl-CS"/>
        </w:rPr>
        <w:t xml:space="preserve"> </w:t>
      </w:r>
      <w:r w:rsidRPr="00F6494F">
        <w:rPr>
          <w:rFonts w:ascii="Arial" w:hAnsi="Arial" w:cs="Arial"/>
          <w:iCs/>
          <w:color w:val="auto"/>
          <w:lang w:val="sr-Cyrl-CS"/>
        </w:rPr>
        <w:t>г</w:t>
      </w:r>
      <w:r w:rsidR="00457684" w:rsidRPr="00F6494F">
        <w:rPr>
          <w:rFonts w:ascii="Arial" w:hAnsi="Arial" w:cs="Arial"/>
          <w:iCs/>
          <w:color w:val="auto"/>
          <w:lang w:val="sr-Cyrl-CS"/>
        </w:rPr>
        <w:t>одине</w:t>
      </w:r>
      <w:r w:rsidRPr="00F6494F">
        <w:rPr>
          <w:rFonts w:ascii="Arial" w:hAnsi="Arial" w:cs="Arial"/>
          <w:color w:val="auto"/>
        </w:rPr>
        <w:t>, припремљена је:</w:t>
      </w:r>
    </w:p>
    <w:p w:rsidR="00D579FF" w:rsidRDefault="00D579FF" w:rsidP="00D579FF">
      <w:pPr>
        <w:ind w:firstLine="720"/>
        <w:jc w:val="both"/>
        <w:rPr>
          <w:rFonts w:ascii="Arial" w:eastAsia="TimesNewRomanPSMT" w:hAnsi="Arial" w:cs="Arial"/>
        </w:rPr>
      </w:pPr>
    </w:p>
    <w:p w:rsidR="00D579FF" w:rsidRPr="00457684" w:rsidRDefault="00D579FF" w:rsidP="00457684">
      <w:pPr>
        <w:jc w:val="both"/>
        <w:rPr>
          <w:rFonts w:ascii="Arial" w:eastAsia="TimesNewRomanPSMT" w:hAnsi="Arial" w:cs="Arial"/>
        </w:rPr>
      </w:pPr>
    </w:p>
    <w:p w:rsidR="00D579FF" w:rsidRPr="003332AA" w:rsidRDefault="003332AA" w:rsidP="00D579FF">
      <w:pPr>
        <w:shd w:val="clear" w:color="auto" w:fill="C6D9F1"/>
        <w:jc w:val="center"/>
        <w:rPr>
          <w:rFonts w:ascii="Arial" w:eastAsia="TimesNewRomanPS-BoldMT" w:hAnsi="Arial" w:cs="Arial"/>
          <w:b/>
          <w:bCs/>
        </w:rPr>
      </w:pPr>
      <w:r>
        <w:rPr>
          <w:rFonts w:ascii="Arial" w:eastAsia="TimesNewRomanPS-BoldMT" w:hAnsi="Arial" w:cs="Arial"/>
          <w:b/>
          <w:bCs/>
        </w:rPr>
        <w:t>ИЗМЕНЕ КОНКУРСНЕ ДОКУМЕНТАЦИЈЕ</w:t>
      </w:r>
    </w:p>
    <w:p w:rsidR="00D579FF" w:rsidRDefault="00D579FF" w:rsidP="00D579FF">
      <w:pPr>
        <w:shd w:val="clear" w:color="auto" w:fill="C6D9F1"/>
        <w:jc w:val="center"/>
        <w:rPr>
          <w:rFonts w:ascii="Arial" w:eastAsia="TimesNewRomanPS-BoldMT" w:hAnsi="Arial" w:cs="Arial"/>
          <w:b/>
          <w:bCs/>
          <w:lang w:val="ru-RU"/>
        </w:rPr>
      </w:pPr>
    </w:p>
    <w:p w:rsidR="00D579FF" w:rsidRPr="00DA0D96" w:rsidRDefault="00D579FF" w:rsidP="00D579FF">
      <w:pPr>
        <w:jc w:val="center"/>
        <w:rPr>
          <w:rFonts w:ascii="Arial" w:hAnsi="Arial" w:cs="Arial"/>
          <w:b/>
          <w:bCs/>
          <w:i/>
          <w:iCs/>
          <w:lang w:val="sr-Cyrl-CS"/>
        </w:rPr>
      </w:pPr>
      <w:r>
        <w:rPr>
          <w:rFonts w:ascii="Arial" w:eastAsia="TimesNewRomanPS-BoldMT" w:hAnsi="Arial" w:cs="Arial"/>
          <w:b/>
          <w:bCs/>
          <w:lang w:val="sr-Cyrl-CS"/>
        </w:rPr>
        <w:t xml:space="preserve">у отвореном поступку за </w:t>
      </w:r>
      <w:r>
        <w:rPr>
          <w:rFonts w:ascii="Arial" w:eastAsia="TimesNewRomanPS-BoldMT" w:hAnsi="Arial" w:cs="Arial"/>
          <w:b/>
          <w:bCs/>
        </w:rPr>
        <w:t xml:space="preserve">јавну набавку </w:t>
      </w:r>
      <w:r w:rsidR="00FC228B">
        <w:rPr>
          <w:rFonts w:ascii="Arial" w:eastAsia="TimesNewRomanPS-BoldMT" w:hAnsi="Arial" w:cs="Arial"/>
          <w:b/>
          <w:bCs/>
        </w:rPr>
        <w:t>–</w:t>
      </w:r>
      <w:r w:rsidR="00457684">
        <w:rPr>
          <w:rFonts w:ascii="Arial" w:eastAsia="TimesNewRomanPS-BoldMT" w:hAnsi="Arial" w:cs="Arial"/>
          <w:b/>
          <w:bCs/>
        </w:rPr>
        <w:t xml:space="preserve"> </w:t>
      </w:r>
      <w:r w:rsidR="00695E49">
        <w:rPr>
          <w:rFonts w:ascii="Arial" w:eastAsia="TimesNewRomanPS-BoldMT" w:hAnsi="Arial" w:cs="Arial"/>
          <w:b/>
          <w:bCs/>
          <w:lang w:val="sr-Cyrl-CS"/>
        </w:rPr>
        <w:t>СРЕДСТАВА ЗА ОДРЖАВАЊЕ ХИГИЈЕНЕ</w:t>
      </w:r>
    </w:p>
    <w:p w:rsidR="00D579FF" w:rsidRPr="005D1114" w:rsidRDefault="00D579FF" w:rsidP="005D1114">
      <w:pPr>
        <w:shd w:val="clear" w:color="auto" w:fill="C6D9F1"/>
        <w:rPr>
          <w:rFonts w:ascii="Arial" w:eastAsia="TimesNewRomanPS-BoldMT" w:hAnsi="Arial" w:cs="Arial"/>
          <w:b/>
          <w:bCs/>
        </w:rPr>
      </w:pPr>
    </w:p>
    <w:p w:rsidR="00D579FF" w:rsidRPr="00AC12D5" w:rsidRDefault="00D579FF" w:rsidP="00D579FF">
      <w:pPr>
        <w:shd w:val="clear" w:color="auto" w:fill="C6D9F1"/>
        <w:jc w:val="center"/>
        <w:rPr>
          <w:rFonts w:ascii="Arial" w:eastAsia="TimesNewRomanPS-BoldMT" w:hAnsi="Arial" w:cs="Arial"/>
          <w:b/>
          <w:bCs/>
        </w:rPr>
      </w:pPr>
      <w:r>
        <w:rPr>
          <w:rFonts w:ascii="Arial" w:eastAsia="TimesNewRomanPS-BoldMT" w:hAnsi="Arial" w:cs="Arial"/>
          <w:b/>
          <w:bCs/>
        </w:rPr>
        <w:t xml:space="preserve">ЈН </w:t>
      </w:r>
      <w:r w:rsidRPr="00C83F79">
        <w:rPr>
          <w:rFonts w:ascii="Arial" w:eastAsia="TimesNewRomanPS-BoldMT" w:hAnsi="Arial" w:cs="Arial"/>
          <w:b/>
          <w:bCs/>
          <w:color w:val="auto"/>
        </w:rPr>
        <w:t>бр</w:t>
      </w:r>
      <w:r w:rsidR="00457684">
        <w:rPr>
          <w:rFonts w:ascii="Arial" w:eastAsia="TimesNewRomanPS-BoldMT" w:hAnsi="Arial" w:cs="Arial"/>
          <w:b/>
          <w:bCs/>
          <w:color w:val="auto"/>
        </w:rPr>
        <w:t>.</w:t>
      </w:r>
      <w:r w:rsidR="00515BAE">
        <w:rPr>
          <w:rFonts w:ascii="Arial" w:eastAsia="TimesNewRomanPS-BoldMT" w:hAnsi="Arial" w:cs="Arial"/>
          <w:b/>
          <w:bCs/>
          <w:color w:val="auto"/>
          <w:lang w:val="sr-Cyrl-CS"/>
        </w:rPr>
        <w:t xml:space="preserve"> </w:t>
      </w:r>
      <w:r w:rsidR="00C81DF5">
        <w:rPr>
          <w:rFonts w:ascii="Arial" w:eastAsia="TimesNewRomanPS-BoldMT" w:hAnsi="Arial" w:cs="Arial"/>
          <w:b/>
          <w:bCs/>
          <w:color w:val="auto"/>
        </w:rPr>
        <w:t>2</w:t>
      </w:r>
      <w:r w:rsidR="00457684">
        <w:rPr>
          <w:rFonts w:ascii="Arial" w:eastAsia="TimesNewRomanPS-BoldMT" w:hAnsi="Arial" w:cs="Arial"/>
          <w:b/>
          <w:bCs/>
          <w:color w:val="auto"/>
        </w:rPr>
        <w:t>7</w:t>
      </w:r>
      <w:r w:rsidRPr="00C83F79">
        <w:rPr>
          <w:rFonts w:ascii="Arial" w:eastAsia="TimesNewRomanPS-BoldMT" w:hAnsi="Arial" w:cs="Arial"/>
          <w:b/>
          <w:bCs/>
          <w:color w:val="auto"/>
          <w:lang w:val="sr-Cyrl-CS"/>
        </w:rPr>
        <w:t>/</w:t>
      </w:r>
      <w:r w:rsidRPr="00C83F79">
        <w:rPr>
          <w:rFonts w:ascii="Arial" w:eastAsia="TimesNewRomanPS-BoldMT" w:hAnsi="Arial" w:cs="Arial"/>
          <w:b/>
          <w:bCs/>
          <w:color w:val="auto"/>
        </w:rPr>
        <w:t>20</w:t>
      </w:r>
      <w:r w:rsidR="00AC12D5">
        <w:rPr>
          <w:rFonts w:ascii="Arial" w:eastAsia="TimesNewRomanPS-BoldMT" w:hAnsi="Arial" w:cs="Arial"/>
          <w:b/>
          <w:bCs/>
          <w:color w:val="auto"/>
        </w:rPr>
        <w:t>20</w:t>
      </w:r>
    </w:p>
    <w:p w:rsidR="00D579FF" w:rsidRDefault="00D579FF" w:rsidP="00D579FF">
      <w:pPr>
        <w:shd w:val="clear" w:color="auto" w:fill="C6D9F1"/>
        <w:jc w:val="center"/>
        <w:rPr>
          <w:rFonts w:ascii="Arial" w:eastAsia="TimesNewRomanPS-BoldMT" w:hAnsi="Arial" w:cs="Arial"/>
          <w:b/>
          <w:bCs/>
        </w:rPr>
      </w:pPr>
    </w:p>
    <w:p w:rsidR="00D579FF" w:rsidRDefault="00D579FF" w:rsidP="00D579FF">
      <w:pPr>
        <w:jc w:val="both"/>
        <w:rPr>
          <w:rFonts w:ascii="Arial" w:eastAsia="TimesNewRomanPS-BoldMT" w:hAnsi="Arial" w:cs="Arial"/>
          <w:b/>
          <w:bCs/>
          <w:color w:val="FF0000"/>
        </w:rPr>
      </w:pPr>
    </w:p>
    <w:p w:rsidR="00D579FF" w:rsidRDefault="00D579FF" w:rsidP="00D579FF">
      <w:pPr>
        <w:jc w:val="both"/>
        <w:rPr>
          <w:rFonts w:ascii="Arial" w:eastAsia="TimesNewRomanPSMT" w:hAnsi="Arial" w:cs="Arial"/>
        </w:rPr>
      </w:pPr>
      <w:r>
        <w:rPr>
          <w:rFonts w:ascii="Arial" w:eastAsia="TimesNewRomanPSMT" w:hAnsi="Arial" w:cs="Arial"/>
        </w:rPr>
        <w:t>Конкурсна документација садржи:</w:t>
      </w:r>
    </w:p>
    <w:p w:rsidR="00D579FF" w:rsidRDefault="00D579FF" w:rsidP="00D579FF">
      <w:pPr>
        <w:jc w:val="both"/>
        <w:rPr>
          <w:rFonts w:ascii="Arial" w:eastAsia="TimesNewRomanPSMT" w:hAnsi="Arial" w:cs="Arial"/>
        </w:rPr>
      </w:pPr>
    </w:p>
    <w:p w:rsidR="00D579FF" w:rsidRDefault="00D579FF" w:rsidP="00D579FF">
      <w:pPr>
        <w:jc w:val="both"/>
        <w:rPr>
          <w:rFonts w:ascii="Arial" w:eastAsia="TimesNewRomanPSMT" w:hAnsi="Arial" w:cs="Arial"/>
        </w:rPr>
      </w:pPr>
    </w:p>
    <w:tbl>
      <w:tblPr>
        <w:tblW w:w="931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18"/>
      </w:tblGrid>
      <w:tr w:rsidR="00D579FF" w:rsidTr="00457684">
        <w:tc>
          <w:tcPr>
            <w:tcW w:w="9318" w:type="dxa"/>
            <w:shd w:val="clear" w:color="auto" w:fill="auto"/>
          </w:tcPr>
          <w:p w:rsidR="00D579FF" w:rsidRDefault="00D579FF" w:rsidP="001C4C23">
            <w:pPr>
              <w:snapToGrid w:val="0"/>
              <w:jc w:val="both"/>
              <w:rPr>
                <w:rFonts w:ascii="Arial" w:eastAsia="TimesNewRomanPSMT" w:hAnsi="Arial" w:cs="Arial"/>
                <w:color w:val="auto"/>
              </w:rPr>
            </w:pPr>
            <w:bookmarkStart w:id="0" w:name="_GoBack"/>
            <w:bookmarkEnd w:id="0"/>
            <w:r>
              <w:rPr>
                <w:rFonts w:ascii="Arial" w:eastAsia="TimesNewRomanPSMT" w:hAnsi="Arial" w:cs="Arial"/>
              </w:rPr>
              <w:t>Општи подаци о јавној набавци</w:t>
            </w:r>
          </w:p>
        </w:tc>
      </w:tr>
      <w:tr w:rsidR="00D579FF" w:rsidTr="00457684">
        <w:tc>
          <w:tcPr>
            <w:tcW w:w="9318" w:type="dxa"/>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p>
        </w:tc>
      </w:tr>
      <w:tr w:rsidR="00D579FF" w:rsidTr="00457684">
        <w:tc>
          <w:tcPr>
            <w:tcW w:w="9318" w:type="dxa"/>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D579FF" w:rsidTr="00457684">
        <w:tc>
          <w:tcPr>
            <w:tcW w:w="9318" w:type="dxa"/>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D579FF" w:rsidRPr="002B771E" w:rsidTr="00457684">
        <w:tc>
          <w:tcPr>
            <w:tcW w:w="9318" w:type="dxa"/>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Упутство понуђачима како да сачине понуду</w:t>
            </w:r>
          </w:p>
        </w:tc>
      </w:tr>
      <w:tr w:rsidR="00D579FF" w:rsidTr="00457684">
        <w:tc>
          <w:tcPr>
            <w:tcW w:w="9318" w:type="dxa"/>
            <w:shd w:val="clear" w:color="auto" w:fill="auto"/>
          </w:tcPr>
          <w:p w:rsidR="00D579FF" w:rsidRPr="00B312FB" w:rsidRDefault="00D579FF" w:rsidP="00AC12D5">
            <w:pPr>
              <w:snapToGrid w:val="0"/>
              <w:jc w:val="both"/>
              <w:rPr>
                <w:rFonts w:ascii="Arial" w:eastAsia="TimesNewRomanPSMT" w:hAnsi="Arial" w:cs="Arial"/>
                <w:color w:val="auto"/>
                <w:lang w:val="sr-Cyrl-CS"/>
              </w:rPr>
            </w:pPr>
            <w:r>
              <w:rPr>
                <w:rFonts w:ascii="Arial" w:eastAsia="TimesNewRomanPSMT" w:hAnsi="Arial" w:cs="Arial"/>
              </w:rPr>
              <w:t>Обра</w:t>
            </w:r>
            <w:r w:rsidR="00AC12D5">
              <w:rPr>
                <w:rFonts w:ascii="Arial" w:eastAsia="TimesNewRomanPSMT" w:hAnsi="Arial" w:cs="Arial"/>
              </w:rPr>
              <w:t>зац</w:t>
            </w:r>
            <w:r>
              <w:rPr>
                <w:rFonts w:ascii="Arial" w:eastAsia="TimesNewRomanPSMT" w:hAnsi="Arial" w:cs="Arial"/>
              </w:rPr>
              <w:t xml:space="preserve"> понуд</w:t>
            </w:r>
            <w:r w:rsidR="00AC12D5">
              <w:rPr>
                <w:rFonts w:ascii="Arial" w:eastAsia="TimesNewRomanPSMT" w:hAnsi="Arial" w:cs="Arial"/>
                <w:lang w:val="sr-Cyrl-CS"/>
              </w:rPr>
              <w:t>е</w:t>
            </w:r>
          </w:p>
        </w:tc>
      </w:tr>
      <w:tr w:rsidR="00D579FF" w:rsidTr="00457684">
        <w:tc>
          <w:tcPr>
            <w:tcW w:w="9318" w:type="dxa"/>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Модел уговора</w:t>
            </w:r>
          </w:p>
        </w:tc>
      </w:tr>
      <w:tr w:rsidR="00D579FF" w:rsidRPr="002B771E" w:rsidTr="00457684">
        <w:tc>
          <w:tcPr>
            <w:tcW w:w="9318" w:type="dxa"/>
            <w:shd w:val="clear" w:color="auto" w:fill="auto"/>
          </w:tcPr>
          <w:p w:rsidR="00D579FF" w:rsidRPr="00B562B1" w:rsidRDefault="00D579FF" w:rsidP="00AC12D5">
            <w:pPr>
              <w:snapToGrid w:val="0"/>
              <w:jc w:val="both"/>
              <w:rPr>
                <w:rFonts w:ascii="Arial" w:eastAsia="TimesNewRomanPSMT" w:hAnsi="Arial" w:cs="Arial"/>
                <w:color w:val="auto"/>
                <w:lang w:val="sr-Cyrl-CS"/>
              </w:rPr>
            </w:pPr>
            <w:r>
              <w:rPr>
                <w:rFonts w:ascii="Arial" w:eastAsia="TimesNewRomanPSMT" w:hAnsi="Arial" w:cs="Arial"/>
              </w:rPr>
              <w:t>Обра</w:t>
            </w:r>
            <w:r w:rsidR="00AC12D5">
              <w:rPr>
                <w:rFonts w:ascii="Arial" w:eastAsia="TimesNewRomanPSMT" w:hAnsi="Arial" w:cs="Arial"/>
                <w:lang w:val="sr-Cyrl-CS"/>
              </w:rPr>
              <w:t>зац</w:t>
            </w:r>
            <w:r>
              <w:rPr>
                <w:rFonts w:ascii="Arial" w:eastAsia="TimesNewRomanPSMT" w:hAnsi="Arial" w:cs="Arial"/>
                <w:lang w:val="sr-Cyrl-CS"/>
              </w:rPr>
              <w:t xml:space="preserve"> </w:t>
            </w:r>
            <w:r>
              <w:rPr>
                <w:rFonts w:ascii="Arial" w:eastAsia="TimesNewRomanPSMT" w:hAnsi="Arial" w:cs="Arial"/>
              </w:rPr>
              <w:t xml:space="preserve">структуре ценe </w:t>
            </w:r>
          </w:p>
        </w:tc>
      </w:tr>
      <w:tr w:rsidR="00D579FF" w:rsidTr="00457684">
        <w:tc>
          <w:tcPr>
            <w:tcW w:w="9318" w:type="dxa"/>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r>
      <w:tr w:rsidR="00D579FF" w:rsidTr="00457684">
        <w:tc>
          <w:tcPr>
            <w:tcW w:w="9318" w:type="dxa"/>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r>
      <w:tr w:rsidR="00D579FF" w:rsidTr="00457684">
        <w:tc>
          <w:tcPr>
            <w:tcW w:w="9318" w:type="dxa"/>
            <w:shd w:val="clear" w:color="auto" w:fill="auto"/>
          </w:tcPr>
          <w:p w:rsidR="00D579FF" w:rsidRDefault="00D579FF" w:rsidP="001C4C23">
            <w:pPr>
              <w:snapToGrid w:val="0"/>
              <w:jc w:val="both"/>
              <w:rPr>
                <w:rFonts w:ascii="Arial" w:eastAsia="TimesNewRomanPSMT" w:hAnsi="Arial" w:cs="Arial"/>
                <w:color w:val="auto"/>
              </w:rPr>
            </w:pPr>
            <w:r>
              <w:rPr>
                <w:rFonts w:ascii="Arial" w:eastAsia="TimesNewRomanPSMT" w:hAnsi="Arial" w:cs="Arial"/>
              </w:rPr>
              <w:t>Образац изјаве о поштовању обавеза из чл. 75. ст. 2. Закона</w:t>
            </w:r>
          </w:p>
        </w:tc>
      </w:tr>
    </w:tbl>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457684" w:rsidRDefault="00457684" w:rsidP="00D579FF">
      <w:pPr>
        <w:pStyle w:val="Style"/>
        <w:spacing w:line="273" w:lineRule="exact"/>
        <w:jc w:val="center"/>
        <w:rPr>
          <w:rFonts w:ascii="Times New Roman" w:hAnsi="Times New Roman" w:cs="Times New Roman"/>
          <w:lang w:val="sr-Cyrl-CS"/>
        </w:rPr>
      </w:pPr>
    </w:p>
    <w:p w:rsidR="00457684" w:rsidRDefault="00457684" w:rsidP="00D579FF">
      <w:pPr>
        <w:pStyle w:val="Style"/>
        <w:spacing w:line="273" w:lineRule="exact"/>
        <w:jc w:val="center"/>
        <w:rPr>
          <w:rFonts w:ascii="Times New Roman" w:hAnsi="Times New Roman" w:cs="Times New Roman"/>
          <w:lang w:val="sr-Cyrl-CS"/>
        </w:rPr>
      </w:pPr>
    </w:p>
    <w:p w:rsidR="00B46ECD" w:rsidRDefault="00B46ECD" w:rsidP="00D579FF">
      <w:pPr>
        <w:pStyle w:val="Style"/>
        <w:spacing w:line="273" w:lineRule="exact"/>
        <w:jc w:val="center"/>
        <w:rPr>
          <w:rFonts w:ascii="Times New Roman" w:hAnsi="Times New Roman" w:cs="Times New Roman"/>
          <w:lang w:val="sr-Cyrl-CS"/>
        </w:rPr>
      </w:pPr>
    </w:p>
    <w:p w:rsidR="00D579FF" w:rsidRDefault="00D579FF" w:rsidP="00D579FF">
      <w:pPr>
        <w:pStyle w:val="Style"/>
        <w:spacing w:line="273" w:lineRule="exact"/>
        <w:jc w:val="center"/>
        <w:rPr>
          <w:rFonts w:ascii="Times New Roman" w:hAnsi="Times New Roman" w:cs="Times New Roman"/>
          <w:lang w:val="sr-Cyrl-CS"/>
        </w:rPr>
      </w:pPr>
    </w:p>
    <w:p w:rsidR="00D579FF" w:rsidRDefault="00D579FF" w:rsidP="00BC2AC9">
      <w:pPr>
        <w:pStyle w:val="Style"/>
        <w:spacing w:line="273" w:lineRule="exact"/>
        <w:rPr>
          <w:rFonts w:ascii="Times New Roman" w:hAnsi="Times New Roman" w:cs="Times New Roman"/>
          <w:lang w:val="sr-Cyrl-CS"/>
        </w:rPr>
      </w:pPr>
    </w:p>
    <w:p w:rsidR="00D579FF" w:rsidRDefault="00D579FF" w:rsidP="00D579FF">
      <w:pPr>
        <w:shd w:val="clear" w:color="auto" w:fill="C6D9F1"/>
        <w:jc w:val="center"/>
        <w:rPr>
          <w:rFonts w:ascii="Arial" w:hAnsi="Arial" w:cs="Arial"/>
          <w:b/>
          <w:bCs/>
          <w:i/>
          <w:iCs/>
          <w:sz w:val="28"/>
          <w:szCs w:val="28"/>
        </w:rPr>
      </w:pPr>
      <w:r w:rsidRPr="00221130">
        <w:rPr>
          <w:rFonts w:ascii="Arial" w:hAnsi="Arial" w:cs="Arial"/>
          <w:b/>
          <w:bCs/>
          <w:i/>
          <w:iCs/>
          <w:sz w:val="28"/>
          <w:szCs w:val="28"/>
          <w:lang w:val="ru-RU"/>
        </w:rPr>
        <w:lastRenderedPageBreak/>
        <w:t xml:space="preserve">  </w:t>
      </w:r>
      <w:r>
        <w:rPr>
          <w:rFonts w:ascii="Arial" w:hAnsi="Arial" w:cs="Arial"/>
          <w:b/>
          <w:bCs/>
          <w:i/>
          <w:iCs/>
          <w:sz w:val="28"/>
          <w:szCs w:val="28"/>
        </w:rPr>
        <w:t xml:space="preserve">ОПШТИ ПОДАЦИ О ЈАВНОЈ НАБАВЦИ </w:t>
      </w:r>
    </w:p>
    <w:p w:rsidR="00D579FF" w:rsidRDefault="00D579FF" w:rsidP="00D579FF">
      <w:pPr>
        <w:shd w:val="clear" w:color="auto" w:fill="C6D9F1"/>
        <w:jc w:val="center"/>
        <w:rPr>
          <w:rFonts w:ascii="Arial" w:hAnsi="Arial" w:cs="Arial"/>
          <w:b/>
          <w:bCs/>
          <w:i/>
          <w:iCs/>
          <w:sz w:val="28"/>
          <w:szCs w:val="28"/>
        </w:rPr>
      </w:pPr>
    </w:p>
    <w:p w:rsidR="00D579FF" w:rsidRDefault="00D579FF" w:rsidP="00D579FF">
      <w:pPr>
        <w:jc w:val="both"/>
        <w:rPr>
          <w:rFonts w:ascii="Arial" w:hAnsi="Arial" w:cs="Arial"/>
          <w:b/>
          <w:bCs/>
          <w:i/>
          <w:iCs/>
          <w:sz w:val="28"/>
          <w:szCs w:val="28"/>
        </w:rPr>
      </w:pPr>
    </w:p>
    <w:p w:rsidR="00D579FF" w:rsidRDefault="00D579FF" w:rsidP="00D579FF">
      <w:pPr>
        <w:jc w:val="both"/>
        <w:rPr>
          <w:rFonts w:ascii="Arial" w:hAnsi="Arial" w:cs="Arial"/>
        </w:rPr>
      </w:pPr>
      <w:r>
        <w:rPr>
          <w:rFonts w:ascii="Arial" w:hAnsi="Arial" w:cs="Arial"/>
          <w:b/>
          <w:bCs/>
        </w:rPr>
        <w:t>1. Подаци о наручиоцу</w:t>
      </w:r>
    </w:p>
    <w:p w:rsidR="00D579FF" w:rsidRDefault="00D579FF" w:rsidP="00D579FF">
      <w:pPr>
        <w:jc w:val="both"/>
        <w:rPr>
          <w:rFonts w:ascii="Arial" w:hAnsi="Arial" w:cs="Arial"/>
          <w:lang w:val="sr-Cyrl-CS"/>
        </w:rPr>
      </w:pPr>
      <w:r>
        <w:rPr>
          <w:rFonts w:ascii="Arial" w:hAnsi="Arial" w:cs="Arial"/>
        </w:rPr>
        <w:t xml:space="preserve">Наручилац: </w:t>
      </w:r>
      <w:r w:rsidR="00457684">
        <w:rPr>
          <w:rFonts w:ascii="Arial" w:hAnsi="Arial" w:cs="Arial"/>
          <w:lang w:val="sr-Cyrl-CS"/>
        </w:rPr>
        <w:t xml:space="preserve">Установа </w:t>
      </w:r>
      <w:r>
        <w:rPr>
          <w:rFonts w:ascii="Arial" w:hAnsi="Arial" w:cs="Arial"/>
          <w:lang w:val="sr-Cyrl-CS"/>
        </w:rPr>
        <w:t>Геронтолошки центар Београд</w:t>
      </w:r>
      <w:r>
        <w:rPr>
          <w:rFonts w:ascii="Arial" w:hAnsi="Arial" w:cs="Arial"/>
          <w:i/>
          <w:iCs/>
        </w:rPr>
        <w:t xml:space="preserve"> </w:t>
      </w:r>
    </w:p>
    <w:p w:rsidR="00D579FF" w:rsidRDefault="00D579FF" w:rsidP="00D579FF">
      <w:pPr>
        <w:jc w:val="both"/>
        <w:rPr>
          <w:rFonts w:ascii="Arial" w:hAnsi="Arial" w:cs="Arial"/>
          <w:lang w:val="sr-Cyrl-CS"/>
        </w:rPr>
      </w:pPr>
      <w:r>
        <w:rPr>
          <w:rFonts w:ascii="Arial" w:hAnsi="Arial" w:cs="Arial"/>
          <w:lang w:val="sr-Cyrl-CS"/>
        </w:rPr>
        <w:t>Адреса:</w:t>
      </w:r>
      <w:r>
        <w:rPr>
          <w:rFonts w:ascii="Arial" w:hAnsi="Arial" w:cs="Arial"/>
          <w:i/>
          <w:iCs/>
          <w:lang w:val="sr-Cyrl-CS"/>
        </w:rPr>
        <w:t xml:space="preserve"> Београд, Земун, Марије Бурсаћ 49</w:t>
      </w:r>
    </w:p>
    <w:p w:rsidR="00D579FF" w:rsidRDefault="00D579FF" w:rsidP="00D579FF">
      <w:pPr>
        <w:jc w:val="both"/>
        <w:rPr>
          <w:lang w:val="sr-Cyrl-CS"/>
        </w:rPr>
      </w:pPr>
      <w:r>
        <w:rPr>
          <w:rFonts w:ascii="Arial" w:hAnsi="Arial" w:cs="Arial"/>
          <w:lang w:val="sr-Cyrl-CS"/>
        </w:rPr>
        <w:t>Интернет страница:</w:t>
      </w:r>
      <w:r>
        <w:rPr>
          <w:rFonts w:ascii="Arial" w:hAnsi="Arial" w:cs="Arial"/>
          <w:i/>
          <w:iCs/>
        </w:rPr>
        <w:t xml:space="preserve"> </w:t>
      </w:r>
      <w:hyperlink r:id="rId8" w:history="1">
        <w:r w:rsidRPr="00667B71">
          <w:rPr>
            <w:rStyle w:val="Hyperlink"/>
            <w:lang w:val="sr-Cyrl-CS"/>
          </w:rPr>
          <w:t>www.ugcb.rs</w:t>
        </w:r>
      </w:hyperlink>
    </w:p>
    <w:p w:rsidR="00457684" w:rsidRPr="002B771E" w:rsidRDefault="00457684" w:rsidP="00D579FF">
      <w:pPr>
        <w:jc w:val="both"/>
        <w:rPr>
          <w:lang w:val="sr-Cyrl-CS"/>
        </w:rPr>
      </w:pPr>
    </w:p>
    <w:p w:rsidR="00D579FF" w:rsidRDefault="00D579FF" w:rsidP="00D579FF">
      <w:pPr>
        <w:jc w:val="both"/>
        <w:rPr>
          <w:rFonts w:ascii="Arial" w:hAnsi="Arial" w:cs="Arial"/>
        </w:rPr>
      </w:pPr>
      <w:r>
        <w:rPr>
          <w:rFonts w:ascii="Arial" w:hAnsi="Arial" w:cs="Arial"/>
          <w:b/>
          <w:bCs/>
        </w:rPr>
        <w:t>2. Врста поступка јавне набавке</w:t>
      </w:r>
    </w:p>
    <w:p w:rsidR="00D579FF" w:rsidRDefault="00D579FF" w:rsidP="00D579FF">
      <w:pPr>
        <w:jc w:val="both"/>
        <w:rPr>
          <w:rFonts w:ascii="Arial" w:hAnsi="Arial" w:cs="Arial"/>
        </w:rPr>
      </w:pPr>
      <w:r>
        <w:rPr>
          <w:rFonts w:ascii="Arial" w:hAnsi="Arial" w:cs="Arial"/>
        </w:rPr>
        <w:t xml:space="preserve">Предметна јавна набавка се спроводи у </w:t>
      </w:r>
      <w:r>
        <w:rPr>
          <w:rFonts w:ascii="Arial" w:hAnsi="Arial" w:cs="Arial"/>
          <w:lang w:val="sr-Cyrl-CS"/>
        </w:rPr>
        <w:t xml:space="preserve">отвореном поступку, </w:t>
      </w:r>
      <w:r>
        <w:rPr>
          <w:rFonts w:ascii="Arial" w:hAnsi="Arial" w:cs="Arial"/>
        </w:rPr>
        <w:t>у складу са Законом и подзаконским актима којима се уређују јавне набавке.</w:t>
      </w:r>
    </w:p>
    <w:p w:rsidR="00D579FF" w:rsidRPr="002B771E" w:rsidRDefault="00D579FF" w:rsidP="00D579FF">
      <w:pPr>
        <w:jc w:val="both"/>
        <w:rPr>
          <w:lang w:val="sr-Cyrl-CS"/>
        </w:rPr>
      </w:pPr>
    </w:p>
    <w:p w:rsidR="00D579FF" w:rsidRDefault="00D579FF" w:rsidP="00D579FF">
      <w:pPr>
        <w:jc w:val="both"/>
        <w:rPr>
          <w:rFonts w:ascii="Arial" w:hAnsi="Arial" w:cs="Arial"/>
        </w:rPr>
      </w:pPr>
      <w:r>
        <w:rPr>
          <w:rFonts w:ascii="Arial" w:hAnsi="Arial" w:cs="Arial"/>
          <w:b/>
          <w:bCs/>
        </w:rPr>
        <w:t>3. Предмет јавне набавке</w:t>
      </w:r>
    </w:p>
    <w:p w:rsidR="00D579FF" w:rsidRPr="007419B1" w:rsidRDefault="00D579FF" w:rsidP="00457684">
      <w:pPr>
        <w:jc w:val="both"/>
        <w:rPr>
          <w:rFonts w:ascii="Arial" w:hAnsi="Arial" w:cs="Arial"/>
        </w:rPr>
      </w:pPr>
      <w:r>
        <w:rPr>
          <w:rFonts w:ascii="Arial" w:hAnsi="Arial" w:cs="Arial"/>
        </w:rPr>
        <w:t>Предмет јавне набавке бр</w:t>
      </w:r>
      <w:r w:rsidR="00E34995">
        <w:rPr>
          <w:rFonts w:ascii="Arial" w:hAnsi="Arial" w:cs="Arial"/>
          <w:lang w:val="ru-RU"/>
        </w:rPr>
        <w:t xml:space="preserve">. </w:t>
      </w:r>
      <w:r w:rsidR="00C81DF5">
        <w:rPr>
          <w:rFonts w:ascii="Arial" w:hAnsi="Arial" w:cs="Arial"/>
        </w:rPr>
        <w:t>2</w:t>
      </w:r>
      <w:r w:rsidR="00457684">
        <w:rPr>
          <w:rFonts w:ascii="Arial" w:hAnsi="Arial" w:cs="Arial"/>
        </w:rPr>
        <w:t>7</w:t>
      </w:r>
      <w:r w:rsidR="00695E49">
        <w:rPr>
          <w:rFonts w:ascii="Arial" w:hAnsi="Arial" w:cs="Arial"/>
          <w:lang w:val="ru-RU"/>
        </w:rPr>
        <w:t>/20</w:t>
      </w:r>
      <w:r w:rsidR="00AC12D5">
        <w:rPr>
          <w:rFonts w:ascii="Arial" w:hAnsi="Arial" w:cs="Arial"/>
          <w:lang w:val="ru-RU"/>
        </w:rPr>
        <w:t>20</w:t>
      </w:r>
      <w:r>
        <w:rPr>
          <w:rFonts w:ascii="Arial" w:hAnsi="Arial" w:cs="Arial"/>
          <w:i/>
          <w:iCs/>
        </w:rPr>
        <w:t xml:space="preserve"> </w:t>
      </w:r>
      <w:r>
        <w:rPr>
          <w:rFonts w:ascii="Arial" w:hAnsi="Arial" w:cs="Arial"/>
        </w:rPr>
        <w:t>с</w:t>
      </w:r>
      <w:r>
        <w:rPr>
          <w:rFonts w:ascii="Arial" w:hAnsi="Arial" w:cs="Arial"/>
          <w:lang w:val="sr-Cyrl-CS"/>
        </w:rPr>
        <w:t>у добра</w:t>
      </w:r>
      <w:r>
        <w:rPr>
          <w:rFonts w:ascii="Arial" w:hAnsi="Arial" w:cs="Arial"/>
          <w:i/>
        </w:rPr>
        <w:t xml:space="preserve"> – </w:t>
      </w:r>
      <w:r w:rsidR="00695E49">
        <w:rPr>
          <w:rFonts w:ascii="Arial" w:hAnsi="Arial" w:cs="Arial"/>
          <w:lang w:val="sr-Cyrl-CS"/>
        </w:rPr>
        <w:t xml:space="preserve"> С</w:t>
      </w:r>
      <w:r w:rsidR="00C83F79">
        <w:rPr>
          <w:rFonts w:ascii="Arial" w:hAnsi="Arial" w:cs="Arial"/>
          <w:lang w:val="sr-Cyrl-CS"/>
        </w:rPr>
        <w:t>редства</w:t>
      </w:r>
      <w:r w:rsidR="00695E49">
        <w:rPr>
          <w:rFonts w:ascii="Arial" w:hAnsi="Arial" w:cs="Arial"/>
          <w:lang w:val="sr-Cyrl-CS"/>
        </w:rPr>
        <w:t xml:space="preserve"> за одржавање хигијене</w:t>
      </w:r>
    </w:p>
    <w:p w:rsidR="00695E49" w:rsidRDefault="00695E49" w:rsidP="000C504E">
      <w:pPr>
        <w:rPr>
          <w:rFonts w:ascii="Arial" w:hAnsi="Arial" w:cs="Arial"/>
          <w:lang w:val="sr-Cyrl-CS"/>
        </w:rPr>
      </w:pPr>
    </w:p>
    <w:p w:rsidR="00457684" w:rsidRDefault="00457684" w:rsidP="00457684">
      <w:pPr>
        <w:jc w:val="both"/>
        <w:outlineLvl w:val="0"/>
        <w:rPr>
          <w:rFonts w:ascii="Arial" w:hAnsi="Arial" w:cs="Arial"/>
          <w:lang w:val="sr-Cyrl-CS"/>
        </w:rPr>
      </w:pPr>
      <w:r w:rsidRPr="00BB533A">
        <w:rPr>
          <w:rFonts w:ascii="Arial" w:hAnsi="Arial" w:cs="Arial"/>
          <w:b/>
          <w:bCs/>
          <w:lang w:val="sr-Cyrl-CS"/>
        </w:rPr>
        <w:t>4. Циљ поступка</w:t>
      </w:r>
    </w:p>
    <w:p w:rsidR="00D579FF" w:rsidRDefault="00D579FF" w:rsidP="00D579FF">
      <w:pPr>
        <w:jc w:val="both"/>
        <w:rPr>
          <w:rFonts w:ascii="Arial" w:hAnsi="Arial" w:cs="Arial"/>
          <w:i/>
          <w:iCs/>
          <w:lang w:val="sr-Cyrl-CS"/>
        </w:rPr>
      </w:pPr>
      <w:r>
        <w:rPr>
          <w:rFonts w:ascii="Arial" w:hAnsi="Arial" w:cs="Arial"/>
          <w:lang w:val="sr-Cyrl-CS"/>
        </w:rPr>
        <w:t>Поступак јавне набавке се спроводи ради закључења уговора о јавној набавци.</w:t>
      </w:r>
    </w:p>
    <w:p w:rsidR="00D579FF" w:rsidRPr="008170CF" w:rsidRDefault="00D579FF" w:rsidP="00D579FF">
      <w:pPr>
        <w:jc w:val="both"/>
        <w:rPr>
          <w:lang w:val="sr-Cyrl-CS"/>
        </w:rPr>
      </w:pPr>
    </w:p>
    <w:p w:rsidR="00D579FF" w:rsidRDefault="00D579FF" w:rsidP="00D579FF">
      <w:pPr>
        <w:jc w:val="both"/>
        <w:rPr>
          <w:rFonts w:ascii="Arial" w:hAnsi="Arial" w:cs="Arial"/>
        </w:rPr>
      </w:pPr>
      <w:r>
        <w:rPr>
          <w:rFonts w:ascii="Arial" w:hAnsi="Arial" w:cs="Arial"/>
          <w:b/>
          <w:bCs/>
          <w:lang w:val="sr-Cyrl-CS"/>
        </w:rPr>
        <w:t>5</w:t>
      </w:r>
      <w:r>
        <w:rPr>
          <w:rFonts w:ascii="Arial" w:hAnsi="Arial" w:cs="Arial"/>
          <w:b/>
          <w:bCs/>
        </w:rPr>
        <w:t xml:space="preserve">. Контакт (лице или служба) </w:t>
      </w:r>
    </w:p>
    <w:p w:rsidR="00D579FF" w:rsidRPr="008931C6" w:rsidRDefault="00D579FF" w:rsidP="00D579FF">
      <w:pPr>
        <w:rPr>
          <w:rFonts w:ascii="Arial" w:hAnsi="Arial" w:cs="Arial"/>
          <w:lang w:val="sr-Cyrl-CS"/>
        </w:rPr>
      </w:pPr>
      <w:r>
        <w:rPr>
          <w:rFonts w:ascii="Arial" w:hAnsi="Arial" w:cs="Arial"/>
        </w:rPr>
        <w:t>Лиц</w:t>
      </w:r>
      <w:r>
        <w:rPr>
          <w:rFonts w:ascii="Arial" w:hAnsi="Arial" w:cs="Arial"/>
          <w:lang w:val="sr-Cyrl-CS"/>
        </w:rPr>
        <w:t>а</w:t>
      </w:r>
      <w:r>
        <w:rPr>
          <w:rFonts w:ascii="Arial" w:hAnsi="Arial" w:cs="Arial"/>
        </w:rPr>
        <w:t xml:space="preserve"> за контакт</w:t>
      </w:r>
      <w:r>
        <w:rPr>
          <w:rFonts w:ascii="Arial" w:hAnsi="Arial" w:cs="Arial"/>
          <w:lang w:val="sr-Cyrl-CS"/>
        </w:rPr>
        <w:t>:</w:t>
      </w:r>
      <w:r w:rsidRPr="00580970">
        <w:rPr>
          <w:lang w:val="sr-Cyrl-CS"/>
        </w:rPr>
        <w:t xml:space="preserve"> </w:t>
      </w:r>
      <w:r w:rsidRPr="008931C6">
        <w:rPr>
          <w:rFonts w:ascii="Arial" w:hAnsi="Arial" w:cs="Arial"/>
          <w:lang w:val="sr-Cyrl-CS"/>
        </w:rPr>
        <w:t xml:space="preserve">Милица Ђорђевић, </w:t>
      </w:r>
      <w:r w:rsidR="00C81DF5">
        <w:rPr>
          <w:rFonts w:ascii="Arial" w:hAnsi="Arial" w:cs="Arial"/>
        </w:rPr>
        <w:t>Катарина Лазић</w:t>
      </w:r>
      <w:r w:rsidRPr="008931C6">
        <w:rPr>
          <w:rFonts w:ascii="Arial" w:hAnsi="Arial" w:cs="Arial"/>
          <w:lang w:val="sr-Cyrl-CS"/>
        </w:rPr>
        <w:t xml:space="preserve">           </w:t>
      </w:r>
    </w:p>
    <w:p w:rsidR="00D579FF" w:rsidRPr="00580970" w:rsidRDefault="00D579FF" w:rsidP="00D579FF">
      <w:pPr>
        <w:jc w:val="both"/>
        <w:rPr>
          <w:rFonts w:ascii="Arial" w:hAnsi="Arial" w:cs="Arial"/>
          <w:lang w:val="sr-Cyrl-CS"/>
        </w:rPr>
      </w:pPr>
    </w:p>
    <w:p w:rsidR="00D579FF" w:rsidRDefault="00457684" w:rsidP="00D579FF">
      <w:pPr>
        <w:jc w:val="both"/>
      </w:pPr>
      <w:r>
        <w:rPr>
          <w:rFonts w:ascii="Arial" w:hAnsi="Arial" w:cs="Arial"/>
          <w:lang w:val="sr-Cyrl-CS"/>
        </w:rPr>
        <w:t>Имејл</w:t>
      </w:r>
      <w:r w:rsidR="00D579FF">
        <w:rPr>
          <w:rFonts w:ascii="Arial" w:hAnsi="Arial" w:cs="Arial"/>
          <w:lang w:val="sr-Cyrl-CS"/>
        </w:rPr>
        <w:t xml:space="preserve"> адреса: </w:t>
      </w:r>
      <w:hyperlink r:id="rId9" w:history="1">
        <w:r w:rsidRPr="00BB533A">
          <w:rPr>
            <w:rStyle w:val="Hyperlink"/>
            <w:rFonts w:ascii="Arial" w:hAnsi="Arial" w:cs="Arial"/>
            <w:lang w:val="sr-Latn-CS"/>
          </w:rPr>
          <w:t>javnenabavke@ugcb.rs</w:t>
        </w:r>
      </w:hyperlink>
      <w:r w:rsidRPr="00BB533A">
        <w:rPr>
          <w:rFonts w:ascii="Arial" w:hAnsi="Arial" w:cs="Arial"/>
        </w:rPr>
        <w:t xml:space="preserve"> или</w:t>
      </w:r>
      <w:r w:rsidRPr="00BB533A">
        <w:rPr>
          <w:rFonts w:ascii="Arial" w:hAnsi="Arial" w:cs="Arial"/>
          <w:lang w:val="sr-Latn-CS"/>
        </w:rPr>
        <w:t xml:space="preserve"> </w:t>
      </w:r>
      <w:hyperlink r:id="rId10" w:history="1">
        <w:r w:rsidRPr="00BB533A">
          <w:rPr>
            <w:rStyle w:val="Hyperlink"/>
            <w:rFonts w:ascii="Arial" w:hAnsi="Arial" w:cs="Arial"/>
            <w:lang w:val="sr-Latn-CS"/>
          </w:rPr>
          <w:t>djordjevicm@ugcb.rs</w:t>
        </w:r>
      </w:hyperlink>
    </w:p>
    <w:p w:rsidR="00457684" w:rsidRPr="00457684" w:rsidRDefault="00457684" w:rsidP="00D579FF">
      <w:pPr>
        <w:jc w:val="both"/>
        <w:rPr>
          <w:rFonts w:ascii="Arial" w:hAnsi="Arial" w:cs="Arial"/>
        </w:rPr>
      </w:pPr>
    </w:p>
    <w:p w:rsidR="00D579FF" w:rsidRDefault="00457684" w:rsidP="00D579FF">
      <w:pPr>
        <w:jc w:val="both"/>
        <w:rPr>
          <w:rFonts w:ascii="Arial" w:hAnsi="Arial" w:cs="Arial"/>
          <w:bCs/>
          <w:lang w:val="sr-Cyrl-CS"/>
        </w:rPr>
      </w:pPr>
      <w:r>
        <w:rPr>
          <w:rFonts w:ascii="Arial" w:hAnsi="Arial" w:cs="Arial"/>
          <w:lang w:val="sr-Cyrl-CS"/>
        </w:rPr>
        <w:t>Б</w:t>
      </w:r>
      <w:r w:rsidR="00D579FF">
        <w:rPr>
          <w:rFonts w:ascii="Arial" w:hAnsi="Arial" w:cs="Arial"/>
          <w:lang w:val="sr-Cyrl-CS"/>
        </w:rPr>
        <w:t>рој факса</w:t>
      </w:r>
      <w:r w:rsidR="00C81DF5">
        <w:rPr>
          <w:rFonts w:ascii="Arial" w:hAnsi="Arial" w:cs="Arial"/>
          <w:lang w:val="sr-Latn-CS"/>
        </w:rPr>
        <w:t>: 011</w:t>
      </w:r>
      <w:r w:rsidR="00C81DF5">
        <w:rPr>
          <w:rFonts w:ascii="Arial" w:hAnsi="Arial" w:cs="Arial"/>
        </w:rPr>
        <w:t>/2604-928</w:t>
      </w:r>
      <w:r w:rsidR="00D579FF">
        <w:rPr>
          <w:rFonts w:ascii="Arial" w:hAnsi="Arial" w:cs="Arial"/>
          <w:bCs/>
        </w:rPr>
        <w:t xml:space="preserve"> </w:t>
      </w:r>
    </w:p>
    <w:p w:rsidR="00D579FF" w:rsidRDefault="00D579FF"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457684" w:rsidRDefault="00457684" w:rsidP="00D579FF">
      <w:pPr>
        <w:jc w:val="center"/>
        <w:rPr>
          <w:rFonts w:ascii="Arial" w:hAnsi="Arial" w:cs="Arial"/>
          <w:bCs/>
          <w:lang w:val="sr-Cyrl-CS"/>
        </w:rPr>
      </w:pPr>
    </w:p>
    <w:p w:rsidR="000C504E" w:rsidRDefault="000C504E" w:rsidP="00D579FF">
      <w:pPr>
        <w:jc w:val="center"/>
        <w:rPr>
          <w:rFonts w:ascii="Arial" w:hAnsi="Arial" w:cs="Arial"/>
          <w:bCs/>
          <w:lang w:val="sr-Cyrl-CS"/>
        </w:rPr>
      </w:pPr>
    </w:p>
    <w:p w:rsidR="000C504E" w:rsidRDefault="000C504E" w:rsidP="00D579FF">
      <w:pPr>
        <w:jc w:val="center"/>
        <w:rPr>
          <w:rFonts w:ascii="Arial" w:hAnsi="Arial" w:cs="Arial"/>
          <w:bCs/>
          <w:lang w:val="sr-Cyrl-CS"/>
        </w:rPr>
      </w:pPr>
    </w:p>
    <w:p w:rsidR="000C504E" w:rsidRDefault="000C504E" w:rsidP="00D579FF">
      <w:pPr>
        <w:jc w:val="center"/>
        <w:rPr>
          <w:rFonts w:ascii="Arial" w:hAnsi="Arial" w:cs="Arial"/>
          <w:bCs/>
          <w:lang w:val="sr-Cyrl-CS"/>
        </w:rPr>
      </w:pPr>
    </w:p>
    <w:p w:rsidR="000C504E" w:rsidRDefault="000C504E" w:rsidP="00D579FF">
      <w:pPr>
        <w:jc w:val="center"/>
        <w:rPr>
          <w:rFonts w:ascii="Arial" w:hAnsi="Arial" w:cs="Arial"/>
          <w:bCs/>
          <w:lang w:val="sr-Cyrl-CS"/>
        </w:rPr>
      </w:pPr>
    </w:p>
    <w:p w:rsidR="00D579FF" w:rsidRPr="00A90FA7" w:rsidRDefault="00D579FF" w:rsidP="00D579FF">
      <w:pPr>
        <w:jc w:val="center"/>
        <w:rPr>
          <w:rFonts w:ascii="Arial" w:hAnsi="Arial" w:cs="Arial"/>
          <w:lang w:val="sr-Cyrl-CS"/>
        </w:rPr>
      </w:pPr>
    </w:p>
    <w:p w:rsidR="00D579FF" w:rsidRDefault="00D579FF" w:rsidP="00D579FF">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ПОДАЦИ О ПРЕДМЕТУ ЈАВНЕ НАБАВКЕ</w:t>
      </w:r>
    </w:p>
    <w:p w:rsidR="00D579FF" w:rsidRDefault="00D579FF" w:rsidP="00D579FF">
      <w:pPr>
        <w:shd w:val="clear" w:color="auto" w:fill="C6D9F1"/>
        <w:jc w:val="center"/>
        <w:rPr>
          <w:rFonts w:ascii="Arial" w:hAnsi="Arial" w:cs="Arial"/>
          <w:b/>
          <w:bCs/>
          <w:i/>
          <w:iCs/>
          <w:sz w:val="28"/>
          <w:szCs w:val="28"/>
        </w:rPr>
      </w:pPr>
    </w:p>
    <w:p w:rsidR="00D579FF" w:rsidRPr="00457684" w:rsidRDefault="00D579FF" w:rsidP="00D579FF">
      <w:pPr>
        <w:jc w:val="both"/>
        <w:rPr>
          <w:rFonts w:ascii="Arial" w:hAnsi="Arial" w:cs="Arial"/>
          <w:b/>
          <w:bCs/>
          <w:i/>
          <w:iCs/>
          <w:sz w:val="28"/>
          <w:szCs w:val="28"/>
        </w:rPr>
      </w:pPr>
    </w:p>
    <w:p w:rsidR="00CE4B6A" w:rsidRDefault="00CE4B6A" w:rsidP="00CE4B6A">
      <w:pPr>
        <w:jc w:val="both"/>
        <w:rPr>
          <w:rFonts w:ascii="Arial" w:hAnsi="Arial" w:cs="Arial"/>
        </w:rPr>
      </w:pPr>
      <w:r>
        <w:rPr>
          <w:rFonts w:ascii="Arial" w:hAnsi="Arial" w:cs="Arial"/>
          <w:b/>
          <w:bCs/>
        </w:rPr>
        <w:t>1. Предмет јавне набавке</w:t>
      </w:r>
    </w:p>
    <w:p w:rsidR="00CE4B6A" w:rsidRDefault="00CE4B6A" w:rsidP="00457684">
      <w:pPr>
        <w:rPr>
          <w:sz w:val="22"/>
          <w:szCs w:val="22"/>
          <w:lang w:val="sr-Cyrl-CS"/>
        </w:rPr>
      </w:pPr>
      <w:r>
        <w:rPr>
          <w:rFonts w:ascii="Arial" w:hAnsi="Arial" w:cs="Arial"/>
        </w:rPr>
        <w:t>Предмет јавне набавке бр</w:t>
      </w:r>
      <w:r>
        <w:rPr>
          <w:rFonts w:ascii="Arial" w:hAnsi="Arial" w:cs="Arial"/>
          <w:lang w:val="ru-RU"/>
        </w:rPr>
        <w:t xml:space="preserve">. </w:t>
      </w:r>
      <w:r w:rsidR="00C81DF5">
        <w:rPr>
          <w:rFonts w:ascii="Arial" w:hAnsi="Arial" w:cs="Arial"/>
        </w:rPr>
        <w:t>2</w:t>
      </w:r>
      <w:r w:rsidR="00457684">
        <w:rPr>
          <w:rFonts w:ascii="Arial" w:hAnsi="Arial" w:cs="Arial"/>
        </w:rPr>
        <w:t>7</w:t>
      </w:r>
      <w:r>
        <w:rPr>
          <w:rFonts w:ascii="Arial" w:hAnsi="Arial" w:cs="Arial"/>
          <w:lang w:val="sr-Cyrl-CS"/>
        </w:rPr>
        <w:t>/20</w:t>
      </w:r>
      <w:r w:rsidR="00AC12D5">
        <w:rPr>
          <w:rFonts w:ascii="Arial" w:hAnsi="Arial" w:cs="Arial"/>
          <w:lang w:val="sr-Cyrl-CS"/>
        </w:rPr>
        <w:t>20</w:t>
      </w:r>
      <w:r>
        <w:rPr>
          <w:rFonts w:ascii="Arial" w:hAnsi="Arial" w:cs="Arial"/>
          <w:lang w:val="sr-Cyrl-CS"/>
        </w:rPr>
        <w:t xml:space="preserve"> </w:t>
      </w:r>
      <w:r>
        <w:rPr>
          <w:rFonts w:ascii="Arial" w:hAnsi="Arial" w:cs="Arial"/>
        </w:rPr>
        <w:t>су</w:t>
      </w:r>
      <w:r>
        <w:rPr>
          <w:rFonts w:ascii="Arial" w:hAnsi="Arial" w:cs="Arial"/>
          <w:i/>
          <w:iCs/>
        </w:rPr>
        <w:t xml:space="preserve"> </w:t>
      </w:r>
      <w:r w:rsidRPr="00457684">
        <w:rPr>
          <w:rFonts w:ascii="Arial" w:hAnsi="Arial" w:cs="Arial"/>
        </w:rPr>
        <w:t>добра</w:t>
      </w:r>
      <w:r>
        <w:rPr>
          <w:rFonts w:ascii="Arial" w:hAnsi="Arial" w:cs="Arial"/>
          <w:i/>
        </w:rPr>
        <w:t xml:space="preserve"> –</w:t>
      </w:r>
      <w:r w:rsidRPr="00DA0D96">
        <w:rPr>
          <w:sz w:val="22"/>
          <w:szCs w:val="22"/>
          <w:lang w:val="sr-Cyrl-CS"/>
        </w:rPr>
        <w:t xml:space="preserve"> </w:t>
      </w:r>
      <w:r>
        <w:rPr>
          <w:rFonts w:ascii="Arial" w:hAnsi="Arial" w:cs="Arial"/>
          <w:lang w:val="sr-Cyrl-CS"/>
        </w:rPr>
        <w:t>Средства за одржавање хигијене</w:t>
      </w:r>
    </w:p>
    <w:p w:rsidR="000C504E" w:rsidRDefault="000C504E" w:rsidP="000C504E">
      <w:pPr>
        <w:jc w:val="both"/>
        <w:rPr>
          <w:rFonts w:ascii="Arial" w:hAnsi="Arial" w:cs="Arial"/>
          <w:lang w:val="sr-Cyrl-CS"/>
        </w:rPr>
      </w:pPr>
    </w:p>
    <w:p w:rsidR="000C504E" w:rsidRPr="00BB533A" w:rsidRDefault="000C504E" w:rsidP="000C504E">
      <w:pPr>
        <w:jc w:val="both"/>
        <w:rPr>
          <w:rFonts w:ascii="Arial" w:hAnsi="Arial" w:cs="Arial"/>
          <w:lang w:val="sr-Cyrl-CS"/>
        </w:rPr>
      </w:pPr>
      <w:r w:rsidRPr="00BB533A">
        <w:rPr>
          <w:rFonts w:ascii="Arial" w:hAnsi="Arial" w:cs="Arial"/>
          <w:lang w:val="sr-Cyrl-CS"/>
        </w:rPr>
        <w:t>Шифра и општи речник набавки:</w:t>
      </w:r>
    </w:p>
    <w:p w:rsidR="00CE4B6A" w:rsidRDefault="00CE4B6A" w:rsidP="00CE4B6A">
      <w:pPr>
        <w:jc w:val="both"/>
        <w:rPr>
          <w:rFonts w:ascii="Arial" w:hAnsi="Arial" w:cs="Arial"/>
          <w:lang w:val="ru-RU"/>
        </w:rPr>
      </w:pPr>
      <w:r>
        <w:rPr>
          <w:rFonts w:ascii="Arial" w:hAnsi="Arial" w:cs="Arial"/>
          <w:lang w:val="ru-RU"/>
        </w:rPr>
        <w:t xml:space="preserve">39830000-9 </w:t>
      </w:r>
      <w:r w:rsidR="00457684">
        <w:rPr>
          <w:rFonts w:ascii="Arial" w:hAnsi="Arial" w:cs="Arial"/>
          <w:lang w:val="ru-RU"/>
        </w:rPr>
        <w:t xml:space="preserve">- </w:t>
      </w:r>
      <w:r>
        <w:rPr>
          <w:rFonts w:ascii="Arial" w:hAnsi="Arial" w:cs="Arial"/>
          <w:lang w:val="ru-RU"/>
        </w:rPr>
        <w:t>Производи за чишћење</w:t>
      </w:r>
    </w:p>
    <w:p w:rsidR="00CE4B6A" w:rsidRPr="00B312FB" w:rsidRDefault="00CE4B6A" w:rsidP="00CE4B6A">
      <w:pPr>
        <w:jc w:val="both"/>
        <w:rPr>
          <w:rFonts w:ascii="Arial" w:hAnsi="Arial" w:cs="Arial"/>
          <w:lang w:val="ru-RU"/>
        </w:rPr>
      </w:pPr>
      <w:r>
        <w:rPr>
          <w:rFonts w:ascii="Arial" w:hAnsi="Arial" w:cs="Arial"/>
          <w:lang w:val="sr-Cyrl-CS"/>
        </w:rPr>
        <w:t xml:space="preserve">39224000-8 </w:t>
      </w:r>
      <w:r w:rsidR="00457684">
        <w:rPr>
          <w:rFonts w:ascii="Arial" w:hAnsi="Arial" w:cs="Arial"/>
          <w:lang w:val="sr-Cyrl-CS"/>
        </w:rPr>
        <w:t xml:space="preserve">- </w:t>
      </w:r>
      <w:r>
        <w:rPr>
          <w:rFonts w:ascii="Arial" w:hAnsi="Arial" w:cs="Arial"/>
          <w:lang w:val="sr-Cyrl-CS"/>
        </w:rPr>
        <w:t>Метле, четке и други производи разних врста</w:t>
      </w:r>
    </w:p>
    <w:p w:rsidR="001C4C23" w:rsidRDefault="00CE4B6A" w:rsidP="00D579FF">
      <w:pPr>
        <w:jc w:val="both"/>
        <w:rPr>
          <w:rFonts w:ascii="Arial" w:hAnsi="Arial" w:cs="Arial"/>
          <w:lang w:val="sr-Cyrl-CS"/>
        </w:rPr>
      </w:pPr>
      <w:r>
        <w:rPr>
          <w:rFonts w:ascii="Arial" w:hAnsi="Arial" w:cs="Arial"/>
          <w:lang w:val="sr-Cyrl-CS"/>
        </w:rPr>
        <w:t xml:space="preserve">33760000-5 </w:t>
      </w:r>
      <w:r w:rsidR="00457684">
        <w:rPr>
          <w:rFonts w:ascii="Arial" w:hAnsi="Arial" w:cs="Arial"/>
          <w:lang w:val="sr-Cyrl-CS"/>
        </w:rPr>
        <w:t xml:space="preserve">- </w:t>
      </w:r>
      <w:r>
        <w:rPr>
          <w:rFonts w:ascii="Arial" w:hAnsi="Arial" w:cs="Arial"/>
          <w:lang w:val="sr-Cyrl-CS"/>
        </w:rPr>
        <w:t>Тоалетна хартија, марамице, пешкири за руке и салвете</w:t>
      </w:r>
    </w:p>
    <w:p w:rsidR="00B573EB" w:rsidRDefault="00B573EB" w:rsidP="00D579FF">
      <w:pPr>
        <w:jc w:val="both"/>
        <w:rPr>
          <w:rFonts w:ascii="Arial" w:hAnsi="Arial" w:cs="Arial"/>
          <w:lang w:val="sr-Cyrl-CS"/>
        </w:rPr>
      </w:pPr>
    </w:p>
    <w:p w:rsidR="00B573EB" w:rsidRPr="003E5AD0" w:rsidRDefault="00B573EB" w:rsidP="00B573EB">
      <w:pPr>
        <w:jc w:val="both"/>
        <w:rPr>
          <w:rFonts w:ascii="Arial" w:hAnsi="Arial" w:cs="Arial"/>
          <w:b/>
          <w:bCs/>
          <w:i/>
          <w:iCs/>
          <w:lang w:val="sr-Cyrl-CS"/>
        </w:rPr>
      </w:pPr>
      <w:r w:rsidRPr="003E5AD0">
        <w:rPr>
          <w:rFonts w:ascii="Arial" w:hAnsi="Arial" w:cs="Arial"/>
          <w:b/>
          <w:bCs/>
          <w:lang w:val="sr-Cyrl-CS"/>
        </w:rPr>
        <w:t>2.</w:t>
      </w:r>
      <w:r w:rsidRPr="003E5AD0">
        <w:rPr>
          <w:rFonts w:ascii="Arial" w:hAnsi="Arial" w:cs="Arial"/>
          <w:b/>
          <w:bCs/>
          <w:i/>
          <w:iCs/>
          <w:lang w:val="sr-Cyrl-CS"/>
        </w:rPr>
        <w:t xml:space="preserve"> </w:t>
      </w:r>
      <w:r w:rsidRPr="003E5AD0">
        <w:rPr>
          <w:rFonts w:ascii="Arial" w:hAnsi="Arial" w:cs="Arial"/>
          <w:b/>
          <w:bCs/>
          <w:lang w:val="sr-Cyrl-CS"/>
        </w:rPr>
        <w:t>Партије</w:t>
      </w:r>
    </w:p>
    <w:tbl>
      <w:tblPr>
        <w:tblW w:w="0" w:type="auto"/>
        <w:tblInd w:w="55" w:type="dxa"/>
        <w:tblLayout w:type="fixed"/>
        <w:tblCellMar>
          <w:top w:w="55" w:type="dxa"/>
          <w:left w:w="55" w:type="dxa"/>
          <w:bottom w:w="55" w:type="dxa"/>
          <w:right w:w="55" w:type="dxa"/>
        </w:tblCellMar>
        <w:tblLook w:val="0000"/>
      </w:tblPr>
      <w:tblGrid>
        <w:gridCol w:w="9036"/>
      </w:tblGrid>
      <w:tr w:rsidR="00B573EB" w:rsidRPr="003E5AD0" w:rsidTr="00AC12D5">
        <w:tc>
          <w:tcPr>
            <w:tcW w:w="9036" w:type="dxa"/>
            <w:tcBorders>
              <w:top w:val="single" w:sz="1" w:space="0" w:color="000000"/>
              <w:left w:val="single" w:sz="1" w:space="0" w:color="000000"/>
              <w:bottom w:val="single" w:sz="1" w:space="0" w:color="000000"/>
              <w:right w:val="single" w:sz="1" w:space="0" w:color="000000"/>
            </w:tcBorders>
            <w:shd w:val="clear" w:color="auto" w:fill="auto"/>
          </w:tcPr>
          <w:p w:rsidR="00B573EB" w:rsidRPr="003E5AD0" w:rsidRDefault="00B573EB" w:rsidP="00AC12D5">
            <w:pPr>
              <w:jc w:val="both"/>
              <w:rPr>
                <w:rFonts w:ascii="Arial" w:hAnsi="Arial" w:cs="Arial"/>
              </w:rPr>
            </w:pPr>
            <w:r w:rsidRPr="003E5AD0">
              <w:rPr>
                <w:rFonts w:ascii="Arial" w:hAnsi="Arial" w:cs="Arial"/>
                <w:iCs/>
              </w:rPr>
              <w:t>Набавка није обликована по партијама.</w:t>
            </w:r>
          </w:p>
          <w:p w:rsidR="00B573EB" w:rsidRPr="003E5AD0" w:rsidRDefault="00B573EB" w:rsidP="00AC12D5">
            <w:pPr>
              <w:jc w:val="both"/>
              <w:rPr>
                <w:rFonts w:ascii="Arial" w:hAnsi="Arial" w:cs="Arial"/>
                <w:lang w:val="sr-Cyrl-CS"/>
              </w:rPr>
            </w:pPr>
          </w:p>
        </w:tc>
      </w:tr>
    </w:tbl>
    <w:p w:rsidR="00457684" w:rsidRDefault="00457684" w:rsidP="00457684">
      <w:pPr>
        <w:jc w:val="both"/>
        <w:rPr>
          <w:rFonts w:ascii="Arial" w:hAnsi="Arial" w:cs="Arial"/>
        </w:rPr>
      </w:pPr>
    </w:p>
    <w:p w:rsidR="00457684" w:rsidRPr="003E5AD0" w:rsidRDefault="00457684" w:rsidP="00457684">
      <w:pPr>
        <w:jc w:val="both"/>
        <w:rPr>
          <w:rFonts w:ascii="Arial" w:hAnsi="Arial" w:cs="Arial"/>
          <w:lang w:val="sr-Cyrl-CS"/>
        </w:rPr>
      </w:pPr>
      <w:r w:rsidRPr="003E5AD0">
        <w:rPr>
          <w:rFonts w:ascii="Arial" w:hAnsi="Arial" w:cs="Arial"/>
          <w:lang w:val="sr-Latn-CS"/>
        </w:rPr>
        <w:t>Поступак се спроводи ради закључења уговора о јавној набавци.</w:t>
      </w:r>
    </w:p>
    <w:p w:rsidR="00457684" w:rsidRDefault="00457684" w:rsidP="00D579FF">
      <w:pPr>
        <w:jc w:val="both"/>
        <w:rPr>
          <w:rFonts w:ascii="Arial" w:hAnsi="Arial" w:cs="Arial"/>
          <w:lang w:val="sr-Cyrl-CS"/>
        </w:rPr>
      </w:pPr>
    </w:p>
    <w:p w:rsidR="00D579FF" w:rsidRDefault="00D579FF" w:rsidP="00D579FF">
      <w:pPr>
        <w:shd w:val="clear" w:color="auto" w:fill="C6D9F1"/>
        <w:jc w:val="center"/>
        <w:rPr>
          <w:rFonts w:ascii="Arial" w:hAnsi="Arial" w:cs="Arial"/>
          <w:b/>
          <w:bCs/>
          <w:i/>
          <w:iCs/>
          <w:lang w:val="ru-RU"/>
        </w:rPr>
      </w:pPr>
      <w:r>
        <w:rPr>
          <w:rFonts w:ascii="Arial" w:hAnsi="Arial" w:cs="Arial"/>
          <w:b/>
          <w:bCs/>
          <w:i/>
          <w:iCs/>
          <w:sz w:val="28"/>
          <w:szCs w:val="28"/>
        </w:rPr>
        <w:t xml:space="preserve">  ВРСТА,  КАРАКТЕРИСТИКЕ, КВАЛИТЕТ, КОЛИЧИНА И ОПИС ДОБАРА, НАЧИН СПРОВОЂЕЊА КОНТРОЛЕ И ОБЕЗБЕЂИВАЊА ГАРАНЦИЈЕ КВАЛИТЕТА, РОК ИЗВРШЕЊА, </w:t>
      </w:r>
      <w:r>
        <w:rPr>
          <w:rFonts w:ascii="Arial" w:hAnsi="Arial" w:cs="Arial"/>
          <w:b/>
          <w:bCs/>
          <w:i/>
          <w:iCs/>
          <w:sz w:val="28"/>
          <w:szCs w:val="28"/>
          <w:lang w:val="sr-Cyrl-CS"/>
        </w:rPr>
        <w:t>МЕСТО</w:t>
      </w:r>
      <w:r>
        <w:rPr>
          <w:rFonts w:ascii="Arial" w:hAnsi="Arial" w:cs="Arial"/>
          <w:b/>
          <w:bCs/>
          <w:i/>
          <w:iCs/>
          <w:sz w:val="28"/>
          <w:szCs w:val="28"/>
        </w:rPr>
        <w:t xml:space="preserve"> ИСПОРУКЕ ДОБАРА, ЕВЕНТУАЛНЕ ДОДАТНЕ УСЛУГЕ И СЛ.</w:t>
      </w:r>
    </w:p>
    <w:p w:rsidR="00D579FF" w:rsidRDefault="00D579FF" w:rsidP="00D579FF">
      <w:pPr>
        <w:jc w:val="both"/>
        <w:rPr>
          <w:b/>
          <w:lang w:val="sr-Cyrl-CS"/>
        </w:rPr>
      </w:pPr>
    </w:p>
    <w:p w:rsidR="00D579FF" w:rsidRPr="00015687" w:rsidRDefault="00D579FF" w:rsidP="00D579FF">
      <w:pPr>
        <w:jc w:val="both"/>
        <w:rPr>
          <w:rFonts w:ascii="Arial" w:hAnsi="Arial" w:cs="Arial"/>
          <w:lang w:val="sr-Cyrl-CS"/>
        </w:rPr>
      </w:pPr>
      <w:r w:rsidRPr="00015687">
        <w:rPr>
          <w:rFonts w:ascii="Arial" w:hAnsi="Arial" w:cs="Arial"/>
          <w:lang w:val="sr-Cyrl-CS"/>
        </w:rPr>
        <w:t>Врста и колич</w:t>
      </w:r>
      <w:r w:rsidR="00695E49">
        <w:rPr>
          <w:rFonts w:ascii="Arial" w:hAnsi="Arial" w:cs="Arial"/>
          <w:lang w:val="sr-Cyrl-CS"/>
        </w:rPr>
        <w:t>ина добара су садржани у обрасц</w:t>
      </w:r>
      <w:r w:rsidR="006D4B5B">
        <w:rPr>
          <w:rFonts w:ascii="Arial" w:hAnsi="Arial" w:cs="Arial"/>
          <w:lang w:val="sr-Cyrl-CS"/>
        </w:rPr>
        <w:t>у</w:t>
      </w:r>
      <w:r w:rsidRPr="00015687">
        <w:rPr>
          <w:rFonts w:ascii="Arial" w:hAnsi="Arial" w:cs="Arial"/>
          <w:lang w:val="sr-Cyrl-CS"/>
        </w:rPr>
        <w:t xml:space="preserve"> структуре цена, чиме су дефинисани и карактеристике, квалитет и опис добара.</w:t>
      </w:r>
    </w:p>
    <w:p w:rsidR="00E73EA7" w:rsidRDefault="00E73EA7" w:rsidP="00E73EA7">
      <w:pPr>
        <w:jc w:val="both"/>
        <w:rPr>
          <w:rFonts w:ascii="Arial" w:hAnsi="Arial" w:cs="Arial"/>
        </w:rPr>
      </w:pPr>
      <w:r>
        <w:rPr>
          <w:rFonts w:ascii="Arial" w:hAnsi="Arial" w:cs="Arial"/>
          <w:iCs/>
        </w:rPr>
        <w:t>Рок</w:t>
      </w:r>
      <w:r w:rsidRPr="00396EE8">
        <w:rPr>
          <w:rFonts w:ascii="Arial" w:hAnsi="Arial" w:cs="Arial"/>
          <w:iCs/>
        </w:rPr>
        <w:t xml:space="preserve"> испоруке добара</w:t>
      </w:r>
      <w:r>
        <w:rPr>
          <w:rFonts w:ascii="Arial" w:hAnsi="Arial" w:cs="Arial"/>
          <w:i/>
          <w:iCs/>
        </w:rPr>
        <w:t xml:space="preserve"> </w:t>
      </w:r>
      <w:r>
        <w:rPr>
          <w:rFonts w:ascii="Arial" w:hAnsi="Arial" w:cs="Arial"/>
          <w:iCs/>
          <w:lang w:val="sr-Cyrl-CS"/>
        </w:rPr>
        <w:t>не може</w:t>
      </w:r>
      <w:r>
        <w:rPr>
          <w:rFonts w:ascii="Arial" w:hAnsi="Arial" w:cs="Arial"/>
          <w:iCs/>
        </w:rPr>
        <w:t xml:space="preserve"> бити</w:t>
      </w:r>
      <w:r>
        <w:rPr>
          <w:rFonts w:ascii="Arial" w:hAnsi="Arial" w:cs="Arial"/>
          <w:iCs/>
          <w:lang w:val="sr-Cyrl-CS"/>
        </w:rPr>
        <w:t xml:space="preserve"> дужи од 5 дана од добијања требовања </w:t>
      </w:r>
      <w:r>
        <w:rPr>
          <w:rFonts w:ascii="Arial" w:hAnsi="Arial" w:cs="Arial"/>
          <w:lang w:val="sr-Cyrl-CS"/>
        </w:rPr>
        <w:t>од стране наручио</w:t>
      </w:r>
      <w:r w:rsidRPr="00396EE8">
        <w:rPr>
          <w:rFonts w:ascii="Arial" w:hAnsi="Arial" w:cs="Arial"/>
          <w:lang w:val="sr-Cyrl-CS"/>
        </w:rPr>
        <w:t>ца.</w:t>
      </w:r>
    </w:p>
    <w:p w:rsidR="00692998" w:rsidRPr="00692998" w:rsidRDefault="00692998" w:rsidP="00E73EA7">
      <w:pPr>
        <w:jc w:val="both"/>
        <w:rPr>
          <w:rFonts w:ascii="Arial" w:hAnsi="Arial" w:cs="Arial"/>
        </w:rPr>
      </w:pPr>
      <w:r w:rsidRPr="003E5AD0">
        <w:rPr>
          <w:rFonts w:ascii="Arial" w:hAnsi="Arial" w:cs="Arial"/>
          <w:lang w:val="sr-Cyrl-CS"/>
        </w:rPr>
        <w:t>У случају да понуђач непрецизно одреди рок испоруке (од-до, око, оквирно… и слично), таква понуда ће се сматрати неисправном.</w:t>
      </w:r>
    </w:p>
    <w:p w:rsidR="00E73EA7" w:rsidRDefault="00E73EA7" w:rsidP="00E73EA7">
      <w:pPr>
        <w:jc w:val="both"/>
        <w:rPr>
          <w:lang w:val="sr-Cyrl-CS"/>
        </w:rPr>
      </w:pPr>
      <w:r>
        <w:rPr>
          <w:rFonts w:ascii="Arial" w:hAnsi="Arial" w:cs="Arial"/>
          <w:iCs/>
        </w:rPr>
        <w:t>Место испоруке  – на адрес</w:t>
      </w:r>
      <w:r w:rsidR="00457684">
        <w:rPr>
          <w:rFonts w:ascii="Arial" w:hAnsi="Arial" w:cs="Arial"/>
          <w:iCs/>
          <w:lang w:val="sr-Cyrl-CS"/>
        </w:rPr>
        <w:t>у</w:t>
      </w:r>
      <w:r>
        <w:rPr>
          <w:rFonts w:ascii="Arial" w:hAnsi="Arial" w:cs="Arial"/>
          <w:iCs/>
        </w:rPr>
        <w:t xml:space="preserve"> наручиоца</w:t>
      </w:r>
      <w:r w:rsidR="00457684">
        <w:rPr>
          <w:rFonts w:ascii="Arial" w:hAnsi="Arial" w:cs="Arial"/>
          <w:iCs/>
        </w:rPr>
        <w:t xml:space="preserve"> -</w:t>
      </w:r>
      <w:r>
        <w:rPr>
          <w:rFonts w:ascii="Arial" w:hAnsi="Arial" w:cs="Arial"/>
          <w:iCs/>
          <w:lang w:val="sr-Cyrl-CS"/>
        </w:rPr>
        <w:t xml:space="preserve"> Београд, Земун, Марије Бурсаћ 49</w:t>
      </w:r>
      <w:r w:rsidR="00AB56BB">
        <w:rPr>
          <w:rFonts w:ascii="Arial" w:hAnsi="Arial" w:cs="Arial"/>
          <w:iCs/>
          <w:lang w:val="sr-Cyrl-CS"/>
        </w:rPr>
        <w:t>.</w:t>
      </w:r>
    </w:p>
    <w:p w:rsidR="00D579FF" w:rsidRDefault="00D579FF" w:rsidP="00D579FF">
      <w:pPr>
        <w:pStyle w:val="Style"/>
        <w:spacing w:line="273" w:lineRule="exact"/>
        <w:jc w:val="both"/>
        <w:rPr>
          <w:lang w:val="sr-Cyrl-CS"/>
        </w:rPr>
      </w:pPr>
    </w:p>
    <w:p w:rsidR="00D579FF" w:rsidRPr="003E1404" w:rsidRDefault="00D579FF" w:rsidP="003E1404">
      <w:pPr>
        <w:shd w:val="clear" w:color="auto" w:fill="C6D9F1"/>
        <w:jc w:val="center"/>
        <w:rPr>
          <w:rFonts w:ascii="Arial" w:hAnsi="Arial" w:cs="Arial"/>
          <w:b/>
          <w:bCs/>
          <w:i/>
          <w:iCs/>
          <w:sz w:val="28"/>
          <w:szCs w:val="28"/>
        </w:rPr>
      </w:pPr>
      <w:r>
        <w:rPr>
          <w:rFonts w:ascii="Arial" w:hAnsi="Arial" w:cs="Arial"/>
          <w:b/>
          <w:bCs/>
          <w:i/>
          <w:iCs/>
          <w:sz w:val="28"/>
          <w:szCs w:val="28"/>
        </w:rPr>
        <w:t xml:space="preserve">   УСЛОВИ ЗА УЧЕШЋЕ У ПОСТУПКУ ЈАВНЕ НАБАВКЕ ИЗ ЧЛ. 75.</w:t>
      </w:r>
      <w:r>
        <w:rPr>
          <w:rFonts w:ascii="Arial" w:hAnsi="Arial" w:cs="Arial"/>
          <w:b/>
          <w:bCs/>
          <w:i/>
          <w:iCs/>
          <w:sz w:val="28"/>
          <w:szCs w:val="28"/>
          <w:lang w:val="sr-Cyrl-CS"/>
        </w:rPr>
        <w:t xml:space="preserve"> И 76.</w:t>
      </w:r>
      <w:r>
        <w:rPr>
          <w:rFonts w:ascii="Arial" w:hAnsi="Arial" w:cs="Arial"/>
          <w:b/>
          <w:bCs/>
          <w:i/>
          <w:iCs/>
          <w:sz w:val="28"/>
          <w:szCs w:val="28"/>
        </w:rPr>
        <w:t xml:space="preserve"> ЗАКОНА И УПУТСТВО КАКО СЕ ДОКАЗУЈЕ ИСПУЊЕНОСТ ТИХ УСЛОВА</w:t>
      </w:r>
    </w:p>
    <w:p w:rsidR="00D579FF" w:rsidRDefault="00D579FF" w:rsidP="00D579FF">
      <w:pPr>
        <w:jc w:val="both"/>
        <w:rPr>
          <w:rFonts w:ascii="Arial" w:hAnsi="Arial" w:cs="Arial"/>
          <w:b/>
          <w:bCs/>
          <w:i/>
          <w:iCs/>
          <w:sz w:val="28"/>
          <w:szCs w:val="28"/>
        </w:rPr>
      </w:pPr>
    </w:p>
    <w:p w:rsidR="00D579FF" w:rsidRDefault="00D579FF" w:rsidP="00D579FF">
      <w:pPr>
        <w:pStyle w:val="ListParagraph"/>
        <w:numPr>
          <w:ilvl w:val="0"/>
          <w:numId w:val="3"/>
        </w:numPr>
        <w:shd w:val="clear" w:color="auto" w:fill="C6D9F1"/>
        <w:jc w:val="both"/>
        <w:rPr>
          <w:rFonts w:ascii="Arial" w:hAnsi="Arial" w:cs="Arial"/>
          <w:b/>
          <w:bCs/>
          <w:i/>
          <w:iCs/>
        </w:rPr>
      </w:pPr>
      <w:r>
        <w:rPr>
          <w:rFonts w:ascii="Arial" w:hAnsi="Arial" w:cs="Arial"/>
          <w:b/>
          <w:bCs/>
          <w:i/>
          <w:iCs/>
        </w:rPr>
        <w:t xml:space="preserve">УСЛОВИ ЗА УЧЕШЋЕ У ПОСТУПКУ ЈАВНЕ НАБАВКЕ ИЗ ЧЛ. 75.  </w:t>
      </w:r>
      <w:r>
        <w:rPr>
          <w:rFonts w:ascii="Arial" w:hAnsi="Arial" w:cs="Arial"/>
          <w:b/>
          <w:bCs/>
          <w:i/>
          <w:iCs/>
          <w:lang w:val="sr-Cyrl-CS"/>
        </w:rPr>
        <w:t xml:space="preserve">И 76. </w:t>
      </w:r>
      <w:r>
        <w:rPr>
          <w:rFonts w:ascii="Arial" w:hAnsi="Arial" w:cs="Arial"/>
          <w:b/>
          <w:bCs/>
          <w:i/>
          <w:iCs/>
        </w:rPr>
        <w:t>ЗАКОНА</w:t>
      </w:r>
    </w:p>
    <w:p w:rsidR="00D579FF" w:rsidRDefault="00D579FF" w:rsidP="00D579FF">
      <w:pPr>
        <w:pStyle w:val="ListParagraph"/>
        <w:jc w:val="both"/>
        <w:rPr>
          <w:rFonts w:ascii="Arial" w:hAnsi="Arial" w:cs="Arial"/>
          <w:b/>
          <w:bCs/>
          <w:i/>
          <w:iCs/>
        </w:rPr>
      </w:pPr>
    </w:p>
    <w:p w:rsidR="00D579FF" w:rsidRPr="00457684" w:rsidRDefault="00D579FF" w:rsidP="00457684">
      <w:pPr>
        <w:pStyle w:val="ListParagraph"/>
        <w:numPr>
          <w:ilvl w:val="0"/>
          <w:numId w:val="32"/>
        </w:numPr>
        <w:jc w:val="both"/>
        <w:rPr>
          <w:rFonts w:ascii="Arial" w:hAnsi="Arial" w:cs="Arial"/>
          <w:iCs/>
        </w:rPr>
      </w:pPr>
      <w:r w:rsidRPr="00457684">
        <w:rPr>
          <w:rFonts w:ascii="Arial" w:hAnsi="Arial" w:cs="Arial"/>
          <w:iCs/>
        </w:rPr>
        <w:t xml:space="preserve">Право на учешће у поступку предметне јавне набавке има понуђач који испуњава </w:t>
      </w:r>
      <w:r w:rsidRPr="00457684">
        <w:rPr>
          <w:rFonts w:ascii="Arial" w:hAnsi="Arial" w:cs="Arial"/>
          <w:b/>
          <w:iCs/>
        </w:rPr>
        <w:t>обавезне услове</w:t>
      </w:r>
      <w:r w:rsidRPr="00457684">
        <w:rPr>
          <w:rFonts w:ascii="Arial" w:hAnsi="Arial" w:cs="Arial"/>
          <w:iCs/>
        </w:rPr>
        <w:t xml:space="preserve"> за учешће у поступку јавне набавке дефинисане чл. 75.</w:t>
      </w:r>
      <w:r w:rsidRPr="00457684">
        <w:rPr>
          <w:rFonts w:ascii="Arial" w:hAnsi="Arial" w:cs="Arial"/>
          <w:iCs/>
          <w:lang w:val="sr-Cyrl-CS"/>
        </w:rPr>
        <w:t xml:space="preserve"> и 76.</w:t>
      </w:r>
      <w:r w:rsidRPr="00457684">
        <w:rPr>
          <w:rFonts w:ascii="Arial" w:hAnsi="Arial" w:cs="Arial"/>
          <w:iCs/>
        </w:rPr>
        <w:t xml:space="preserve"> Закона, и то:</w:t>
      </w:r>
    </w:p>
    <w:p w:rsidR="00D579FF" w:rsidRDefault="00D579FF" w:rsidP="00D579FF">
      <w:pPr>
        <w:pStyle w:val="ListParagraph"/>
        <w:numPr>
          <w:ilvl w:val="0"/>
          <w:numId w:val="4"/>
        </w:numPr>
        <w:ind w:left="1440"/>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Cs/>
          <w:lang w:val="sr-Cyrl-CS"/>
        </w:rPr>
        <w:t xml:space="preserve"> </w:t>
      </w:r>
      <w:r>
        <w:rPr>
          <w:rFonts w:ascii="Arial" w:hAnsi="Arial" w:cs="Arial"/>
          <w:i/>
          <w:iCs/>
          <w:lang w:val="sr-Cyrl-CS"/>
        </w:rPr>
        <w:t>(чл. 75. ст. 1. тач. 1) Закона);</w:t>
      </w:r>
    </w:p>
    <w:p w:rsidR="00D579FF" w:rsidRDefault="00D579FF" w:rsidP="00D579FF">
      <w:pPr>
        <w:pStyle w:val="ListParagraph"/>
        <w:numPr>
          <w:ilvl w:val="0"/>
          <w:numId w:val="4"/>
        </w:numPr>
        <w:ind w:left="1440"/>
        <w:jc w:val="both"/>
        <w:rPr>
          <w:rFonts w:ascii="Arial" w:hAnsi="Arial" w:cs="Arial"/>
        </w:rPr>
      </w:pPr>
      <w:r>
        <w:rPr>
          <w:rFonts w:ascii="Arial" w:hAnsi="Arial" w:cs="Arial"/>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w:t>
      </w:r>
      <w:r>
        <w:rPr>
          <w:rFonts w:ascii="Arial" w:hAnsi="Arial" w:cs="Arial"/>
        </w:rPr>
        <w:lastRenderedPageBreak/>
        <w:t>кривично дело примања или давања мита, кривично дело преваре</w:t>
      </w:r>
      <w:r>
        <w:rPr>
          <w:rFonts w:ascii="Arial" w:hAnsi="Arial" w:cs="Arial"/>
          <w:lang w:val="sr-Cyrl-CS"/>
        </w:rPr>
        <w:t xml:space="preserve"> </w:t>
      </w:r>
      <w:r>
        <w:rPr>
          <w:rFonts w:ascii="Arial" w:hAnsi="Arial" w:cs="Arial"/>
          <w:i/>
          <w:iCs/>
          <w:lang w:val="sr-Cyrl-CS"/>
        </w:rPr>
        <w:t>(чл. 75. ст. 1. тач. 2) Закона);</w:t>
      </w:r>
    </w:p>
    <w:p w:rsidR="00D579FF" w:rsidRPr="00457684" w:rsidRDefault="00D579FF" w:rsidP="00457684">
      <w:pPr>
        <w:pStyle w:val="ListParagraph"/>
        <w:numPr>
          <w:ilvl w:val="0"/>
          <w:numId w:val="4"/>
        </w:numPr>
        <w:jc w:val="both"/>
        <w:rPr>
          <w:rFonts w:ascii="Arial" w:hAnsi="Arial" w:cs="Arial"/>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lang w:val="sr-Cyrl-CS"/>
        </w:rPr>
        <w:t>(чл. 75. ст. 1. тач. 4) Закона);</w:t>
      </w:r>
    </w:p>
    <w:p w:rsidR="00D579FF" w:rsidRDefault="00D579FF" w:rsidP="00520FCD">
      <w:pPr>
        <w:pStyle w:val="ListParagraph"/>
        <w:numPr>
          <w:ilvl w:val="0"/>
          <w:numId w:val="4"/>
        </w:numPr>
        <w:jc w:val="both"/>
        <w:rPr>
          <w:rFonts w:ascii="Arial" w:hAnsi="Arial" w:cs="Arial"/>
          <w:i/>
          <w:iCs/>
          <w:lang w:val="sr-Cyrl-CS"/>
        </w:rPr>
      </w:pPr>
      <w:r>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Pr>
          <w:rFonts w:ascii="Arial" w:hAnsi="Arial" w:cs="Arial"/>
          <w:lang w:val="sr-Cyrl-CS"/>
        </w:rPr>
        <w:t xml:space="preserve">и нема забрану обављања делатности која је на снази у време подношења понуде </w:t>
      </w:r>
      <w:r>
        <w:rPr>
          <w:rFonts w:ascii="Arial" w:hAnsi="Arial" w:cs="Arial"/>
          <w:i/>
          <w:iCs/>
          <w:lang w:val="sr-Cyrl-CS"/>
        </w:rPr>
        <w:t>(чл. 75. ст. 2. Закона).</w:t>
      </w:r>
    </w:p>
    <w:p w:rsidR="00D579FF" w:rsidRDefault="00D579FF" w:rsidP="00D579FF">
      <w:pPr>
        <w:pStyle w:val="ListParagraph"/>
        <w:ind w:left="1170"/>
        <w:jc w:val="both"/>
        <w:rPr>
          <w:rFonts w:ascii="Arial" w:hAnsi="Arial" w:cs="Arial"/>
          <w:i/>
          <w:iCs/>
          <w:lang w:val="sr-Cyrl-CS"/>
        </w:rPr>
      </w:pPr>
    </w:p>
    <w:p w:rsidR="00706998" w:rsidRPr="00457684" w:rsidRDefault="00706998" w:rsidP="00457684">
      <w:pPr>
        <w:pStyle w:val="ListParagraph"/>
        <w:numPr>
          <w:ilvl w:val="0"/>
          <w:numId w:val="32"/>
        </w:numPr>
        <w:jc w:val="both"/>
        <w:rPr>
          <w:rFonts w:ascii="Arial" w:hAnsi="Arial" w:cs="Arial"/>
          <w:iCs/>
        </w:rPr>
      </w:pPr>
      <w:r w:rsidRPr="00457684">
        <w:rPr>
          <w:rFonts w:ascii="Arial" w:hAnsi="Arial" w:cs="Arial"/>
          <w:iCs/>
        </w:rPr>
        <w:t xml:space="preserve">Право на учешће у поступку предметне јавне набавке има понуђач који испуњава </w:t>
      </w:r>
      <w:r w:rsidRPr="00457684">
        <w:rPr>
          <w:rFonts w:ascii="Arial" w:hAnsi="Arial" w:cs="Arial"/>
          <w:b/>
          <w:iCs/>
        </w:rPr>
        <w:t>додатне услове</w:t>
      </w:r>
      <w:r w:rsidRPr="00457684">
        <w:rPr>
          <w:rFonts w:ascii="Arial" w:hAnsi="Arial" w:cs="Arial"/>
          <w:iCs/>
        </w:rPr>
        <w:t xml:space="preserve"> за учешће у поступку јавне набавке дефинисане чл. 76. Закона, и то:</w:t>
      </w:r>
    </w:p>
    <w:p w:rsidR="00C81DF5" w:rsidRPr="00C81DF5" w:rsidRDefault="00C81DF5" w:rsidP="00706998">
      <w:pPr>
        <w:ind w:left="567"/>
        <w:jc w:val="both"/>
        <w:rPr>
          <w:rFonts w:ascii="Arial" w:hAnsi="Arial" w:cs="Arial"/>
          <w:iCs/>
        </w:rPr>
      </w:pPr>
    </w:p>
    <w:p w:rsidR="00967AFC" w:rsidRPr="00C81DF5" w:rsidRDefault="00C81DF5" w:rsidP="00C81DF5">
      <w:pPr>
        <w:jc w:val="both"/>
        <w:rPr>
          <w:rFonts w:ascii="Arial" w:hAnsi="Arial" w:cs="Arial"/>
          <w:iCs/>
          <w:u w:val="single"/>
        </w:rPr>
      </w:pPr>
      <w:r w:rsidRPr="00C81DF5">
        <w:rPr>
          <w:rFonts w:ascii="Arial" w:hAnsi="Arial" w:cs="Arial"/>
          <w:iCs/>
          <w:u w:val="single"/>
        </w:rPr>
        <w:t>Пословни капацитет:</w:t>
      </w:r>
    </w:p>
    <w:p w:rsidR="00C81DF5" w:rsidRPr="002D6998" w:rsidRDefault="00547BE4" w:rsidP="00C81DF5">
      <w:pPr>
        <w:jc w:val="both"/>
        <w:rPr>
          <w:rFonts w:ascii="Arial" w:hAnsi="Arial" w:cs="Arial"/>
          <w:iCs/>
          <w:color w:val="auto"/>
        </w:rPr>
      </w:pPr>
      <w:r>
        <w:rPr>
          <w:rFonts w:ascii="Arial" w:hAnsi="Arial" w:cs="Arial"/>
          <w:iCs/>
          <w:color w:val="auto"/>
        </w:rPr>
        <w:t xml:space="preserve">- </w:t>
      </w:r>
      <w:r w:rsidR="00457684">
        <w:rPr>
          <w:rFonts w:ascii="Arial" w:hAnsi="Arial" w:cs="Arial"/>
          <w:iCs/>
          <w:color w:val="auto"/>
        </w:rPr>
        <w:t>Да поседује р</w:t>
      </w:r>
      <w:r w:rsidR="00C81DF5" w:rsidRPr="002D6998">
        <w:rPr>
          <w:rFonts w:ascii="Arial" w:hAnsi="Arial" w:cs="Arial"/>
          <w:iCs/>
          <w:color w:val="auto"/>
        </w:rPr>
        <w:t xml:space="preserve">ешења о упису у </w:t>
      </w:r>
      <w:r w:rsidR="00457684">
        <w:rPr>
          <w:rFonts w:ascii="Arial" w:hAnsi="Arial" w:cs="Arial"/>
          <w:iCs/>
          <w:color w:val="auto"/>
        </w:rPr>
        <w:t>П</w:t>
      </w:r>
      <w:r w:rsidR="00C81DF5" w:rsidRPr="002D6998">
        <w:rPr>
          <w:rFonts w:ascii="Arial" w:hAnsi="Arial" w:cs="Arial"/>
          <w:iCs/>
          <w:color w:val="auto"/>
        </w:rPr>
        <w:t>ривремену листу биоцида за следеће производе:</w:t>
      </w:r>
    </w:p>
    <w:p w:rsidR="00C81DF5" w:rsidRPr="00FD5491" w:rsidRDefault="00C81DF5" w:rsidP="00C81DF5">
      <w:pPr>
        <w:jc w:val="both"/>
        <w:rPr>
          <w:rFonts w:ascii="Arial" w:hAnsi="Arial" w:cs="Arial"/>
          <w:iCs/>
          <w:color w:val="auto"/>
        </w:rPr>
      </w:pPr>
      <w:r w:rsidRPr="002D6998">
        <w:rPr>
          <w:rFonts w:ascii="Arial" w:hAnsi="Arial" w:cs="Arial"/>
          <w:iCs/>
          <w:color w:val="auto"/>
        </w:rPr>
        <w:t xml:space="preserve">за </w:t>
      </w:r>
      <w:r w:rsidR="00E03D12" w:rsidRPr="002D6998">
        <w:rPr>
          <w:rFonts w:ascii="Arial" w:hAnsi="Arial" w:cs="Arial"/>
          <w:iCs/>
          <w:color w:val="auto"/>
        </w:rPr>
        <w:t>артикал</w:t>
      </w:r>
      <w:r w:rsidR="007D293B">
        <w:rPr>
          <w:rFonts w:ascii="Arial" w:hAnsi="Arial" w:cs="Arial"/>
          <w:iCs/>
          <w:color w:val="auto"/>
        </w:rPr>
        <w:t>е</w:t>
      </w:r>
      <w:r w:rsidR="00E03D12" w:rsidRPr="002D6998">
        <w:rPr>
          <w:rFonts w:ascii="Arial" w:hAnsi="Arial" w:cs="Arial"/>
          <w:iCs/>
          <w:color w:val="auto"/>
        </w:rPr>
        <w:t xml:space="preserve"> под редним бројем </w:t>
      </w:r>
      <w:r w:rsidR="00FD5491">
        <w:rPr>
          <w:rFonts w:ascii="Arial" w:hAnsi="Arial" w:cs="Arial"/>
          <w:iCs/>
          <w:color w:val="auto"/>
        </w:rPr>
        <w:t>33 и 210.</w:t>
      </w:r>
    </w:p>
    <w:p w:rsidR="00C81DF5" w:rsidRPr="005B35E1" w:rsidRDefault="00547BE4" w:rsidP="00C81DF5">
      <w:pPr>
        <w:jc w:val="both"/>
        <w:rPr>
          <w:rFonts w:ascii="Arial" w:hAnsi="Arial" w:cs="Arial"/>
          <w:iCs/>
          <w:color w:val="auto"/>
        </w:rPr>
      </w:pPr>
      <w:r>
        <w:rPr>
          <w:rFonts w:ascii="Arial" w:hAnsi="Arial" w:cs="Arial"/>
          <w:iCs/>
          <w:color w:val="auto"/>
        </w:rPr>
        <w:t xml:space="preserve">- </w:t>
      </w:r>
      <w:r w:rsidR="00C81DF5" w:rsidRPr="002D6998">
        <w:rPr>
          <w:rFonts w:ascii="Arial" w:hAnsi="Arial" w:cs="Arial"/>
          <w:iCs/>
          <w:color w:val="auto"/>
        </w:rPr>
        <w:t xml:space="preserve">Да </w:t>
      </w:r>
      <w:r w:rsidR="00E03D12" w:rsidRPr="002D6998">
        <w:rPr>
          <w:rFonts w:ascii="Arial" w:hAnsi="Arial" w:cs="Arial"/>
          <w:iCs/>
          <w:color w:val="auto"/>
        </w:rPr>
        <w:t>произвођач производа поседује</w:t>
      </w:r>
      <w:r w:rsidR="00C81DF5" w:rsidRPr="002D6998">
        <w:rPr>
          <w:rFonts w:ascii="Arial" w:hAnsi="Arial" w:cs="Arial"/>
          <w:iCs/>
          <w:color w:val="auto"/>
        </w:rPr>
        <w:t xml:space="preserve"> </w:t>
      </w:r>
      <w:r w:rsidR="00E03D12" w:rsidRPr="002D6998">
        <w:rPr>
          <w:rFonts w:ascii="Arial" w:hAnsi="Arial" w:cs="Arial"/>
          <w:iCs/>
          <w:color w:val="auto"/>
        </w:rPr>
        <w:t>ISO 14</w:t>
      </w:r>
      <w:r w:rsidR="00C81DF5" w:rsidRPr="002D6998">
        <w:rPr>
          <w:rFonts w:ascii="Arial" w:hAnsi="Arial" w:cs="Arial"/>
          <w:iCs/>
          <w:color w:val="auto"/>
        </w:rPr>
        <w:t>001</w:t>
      </w:r>
      <w:r w:rsidR="00E03D12" w:rsidRPr="002D6998">
        <w:rPr>
          <w:rFonts w:ascii="Arial" w:hAnsi="Arial" w:cs="Arial"/>
          <w:iCs/>
          <w:color w:val="auto"/>
        </w:rPr>
        <w:t xml:space="preserve"> за производе под редним бројевима </w:t>
      </w:r>
      <w:r w:rsidR="005B35E1">
        <w:rPr>
          <w:rFonts w:ascii="Arial" w:hAnsi="Arial" w:cs="Arial"/>
          <w:iCs/>
          <w:color w:val="auto"/>
        </w:rPr>
        <w:t>98</w:t>
      </w:r>
      <w:r w:rsidR="00E03D12" w:rsidRPr="002D6998">
        <w:rPr>
          <w:rFonts w:ascii="Arial" w:hAnsi="Arial" w:cs="Arial"/>
          <w:iCs/>
          <w:color w:val="auto"/>
        </w:rPr>
        <w:t>,</w:t>
      </w:r>
      <w:r w:rsidR="00F32CA8">
        <w:rPr>
          <w:rFonts w:ascii="Arial" w:hAnsi="Arial" w:cs="Arial"/>
          <w:iCs/>
          <w:color w:val="auto"/>
        </w:rPr>
        <w:t xml:space="preserve"> </w:t>
      </w:r>
      <w:r w:rsidR="005B35E1">
        <w:rPr>
          <w:rFonts w:ascii="Arial" w:hAnsi="Arial" w:cs="Arial"/>
          <w:iCs/>
          <w:color w:val="auto"/>
        </w:rPr>
        <w:t>99</w:t>
      </w:r>
      <w:r w:rsidR="00E03D12" w:rsidRPr="002D6998">
        <w:rPr>
          <w:rFonts w:ascii="Arial" w:hAnsi="Arial" w:cs="Arial"/>
          <w:iCs/>
          <w:color w:val="auto"/>
        </w:rPr>
        <w:t xml:space="preserve"> и </w:t>
      </w:r>
      <w:r w:rsidR="005B35E1">
        <w:rPr>
          <w:rFonts w:ascii="Arial" w:hAnsi="Arial" w:cs="Arial"/>
          <w:iCs/>
          <w:color w:val="auto"/>
        </w:rPr>
        <w:t>100.</w:t>
      </w:r>
    </w:p>
    <w:p w:rsidR="00C81DF5" w:rsidRPr="00C81DF5" w:rsidRDefault="00C81DF5" w:rsidP="00C81DF5">
      <w:pPr>
        <w:jc w:val="both"/>
        <w:rPr>
          <w:rFonts w:ascii="Arial" w:hAnsi="Arial" w:cs="Arial"/>
          <w:iCs/>
        </w:rPr>
      </w:pPr>
    </w:p>
    <w:p w:rsidR="00520FCD" w:rsidRPr="00547BE4" w:rsidRDefault="00C81DF5" w:rsidP="00520FCD">
      <w:pPr>
        <w:jc w:val="both"/>
        <w:rPr>
          <w:rFonts w:ascii="Arial" w:hAnsi="Arial" w:cs="Arial"/>
          <w:color w:val="auto"/>
          <w:u w:val="single"/>
        </w:rPr>
      </w:pPr>
      <w:r w:rsidRPr="00C81DF5">
        <w:rPr>
          <w:rFonts w:ascii="Arial" w:hAnsi="Arial" w:cs="Arial"/>
          <w:color w:val="auto"/>
          <w:u w:val="single"/>
        </w:rPr>
        <w:t>Финансијски капацитет</w:t>
      </w:r>
      <w:r w:rsidR="00547BE4">
        <w:rPr>
          <w:rFonts w:ascii="Arial" w:hAnsi="Arial" w:cs="Arial"/>
          <w:color w:val="auto"/>
          <w:u w:val="single"/>
        </w:rPr>
        <w:t>:</w:t>
      </w:r>
    </w:p>
    <w:p w:rsidR="00D579FF" w:rsidRDefault="00547BE4" w:rsidP="00967AFC">
      <w:pPr>
        <w:jc w:val="both"/>
        <w:rPr>
          <w:rFonts w:ascii="Arial" w:hAnsi="Arial" w:cs="Arial"/>
          <w:lang w:val="sr-Cyrl-CS"/>
        </w:rPr>
      </w:pPr>
      <w:r>
        <w:rPr>
          <w:rFonts w:ascii="Arial" w:hAnsi="Arial" w:cs="Arial"/>
          <w:color w:val="auto"/>
          <w:lang w:val="sr-Cyrl-CS"/>
        </w:rPr>
        <w:t>-</w:t>
      </w:r>
      <w:r w:rsidR="00D579FF" w:rsidRPr="00967AFC">
        <w:rPr>
          <w:rFonts w:ascii="Arial" w:hAnsi="Arial" w:cs="Arial"/>
          <w:color w:val="auto"/>
          <w:lang w:val="sr-Cyrl-CS"/>
        </w:rPr>
        <w:t xml:space="preserve"> Да му пословни рачуни нису били блокирани у периоду од </w:t>
      </w:r>
      <w:r w:rsidR="00E34CA3">
        <w:rPr>
          <w:rFonts w:ascii="Arial" w:hAnsi="Arial" w:cs="Arial"/>
          <w:color w:val="auto"/>
          <w:lang w:val="sr-Cyrl-CS"/>
        </w:rPr>
        <w:t>годину дана од</w:t>
      </w:r>
      <w:r w:rsidR="00E34CA3" w:rsidRPr="00967AFC">
        <w:rPr>
          <w:rFonts w:ascii="Arial" w:hAnsi="Arial" w:cs="Arial"/>
          <w:color w:val="auto"/>
          <w:lang w:val="sr-Cyrl-CS"/>
        </w:rPr>
        <w:t xml:space="preserve"> </w:t>
      </w:r>
      <w:r w:rsidR="00E34CA3" w:rsidRPr="00967AFC">
        <w:rPr>
          <w:rFonts w:ascii="Arial" w:hAnsi="Arial" w:cs="Arial"/>
          <w:lang w:val="sr-Cyrl-CS"/>
        </w:rPr>
        <w:t xml:space="preserve"> </w:t>
      </w:r>
      <w:r w:rsidR="00D579FF" w:rsidRPr="00967AFC">
        <w:rPr>
          <w:rFonts w:ascii="Arial" w:hAnsi="Arial" w:cs="Arial"/>
          <w:lang w:val="sr-Cyrl-CS"/>
        </w:rPr>
        <w:t>објављивања јавног позива на Порталу ЈН.</w:t>
      </w:r>
    </w:p>
    <w:p w:rsidR="0036083E" w:rsidRDefault="0036083E" w:rsidP="00967AFC">
      <w:pPr>
        <w:jc w:val="both"/>
        <w:rPr>
          <w:rFonts w:ascii="Arial" w:hAnsi="Arial" w:cs="Arial"/>
          <w:lang w:val="sr-Cyrl-CS"/>
        </w:rPr>
      </w:pPr>
    </w:p>
    <w:p w:rsidR="0036083E" w:rsidRPr="002424D1" w:rsidRDefault="0036083E" w:rsidP="003A70C3">
      <w:pPr>
        <w:pStyle w:val="ListParagraph"/>
        <w:numPr>
          <w:ilvl w:val="0"/>
          <w:numId w:val="34"/>
        </w:numPr>
        <w:ind w:left="0"/>
        <w:rPr>
          <w:b/>
          <w:color w:val="auto"/>
        </w:rPr>
      </w:pPr>
      <w:r w:rsidRPr="006D4B5B">
        <w:rPr>
          <w:rFonts w:ascii="Arial" w:hAnsi="Arial" w:cs="Arial"/>
          <w:b/>
          <w:color w:val="auto"/>
        </w:rPr>
        <w:t>Доставити декларације за производе под редним бројевима: 2,4,33,34,47,52,55,56,57,58,59,60,69,72,73,77,98,99,100,148,156,163,169</w:t>
      </w:r>
      <w:r w:rsidRPr="002424D1">
        <w:rPr>
          <w:b/>
          <w:color w:val="auto"/>
        </w:rPr>
        <w:t>.</w:t>
      </w:r>
    </w:p>
    <w:p w:rsidR="00D579FF" w:rsidRPr="006C6230" w:rsidRDefault="00D579FF" w:rsidP="006C6230">
      <w:pPr>
        <w:jc w:val="both"/>
      </w:pPr>
    </w:p>
    <w:p w:rsidR="00D579FF" w:rsidRPr="00547BE4" w:rsidRDefault="00D579FF" w:rsidP="00967AFC">
      <w:pPr>
        <w:jc w:val="both"/>
        <w:rPr>
          <w:rFonts w:ascii="Arial" w:hAnsi="Arial" w:cs="Arial"/>
          <w:b/>
          <w:bCs/>
          <w:i/>
          <w:iCs/>
        </w:rPr>
      </w:pPr>
      <w:r w:rsidRPr="00967AFC">
        <w:rPr>
          <w:rFonts w:ascii="Arial" w:hAnsi="Arial" w:cs="Arial"/>
          <w:bCs/>
          <w:iCs/>
        </w:rPr>
        <w:t>Уколико понуђач подноси понуду са подизвођачем, у складу са чланом 80. Закона, подизвођач мора да испуњава обавезне услове из члана 75. став 1. тач. 1)</w:t>
      </w:r>
      <w:r w:rsidRPr="00967AFC">
        <w:rPr>
          <w:rFonts w:ascii="Arial" w:hAnsi="Arial" w:cs="Arial"/>
          <w:bCs/>
          <w:iCs/>
          <w:lang w:val="sr-Cyrl-CS"/>
        </w:rPr>
        <w:t>, 2)</w:t>
      </w:r>
      <w:r w:rsidRPr="00967AFC">
        <w:rPr>
          <w:rFonts w:ascii="Arial" w:hAnsi="Arial" w:cs="Arial"/>
          <w:bCs/>
          <w:iCs/>
        </w:rPr>
        <w:t xml:space="preserve"> </w:t>
      </w:r>
      <w:r w:rsidRPr="00967AFC">
        <w:rPr>
          <w:rFonts w:ascii="Arial" w:hAnsi="Arial" w:cs="Arial"/>
          <w:bCs/>
          <w:iCs/>
          <w:lang w:val="sr-Cyrl-CS"/>
        </w:rPr>
        <w:t>и</w:t>
      </w:r>
      <w:r w:rsidRPr="00967AFC">
        <w:rPr>
          <w:rFonts w:ascii="Arial" w:hAnsi="Arial" w:cs="Arial"/>
          <w:bCs/>
          <w:iCs/>
        </w:rPr>
        <w:t xml:space="preserve"> </w:t>
      </w:r>
      <w:r w:rsidRPr="00967AFC">
        <w:rPr>
          <w:rFonts w:ascii="Arial" w:hAnsi="Arial" w:cs="Arial"/>
          <w:bCs/>
          <w:iCs/>
          <w:lang w:val="sr-Cyrl-CS"/>
        </w:rPr>
        <w:t>4</w:t>
      </w:r>
      <w:r w:rsidRPr="00967AFC">
        <w:rPr>
          <w:rFonts w:ascii="Arial" w:hAnsi="Arial" w:cs="Arial"/>
          <w:bCs/>
          <w:iCs/>
        </w:rPr>
        <w:t>) Закона</w:t>
      </w:r>
      <w:r w:rsidR="00547BE4">
        <w:rPr>
          <w:rFonts w:ascii="Arial" w:hAnsi="Arial" w:cs="Arial"/>
          <w:bCs/>
          <w:iCs/>
        </w:rPr>
        <w:t>.</w:t>
      </w:r>
    </w:p>
    <w:p w:rsidR="00C64C88" w:rsidRPr="003E1404" w:rsidRDefault="00D579FF" w:rsidP="003E1404">
      <w:pPr>
        <w:jc w:val="both"/>
        <w:rPr>
          <w:rFonts w:ascii="Arial" w:hAnsi="Arial" w:cs="Arial"/>
          <w:bCs/>
          <w:iCs/>
        </w:rPr>
      </w:pPr>
      <w:r w:rsidRPr="00967AFC">
        <w:rPr>
          <w:rFonts w:ascii="Arial" w:hAnsi="Arial" w:cs="Arial"/>
          <w:bCs/>
          <w:iCs/>
        </w:rPr>
        <w:t xml:space="preserve">Уколико понуду подноси група понуђача, </w:t>
      </w:r>
      <w:r w:rsidR="00547BE4">
        <w:rPr>
          <w:rFonts w:ascii="Arial" w:hAnsi="Arial" w:cs="Arial"/>
          <w:bCs/>
          <w:iCs/>
        </w:rPr>
        <w:t>сваки понуђач из групе понуђача</w:t>
      </w:r>
      <w:r w:rsidRPr="00967AFC">
        <w:rPr>
          <w:rFonts w:ascii="Arial" w:hAnsi="Arial" w:cs="Arial"/>
          <w:bCs/>
          <w:iCs/>
        </w:rPr>
        <w:t xml:space="preserve"> мора да испуни обавезне услове из члана 75. став 1. тач. 1)</w:t>
      </w:r>
      <w:r w:rsidR="00547BE4">
        <w:rPr>
          <w:rFonts w:ascii="Arial" w:hAnsi="Arial" w:cs="Arial"/>
          <w:bCs/>
          <w:iCs/>
          <w:lang w:val="sr-Cyrl-CS"/>
        </w:rPr>
        <w:t>, 2) и</w:t>
      </w:r>
      <w:r w:rsidRPr="00967AFC">
        <w:rPr>
          <w:rFonts w:ascii="Arial" w:hAnsi="Arial" w:cs="Arial"/>
          <w:bCs/>
          <w:iCs/>
        </w:rPr>
        <w:t xml:space="preserve"> </w:t>
      </w:r>
      <w:r w:rsidRPr="00967AFC">
        <w:rPr>
          <w:rFonts w:ascii="Arial" w:hAnsi="Arial" w:cs="Arial"/>
          <w:bCs/>
          <w:iCs/>
          <w:lang w:val="sr-Cyrl-CS"/>
        </w:rPr>
        <w:t>4</w:t>
      </w:r>
      <w:r w:rsidRPr="00967AFC">
        <w:rPr>
          <w:rFonts w:ascii="Arial" w:hAnsi="Arial" w:cs="Arial"/>
          <w:bCs/>
          <w:iCs/>
        </w:rPr>
        <w:t>)</w:t>
      </w:r>
      <w:r w:rsidRPr="00967AFC">
        <w:rPr>
          <w:rFonts w:ascii="Arial" w:hAnsi="Arial" w:cs="Arial"/>
          <w:bCs/>
          <w:iCs/>
          <w:lang w:val="sr-Cyrl-CS"/>
        </w:rPr>
        <w:t xml:space="preserve"> </w:t>
      </w:r>
      <w:r w:rsidRPr="00967AFC">
        <w:rPr>
          <w:rFonts w:ascii="Arial" w:hAnsi="Arial" w:cs="Arial"/>
          <w:bCs/>
          <w:iCs/>
        </w:rPr>
        <w:t xml:space="preserve">Закона, а додатне услове испуњавају заједно. </w:t>
      </w:r>
    </w:p>
    <w:p w:rsidR="00D579FF" w:rsidRDefault="00D579FF" w:rsidP="00D579FF">
      <w:pPr>
        <w:ind w:left="1350"/>
        <w:jc w:val="both"/>
        <w:rPr>
          <w:rFonts w:ascii="Arial" w:hAnsi="Arial" w:cs="Arial"/>
          <w:bCs/>
          <w:i/>
          <w:iCs/>
          <w:lang w:val="sr-Cyrl-CS"/>
        </w:rPr>
      </w:pPr>
    </w:p>
    <w:p w:rsidR="00D579FF" w:rsidRDefault="00D579FF" w:rsidP="00753C93">
      <w:pPr>
        <w:pStyle w:val="ListParagraph"/>
        <w:shd w:val="clear" w:color="auto" w:fill="C6D9F1"/>
        <w:ind w:left="1530"/>
        <w:rPr>
          <w:rFonts w:ascii="Arial" w:hAnsi="Arial" w:cs="Arial"/>
          <w:b/>
          <w:bCs/>
          <w:i/>
          <w:iCs/>
        </w:rPr>
      </w:pPr>
      <w:r>
        <w:rPr>
          <w:rFonts w:ascii="Arial" w:hAnsi="Arial" w:cs="Arial"/>
          <w:b/>
          <w:bCs/>
          <w:i/>
          <w:iCs/>
        </w:rPr>
        <w:t>УПУТСТВО КАКО СЕ ДОКАЗУЈЕ ИСПУЊЕНОСТ УСЛОВА</w:t>
      </w:r>
    </w:p>
    <w:p w:rsidR="00D579FF" w:rsidRPr="00967AFC" w:rsidRDefault="00D579FF" w:rsidP="00967AFC">
      <w:pPr>
        <w:jc w:val="both"/>
        <w:rPr>
          <w:rFonts w:ascii="Arial" w:hAnsi="Arial" w:cs="Arial"/>
          <w:bCs/>
          <w:i/>
          <w:iCs/>
          <w:color w:val="C00000"/>
        </w:rPr>
      </w:pPr>
    </w:p>
    <w:p w:rsidR="00D579FF" w:rsidRDefault="00D579FF" w:rsidP="00D579FF">
      <w:pPr>
        <w:pStyle w:val="ListParagraph"/>
        <w:ind w:left="0"/>
        <w:jc w:val="both"/>
      </w:pPr>
      <w:r>
        <w:rPr>
          <w:rFonts w:ascii="Arial" w:hAnsi="Arial" w:cs="Arial"/>
        </w:rPr>
        <w:t xml:space="preserve">Испуњеност </w:t>
      </w:r>
      <w:r>
        <w:rPr>
          <w:rFonts w:ascii="Arial" w:hAnsi="Arial" w:cs="Arial"/>
          <w:b/>
        </w:rPr>
        <w:t xml:space="preserve">обавезних </w:t>
      </w:r>
      <w:r>
        <w:rPr>
          <w:rFonts w:ascii="Arial" w:hAnsi="Arial" w:cs="Arial"/>
          <w:b/>
          <w:lang w:val="sr-Cyrl-CS"/>
        </w:rPr>
        <w:t xml:space="preserve">услова </w:t>
      </w:r>
      <w:r>
        <w:rPr>
          <w:rFonts w:ascii="Arial" w:hAnsi="Arial" w:cs="Arial"/>
        </w:rPr>
        <w:t xml:space="preserve">за учешће у поступку предметне јавне набавке, </w:t>
      </w:r>
      <w:r>
        <w:rPr>
          <w:rFonts w:ascii="Arial" w:hAnsi="Arial" w:cs="Arial"/>
          <w:lang w:val="sr-Cyrl-CS"/>
        </w:rPr>
        <w:t>понуђач доказује достављањем следећих доказа:</w:t>
      </w:r>
    </w:p>
    <w:p w:rsidR="00D579FF" w:rsidRDefault="00D579FF" w:rsidP="00D579FF">
      <w:pPr>
        <w:pStyle w:val="ListParagraph"/>
        <w:jc w:val="both"/>
      </w:pPr>
    </w:p>
    <w:p w:rsidR="00D579FF" w:rsidRDefault="00D579FF" w:rsidP="00D579FF">
      <w:pPr>
        <w:pStyle w:val="ListParagraph"/>
        <w:numPr>
          <w:ilvl w:val="0"/>
          <w:numId w:val="6"/>
        </w:numPr>
        <w:jc w:val="both"/>
        <w:rPr>
          <w:rFonts w:ascii="Arial" w:hAnsi="Arial" w:cs="Arial"/>
          <w:iCs/>
          <w:lang w:val="sr-Cyrl-CS"/>
        </w:rPr>
      </w:pPr>
      <w:r>
        <w:rPr>
          <w:rFonts w:ascii="Arial" w:hAnsi="Arial" w:cs="Arial"/>
          <w:iCs/>
          <w:lang w:val="sr-Cyrl-CS"/>
        </w:rPr>
        <w:t xml:space="preserve">Услов из чл. 75. ст. 1. тач. 1) Закона - </w:t>
      </w:r>
      <w:r w:rsidR="00547BE4">
        <w:rPr>
          <w:rFonts w:ascii="Arial" w:hAnsi="Arial" w:cs="Arial"/>
          <w:b/>
          <w:iCs/>
          <w:lang w:val="sr-Cyrl-CS"/>
        </w:rPr>
        <w:t>д</w:t>
      </w:r>
      <w:r>
        <w:rPr>
          <w:rFonts w:ascii="Arial" w:hAnsi="Arial" w:cs="Arial"/>
          <w:b/>
          <w:iCs/>
          <w:lang w:val="sr-Cyrl-CS"/>
        </w:rPr>
        <w:t>оказ</w:t>
      </w:r>
      <w:r>
        <w:rPr>
          <w:rFonts w:ascii="Arial" w:hAnsi="Arial" w:cs="Arial"/>
          <w:iCs/>
          <w:lang w:val="sr-Cyrl-CS"/>
        </w:rPr>
        <w:t xml:space="preserve">: </w:t>
      </w:r>
      <w:r w:rsidR="00547BE4">
        <w:rPr>
          <w:rFonts w:ascii="Arial" w:hAnsi="Arial" w:cs="Arial"/>
          <w:iCs/>
          <w:lang w:val="sr-Cyrl-CS"/>
        </w:rPr>
        <w:t>и</w:t>
      </w:r>
      <w:r>
        <w:rPr>
          <w:rFonts w:ascii="Arial" w:hAnsi="Arial" w:cs="Arial"/>
          <w:iCs/>
          <w:lang w:val="sr-Cyrl-CS"/>
        </w:rPr>
        <w:t xml:space="preserve">звод </w:t>
      </w:r>
      <w:r>
        <w:rPr>
          <w:rFonts w:ascii="Arial" w:hAnsi="Arial" w:cs="Arial"/>
        </w:rPr>
        <w:t>из регистра Агенције за привредне регистре, односно извод из регистра надлежног Привредног суда</w:t>
      </w:r>
      <w:r>
        <w:rPr>
          <w:rFonts w:ascii="Arial" w:hAnsi="Arial" w:cs="Arial"/>
          <w:lang w:val="sr-Cyrl-CS"/>
        </w:rPr>
        <w:t>:</w:t>
      </w:r>
    </w:p>
    <w:p w:rsidR="00D579FF" w:rsidRDefault="00D579FF" w:rsidP="00D579FF">
      <w:pPr>
        <w:pStyle w:val="ListParagraph"/>
        <w:numPr>
          <w:ilvl w:val="0"/>
          <w:numId w:val="6"/>
        </w:numPr>
        <w:jc w:val="both"/>
        <w:rPr>
          <w:rFonts w:ascii="Arial" w:hAnsi="Arial" w:cs="Arial"/>
          <w:b/>
        </w:rPr>
      </w:pPr>
      <w:r>
        <w:rPr>
          <w:rFonts w:ascii="Arial" w:hAnsi="Arial" w:cs="Arial"/>
          <w:iCs/>
          <w:lang w:val="sr-Cyrl-CS"/>
        </w:rPr>
        <w:t xml:space="preserve">Услов из чл. 75. ст. 1. тач. 2) Закона </w:t>
      </w:r>
      <w:r>
        <w:rPr>
          <w:rFonts w:ascii="Arial" w:hAnsi="Arial" w:cs="Arial"/>
          <w:lang w:val="sr-Cyrl-CS"/>
        </w:rPr>
        <w:t xml:space="preserve">- </w:t>
      </w:r>
      <w:r w:rsidR="00547BE4">
        <w:rPr>
          <w:rFonts w:ascii="Arial" w:hAnsi="Arial" w:cs="Arial"/>
          <w:b/>
        </w:rPr>
        <w:t>д</w:t>
      </w:r>
      <w:r>
        <w:rPr>
          <w:rFonts w:ascii="Arial" w:hAnsi="Arial" w:cs="Arial"/>
          <w:b/>
        </w:rPr>
        <w:t>оказ:</w:t>
      </w:r>
      <w:r>
        <w:rPr>
          <w:rFonts w:ascii="Arial" w:hAnsi="Arial" w:cs="Arial"/>
        </w:rPr>
        <w:t xml:space="preserve"> </w:t>
      </w:r>
      <w:r>
        <w:rPr>
          <w:rFonts w:ascii="Arial" w:hAnsi="Arial" w:cs="Arial"/>
          <w:u w:val="single"/>
        </w:rPr>
        <w:t>П</w:t>
      </w:r>
      <w:r>
        <w:rPr>
          <w:rFonts w:ascii="Arial" w:hAnsi="Arial" w:cs="Arial"/>
          <w:u w:val="single"/>
          <w:lang w:val="sr-Cyrl-CS"/>
        </w:rPr>
        <w:t>р</w:t>
      </w:r>
      <w:r>
        <w:rPr>
          <w:rFonts w:ascii="Arial" w:hAnsi="Arial" w:cs="Arial"/>
          <w:bCs/>
          <w:u w:val="single"/>
        </w:rPr>
        <w:t>авна лица:</w:t>
      </w:r>
      <w:r>
        <w:rPr>
          <w:rFonts w:ascii="Arial" w:hAnsi="Arial" w:cs="Arial"/>
          <w:bCs/>
        </w:rPr>
        <w:t xml:space="preserve"> 1) </w:t>
      </w:r>
      <w:r w:rsidR="00547BE4">
        <w:rPr>
          <w:rFonts w:ascii="Arial" w:hAnsi="Arial" w:cs="Arial"/>
        </w:rPr>
        <w:t>И</w:t>
      </w:r>
      <w:r>
        <w:rPr>
          <w:rFonts w:ascii="Arial" w:hAnsi="Arial" w:cs="Arial"/>
        </w:rPr>
        <w:t>звод из казнене евиденције, односно уверењe основног суда на чијем подручју се налази седиште домаћег правног лица</w:t>
      </w:r>
      <w:r w:rsidRPr="00221130">
        <w:rPr>
          <w:rFonts w:ascii="Arial" w:hAnsi="Arial" w:cs="Arial"/>
          <w:lang w:val="ru-RU"/>
        </w:rPr>
        <w:t>,</w:t>
      </w:r>
      <w:r>
        <w:rPr>
          <w:rFonts w:ascii="Arial" w:hAnsi="Arial"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w:t>
      </w:r>
      <w:r w:rsidR="00547BE4">
        <w:rPr>
          <w:rFonts w:ascii="Arial" w:hAnsi="Arial" w:cs="Arial"/>
        </w:rPr>
        <w:t>И</w:t>
      </w:r>
      <w:r>
        <w:rPr>
          <w:rFonts w:ascii="Arial" w:hAnsi="Arial" w:cs="Arial"/>
        </w:rPr>
        <w:t xml:space="preserve">звод из </w:t>
      </w:r>
      <w:r>
        <w:rPr>
          <w:rFonts w:ascii="Arial" w:hAnsi="Arial" w:cs="Arial"/>
        </w:rPr>
        <w:lastRenderedPageBreak/>
        <w:t xml:space="preserve">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Pr>
          <w:rFonts w:ascii="Arial" w:hAnsi="Arial" w:cs="Arial"/>
          <w:color w:val="auto"/>
        </w:rPr>
        <w:t xml:space="preserve">законски заступник понуђача </w:t>
      </w:r>
      <w:r>
        <w:rPr>
          <w:rFonts w:ascii="Arial" w:hAnsi="Arial" w:cs="Arial"/>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Pr>
          <w:rFonts w:ascii="Arial" w:hAnsi="Arial" w:cs="Arial"/>
          <w:color w:val="auto"/>
        </w:rPr>
        <w:t>Уколико понуђач има више законских заступника дужан је да достави доказ за сваког од њих.</w:t>
      </w:r>
      <w:r>
        <w:rPr>
          <w:rFonts w:ascii="Arial" w:hAnsi="Arial" w:cs="Arial"/>
        </w:rPr>
        <w:t xml:space="preserve"> </w:t>
      </w:r>
      <w:r>
        <w:rPr>
          <w:rFonts w:ascii="Arial" w:hAnsi="Arial" w:cs="Arial"/>
          <w:u w:val="single"/>
        </w:rPr>
        <w:t>П</w:t>
      </w:r>
      <w:r>
        <w:rPr>
          <w:rFonts w:ascii="Arial" w:hAnsi="Arial" w:cs="Arial"/>
          <w:bCs/>
          <w:u w:val="single"/>
        </w:rPr>
        <w:t>редузетници и физичка лица</w:t>
      </w:r>
      <w:r>
        <w:rPr>
          <w:rFonts w:ascii="Arial" w:hAnsi="Arial" w:cs="Arial"/>
          <w:u w:val="single"/>
        </w:rPr>
        <w:t>:</w:t>
      </w:r>
      <w:r>
        <w:rPr>
          <w:rFonts w:ascii="Arial" w:hAnsi="Arial" w:cs="Arial"/>
        </w:rPr>
        <w:t xml:space="preserve"> </w:t>
      </w:r>
      <w:r w:rsidR="00547BE4">
        <w:rPr>
          <w:rFonts w:ascii="Arial" w:hAnsi="Arial" w:cs="Arial"/>
        </w:rPr>
        <w:t>и</w:t>
      </w:r>
      <w:r>
        <w:rPr>
          <w:rFonts w:ascii="Arial" w:hAnsi="Arial" w:cs="Arial"/>
        </w:rPr>
        <w:t>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579FF" w:rsidRPr="00547BE4" w:rsidRDefault="00D579FF" w:rsidP="00547BE4">
      <w:pPr>
        <w:ind w:firstLine="644"/>
        <w:jc w:val="both"/>
        <w:rPr>
          <w:rFonts w:ascii="Arial" w:hAnsi="Arial" w:cs="Arial"/>
          <w:iCs/>
        </w:rPr>
      </w:pPr>
      <w:r w:rsidRPr="00547BE4">
        <w:rPr>
          <w:rFonts w:ascii="Arial" w:hAnsi="Arial" w:cs="Arial"/>
          <w:b/>
        </w:rPr>
        <w:t>Доказ не може бити старији од два месеца пре отварања понуда</w:t>
      </w:r>
      <w:r w:rsidR="00547BE4">
        <w:rPr>
          <w:rFonts w:ascii="Arial" w:hAnsi="Arial" w:cs="Arial"/>
          <w:b/>
        </w:rPr>
        <w:t>.</w:t>
      </w:r>
    </w:p>
    <w:p w:rsidR="00D579FF" w:rsidRDefault="00D579FF" w:rsidP="00D579FF">
      <w:pPr>
        <w:pStyle w:val="ListParagraph"/>
        <w:numPr>
          <w:ilvl w:val="0"/>
          <w:numId w:val="6"/>
        </w:numPr>
        <w:jc w:val="both"/>
        <w:rPr>
          <w:rFonts w:ascii="Arial" w:hAnsi="Arial" w:cs="Arial"/>
          <w:b/>
        </w:rPr>
      </w:pPr>
      <w:r>
        <w:rPr>
          <w:rFonts w:ascii="Arial" w:hAnsi="Arial" w:cs="Arial"/>
          <w:iCs/>
          <w:lang w:val="sr-Cyrl-CS"/>
        </w:rPr>
        <w:t xml:space="preserve">Услов из чл. 75. ст. 1. тач. 4) Закона - </w:t>
      </w:r>
      <w:r w:rsidR="00547BE4">
        <w:rPr>
          <w:rFonts w:ascii="Arial" w:hAnsi="Arial" w:cs="Arial"/>
          <w:b/>
        </w:rPr>
        <w:t>д</w:t>
      </w:r>
      <w:r>
        <w:rPr>
          <w:rFonts w:ascii="Arial" w:hAnsi="Arial" w:cs="Arial"/>
          <w:b/>
        </w:rPr>
        <w:t>оказ:</w:t>
      </w:r>
      <w:r>
        <w:rPr>
          <w:rFonts w:ascii="Arial" w:hAnsi="Arial" w:cs="Arial"/>
        </w:rPr>
        <w:t xml:space="preserve"> </w:t>
      </w:r>
      <w:r w:rsidR="00547BE4">
        <w:rPr>
          <w:rFonts w:ascii="Arial" w:hAnsi="Arial" w:cs="Arial"/>
        </w:rPr>
        <w:t>у</w:t>
      </w:r>
      <w:r>
        <w:rPr>
          <w:rFonts w:ascii="Arial" w:hAnsi="Arial" w:cs="Arial"/>
        </w:rPr>
        <w:t xml:space="preserve">верење </w:t>
      </w:r>
      <w:r>
        <w:rPr>
          <w:rFonts w:ascii="Arial" w:hAnsi="Arial" w:cs="Arial"/>
          <w:bCs/>
        </w:rPr>
        <w:t xml:space="preserve">Пореске управе </w:t>
      </w:r>
      <w:r w:rsidRPr="00AB56BB">
        <w:rPr>
          <w:rFonts w:ascii="Arial" w:hAnsi="Arial" w:cs="Arial"/>
          <w:bCs/>
          <w:color w:val="000000" w:themeColor="text1"/>
        </w:rPr>
        <w:t>Министарства финансија</w:t>
      </w:r>
      <w:r>
        <w:rPr>
          <w:rFonts w:ascii="Arial" w:hAnsi="Arial" w:cs="Arial"/>
          <w:bCs/>
        </w:rPr>
        <w:t xml:space="preserve"> </w:t>
      </w:r>
      <w:r>
        <w:rPr>
          <w:rFonts w:ascii="Arial" w:hAnsi="Arial" w:cs="Arial"/>
        </w:rPr>
        <w:t xml:space="preserve">да је измирио доспеле порезе и доприносе и уверење надлежне управе </w:t>
      </w:r>
      <w:r>
        <w:rPr>
          <w:rFonts w:ascii="Arial" w:hAnsi="Arial" w:cs="Arial"/>
          <w:bCs/>
        </w:rPr>
        <w:t xml:space="preserve">локалне самоуправе </w:t>
      </w:r>
      <w:r>
        <w:rPr>
          <w:rFonts w:ascii="Arial" w:hAnsi="Arial" w:cs="Arial"/>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D579FF" w:rsidRPr="00547BE4" w:rsidRDefault="00D579FF" w:rsidP="00547BE4">
      <w:pPr>
        <w:ind w:firstLine="644"/>
        <w:jc w:val="both"/>
        <w:rPr>
          <w:rFonts w:ascii="Arial" w:hAnsi="Arial" w:cs="Arial"/>
          <w:b/>
        </w:rPr>
      </w:pPr>
      <w:r w:rsidRPr="00547BE4">
        <w:rPr>
          <w:rFonts w:ascii="Arial" w:hAnsi="Arial" w:cs="Arial"/>
          <w:b/>
        </w:rPr>
        <w:t>Доказ не може бити старији од</w:t>
      </w:r>
      <w:r w:rsidR="00547BE4" w:rsidRPr="00547BE4">
        <w:rPr>
          <w:rFonts w:ascii="Arial" w:hAnsi="Arial" w:cs="Arial"/>
          <w:b/>
        </w:rPr>
        <w:t xml:space="preserve"> два месеца пре отварања понуда.</w:t>
      </w:r>
    </w:p>
    <w:p w:rsidR="00520FCD" w:rsidRDefault="00520FCD" w:rsidP="005F4A72">
      <w:pPr>
        <w:pStyle w:val="ListParagraph"/>
        <w:numPr>
          <w:ilvl w:val="0"/>
          <w:numId w:val="6"/>
        </w:numPr>
        <w:jc w:val="both"/>
        <w:rPr>
          <w:rFonts w:ascii="Arial" w:hAnsi="Arial" w:cs="Arial"/>
          <w:i/>
          <w:iCs/>
          <w:lang w:val="sr-Cyrl-CS"/>
        </w:rPr>
      </w:pPr>
      <w:r w:rsidRPr="005F4A72">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Pr="005F4A72">
        <w:rPr>
          <w:rFonts w:ascii="Arial" w:hAnsi="Arial" w:cs="Arial"/>
          <w:lang w:val="sr-Cyrl-CS"/>
        </w:rPr>
        <w:t xml:space="preserve">и нема забрану обављања делатности која је на снази у време подношења понуде </w:t>
      </w:r>
      <w:r w:rsidRPr="005F4A72">
        <w:rPr>
          <w:rFonts w:ascii="Arial" w:hAnsi="Arial" w:cs="Arial"/>
          <w:i/>
          <w:iCs/>
          <w:lang w:val="sr-Cyrl-CS"/>
        </w:rPr>
        <w:t>(чл. 75. ст. 2. Закона).</w:t>
      </w:r>
    </w:p>
    <w:p w:rsidR="00547BE4" w:rsidRPr="006D5895" w:rsidRDefault="005F4A72" w:rsidP="00547BE4">
      <w:pPr>
        <w:pStyle w:val="ListParagraph"/>
        <w:tabs>
          <w:tab w:val="num" w:pos="720"/>
        </w:tabs>
        <w:ind w:left="644"/>
        <w:jc w:val="both"/>
        <w:rPr>
          <w:rFonts w:ascii="Arial" w:hAnsi="Arial" w:cs="Arial"/>
          <w:i/>
          <w:lang w:val="sr-Cyrl-CS"/>
        </w:rPr>
      </w:pPr>
      <w:r w:rsidRPr="005F4A72">
        <w:rPr>
          <w:rFonts w:ascii="Arial" w:hAnsi="Arial" w:cs="Arial"/>
          <w:iCs/>
          <w:lang w:val="sr-Cyrl-CS"/>
        </w:rPr>
        <w:t xml:space="preserve">Доказ: Потписан образац </w:t>
      </w:r>
      <w:r w:rsidR="00547BE4">
        <w:rPr>
          <w:rFonts w:ascii="Arial" w:hAnsi="Arial" w:cs="Arial"/>
          <w:iCs/>
          <w:lang w:val="sr-Cyrl-CS"/>
        </w:rPr>
        <w:t>и</w:t>
      </w:r>
      <w:r w:rsidRPr="005F4A72">
        <w:rPr>
          <w:rFonts w:ascii="Arial" w:hAnsi="Arial" w:cs="Arial"/>
          <w:iCs/>
          <w:lang w:val="sr-Cyrl-CS"/>
        </w:rPr>
        <w:t>зјаве</w:t>
      </w:r>
      <w:r w:rsidR="00547BE4">
        <w:rPr>
          <w:rFonts w:ascii="Arial" w:hAnsi="Arial" w:cs="Arial"/>
          <w:iCs/>
          <w:lang w:val="sr-Cyrl-CS"/>
        </w:rPr>
        <w:t>.</w:t>
      </w:r>
      <w:r w:rsidR="00547BE4" w:rsidRPr="00547BE4">
        <w:rPr>
          <w:rFonts w:ascii="Arial" w:hAnsi="Arial" w:cs="Arial"/>
        </w:rPr>
        <w:t xml:space="preserve"> </w:t>
      </w:r>
      <w:r w:rsidR="00547BE4" w:rsidRPr="006D5895">
        <w:rPr>
          <w:rFonts w:ascii="Arial" w:hAnsi="Arial" w:cs="Arial"/>
        </w:rPr>
        <w:t>Изјав</w:t>
      </w:r>
      <w:r w:rsidR="006D4B5B">
        <w:rPr>
          <w:rFonts w:ascii="Arial" w:hAnsi="Arial" w:cs="Arial"/>
        </w:rPr>
        <w:t>а мора да буде потписана од</w:t>
      </w:r>
      <w:r w:rsidR="00547BE4">
        <w:rPr>
          <w:rFonts w:ascii="Arial" w:hAnsi="Arial" w:cs="Arial"/>
        </w:rPr>
        <w:t xml:space="preserve"> </w:t>
      </w:r>
      <w:r w:rsidR="00547BE4" w:rsidRPr="006D5895">
        <w:rPr>
          <w:rFonts w:ascii="Arial" w:hAnsi="Arial" w:cs="Arial"/>
        </w:rPr>
        <w:t xml:space="preserve">стране овлашћеног лица понуђача. </w:t>
      </w:r>
      <w:r w:rsidR="00547BE4" w:rsidRPr="006D5895">
        <w:rPr>
          <w:rFonts w:ascii="Arial" w:hAnsi="Arial" w:cs="Arial"/>
          <w:b/>
          <w:bCs/>
          <w:iCs/>
          <w:color w:val="auto"/>
          <w:u w:val="single"/>
        </w:rPr>
        <w:t>Уколико понуду подноси група понуђача</w:t>
      </w:r>
      <w:r w:rsidR="00547BE4" w:rsidRPr="006D5895">
        <w:rPr>
          <w:rFonts w:ascii="Arial" w:hAnsi="Arial" w:cs="Arial"/>
          <w:bCs/>
          <w:iCs/>
          <w:color w:val="auto"/>
        </w:rPr>
        <w:t xml:space="preserve">, </w:t>
      </w:r>
      <w:r w:rsidR="00547BE4">
        <w:rPr>
          <w:rFonts w:ascii="Arial" w:hAnsi="Arial" w:cs="Arial"/>
          <w:bCs/>
          <w:iCs/>
          <w:color w:val="auto"/>
        </w:rPr>
        <w:t>и</w:t>
      </w:r>
      <w:r w:rsidR="00547BE4" w:rsidRPr="006D5895">
        <w:rPr>
          <w:rFonts w:ascii="Arial" w:hAnsi="Arial" w:cs="Arial"/>
          <w:bCs/>
          <w:iCs/>
          <w:color w:val="auto"/>
        </w:rPr>
        <w:t>зјава мора бити потписана од стране овлашћеног лица сваког понуђача из групе понуђача.</w:t>
      </w:r>
      <w:r w:rsidR="00547BE4" w:rsidRPr="006D5895">
        <w:rPr>
          <w:rFonts w:ascii="Arial" w:hAnsi="Arial" w:cs="Arial"/>
          <w:bCs/>
          <w:iCs/>
          <w:color w:val="FF0000"/>
        </w:rPr>
        <w:t xml:space="preserve"> </w:t>
      </w:r>
    </w:p>
    <w:p w:rsidR="00BB639B" w:rsidRPr="00547BE4" w:rsidRDefault="00BB639B" w:rsidP="00547BE4">
      <w:pPr>
        <w:jc w:val="both"/>
        <w:rPr>
          <w:rFonts w:ascii="Arial" w:hAnsi="Arial" w:cs="Arial"/>
          <w:iCs/>
          <w:lang w:val="sr-Cyrl-CS"/>
        </w:rPr>
      </w:pPr>
    </w:p>
    <w:p w:rsidR="00BB639B" w:rsidRDefault="00BB639B" w:rsidP="00BB639B">
      <w:pPr>
        <w:jc w:val="both"/>
        <w:rPr>
          <w:rFonts w:ascii="Arial" w:hAnsi="Arial" w:cs="Arial"/>
          <w:iCs/>
          <w:color w:val="FF0000"/>
        </w:rPr>
      </w:pPr>
      <w:r w:rsidRPr="00BB639B">
        <w:rPr>
          <w:rFonts w:ascii="Arial" w:hAnsi="Arial" w:cs="Arial"/>
          <w:b/>
          <w:iCs/>
          <w:u w:val="single"/>
          <w:lang w:val="sr-Cyrl-CS"/>
        </w:rPr>
        <w:t>Пословни капацитет:</w:t>
      </w:r>
      <w:r w:rsidRPr="00BB639B">
        <w:rPr>
          <w:rFonts w:ascii="Arial" w:hAnsi="Arial" w:cs="Arial"/>
          <w:iCs/>
          <w:color w:val="FF0000"/>
        </w:rPr>
        <w:t xml:space="preserve"> </w:t>
      </w:r>
      <w:r>
        <w:rPr>
          <w:rFonts w:ascii="Arial" w:hAnsi="Arial" w:cs="Arial"/>
          <w:iCs/>
          <w:color w:val="FF0000"/>
        </w:rPr>
        <w:t xml:space="preserve"> </w:t>
      </w:r>
    </w:p>
    <w:p w:rsidR="00BB639B" w:rsidRPr="002D6998" w:rsidRDefault="00BB639B" w:rsidP="00BB639B">
      <w:pPr>
        <w:jc w:val="both"/>
        <w:rPr>
          <w:rFonts w:ascii="Arial" w:hAnsi="Arial" w:cs="Arial"/>
          <w:iCs/>
          <w:color w:val="auto"/>
        </w:rPr>
      </w:pPr>
      <w:r w:rsidRPr="002D6998">
        <w:rPr>
          <w:rFonts w:ascii="Arial" w:hAnsi="Arial" w:cs="Arial"/>
          <w:iCs/>
          <w:color w:val="auto"/>
        </w:rPr>
        <w:t xml:space="preserve">Услов да понуђач поседује </w:t>
      </w:r>
      <w:r w:rsidR="00547BE4">
        <w:rPr>
          <w:rFonts w:ascii="Arial" w:hAnsi="Arial" w:cs="Arial"/>
          <w:iCs/>
          <w:color w:val="auto"/>
        </w:rPr>
        <w:t>р</w:t>
      </w:r>
      <w:r w:rsidRPr="002D6998">
        <w:rPr>
          <w:rFonts w:ascii="Arial" w:hAnsi="Arial" w:cs="Arial"/>
          <w:iCs/>
          <w:color w:val="auto"/>
        </w:rPr>
        <w:t xml:space="preserve">ешења о упису у </w:t>
      </w:r>
      <w:r w:rsidR="00547BE4">
        <w:rPr>
          <w:rFonts w:ascii="Arial" w:hAnsi="Arial" w:cs="Arial"/>
          <w:iCs/>
          <w:color w:val="auto"/>
        </w:rPr>
        <w:t>П</w:t>
      </w:r>
      <w:r w:rsidRPr="002D6998">
        <w:rPr>
          <w:rFonts w:ascii="Arial" w:hAnsi="Arial" w:cs="Arial"/>
          <w:iCs/>
          <w:color w:val="auto"/>
        </w:rPr>
        <w:t>ривремену листу биоцида за следеће производе:</w:t>
      </w:r>
    </w:p>
    <w:p w:rsidR="00BB639B" w:rsidRPr="002A76A0" w:rsidRDefault="00BB639B" w:rsidP="00BB639B">
      <w:pPr>
        <w:jc w:val="both"/>
        <w:rPr>
          <w:rFonts w:ascii="Arial" w:hAnsi="Arial" w:cs="Arial"/>
          <w:iCs/>
          <w:color w:val="auto"/>
        </w:rPr>
      </w:pPr>
      <w:r w:rsidRPr="002D6998">
        <w:rPr>
          <w:rFonts w:ascii="Arial" w:hAnsi="Arial" w:cs="Arial"/>
          <w:iCs/>
          <w:color w:val="auto"/>
        </w:rPr>
        <w:t xml:space="preserve">Решење о упису у </w:t>
      </w:r>
      <w:r w:rsidR="00547BE4">
        <w:rPr>
          <w:rFonts w:ascii="Arial" w:hAnsi="Arial" w:cs="Arial"/>
          <w:iCs/>
          <w:color w:val="auto"/>
        </w:rPr>
        <w:t>П</w:t>
      </w:r>
      <w:r w:rsidRPr="002D6998">
        <w:rPr>
          <w:rFonts w:ascii="Arial" w:hAnsi="Arial" w:cs="Arial"/>
          <w:iCs/>
          <w:color w:val="auto"/>
        </w:rPr>
        <w:t>ривремену листу биоцида за артик</w:t>
      </w:r>
      <w:r w:rsidR="00E03D12" w:rsidRPr="002D6998">
        <w:rPr>
          <w:rFonts w:ascii="Arial" w:hAnsi="Arial" w:cs="Arial"/>
          <w:iCs/>
          <w:color w:val="auto"/>
        </w:rPr>
        <w:t>ал</w:t>
      </w:r>
      <w:r w:rsidR="00FD5491">
        <w:rPr>
          <w:rFonts w:ascii="Arial" w:hAnsi="Arial" w:cs="Arial"/>
          <w:iCs/>
          <w:color w:val="auto"/>
        </w:rPr>
        <w:t>е</w:t>
      </w:r>
      <w:r w:rsidRPr="002D6998">
        <w:rPr>
          <w:rFonts w:ascii="Arial" w:hAnsi="Arial" w:cs="Arial"/>
          <w:iCs/>
          <w:color w:val="auto"/>
        </w:rPr>
        <w:t xml:space="preserve"> под редним броје</w:t>
      </w:r>
      <w:r w:rsidR="00E03D12" w:rsidRPr="002D6998">
        <w:rPr>
          <w:rFonts w:ascii="Arial" w:hAnsi="Arial" w:cs="Arial"/>
          <w:iCs/>
          <w:color w:val="auto"/>
        </w:rPr>
        <w:t xml:space="preserve">м </w:t>
      </w:r>
      <w:r w:rsidR="00FD5491">
        <w:rPr>
          <w:rFonts w:ascii="Arial" w:hAnsi="Arial" w:cs="Arial"/>
          <w:iCs/>
          <w:color w:val="auto"/>
        </w:rPr>
        <w:t xml:space="preserve">33 и 210 </w:t>
      </w:r>
      <w:r w:rsidRPr="002D6998">
        <w:rPr>
          <w:rFonts w:ascii="Arial" w:hAnsi="Arial" w:cs="Arial"/>
          <w:iCs/>
          <w:color w:val="auto"/>
        </w:rPr>
        <w:t xml:space="preserve">доказује </w:t>
      </w:r>
      <w:r w:rsidR="00547BE4">
        <w:rPr>
          <w:rFonts w:ascii="Arial" w:hAnsi="Arial" w:cs="Arial"/>
          <w:iCs/>
          <w:color w:val="auto"/>
        </w:rPr>
        <w:t xml:space="preserve">се </w:t>
      </w:r>
      <w:r w:rsidRPr="002D6998">
        <w:rPr>
          <w:rFonts w:ascii="Arial" w:hAnsi="Arial" w:cs="Arial"/>
          <w:iCs/>
          <w:color w:val="auto"/>
        </w:rPr>
        <w:t xml:space="preserve">копијом </w:t>
      </w:r>
      <w:r w:rsidR="00547BE4">
        <w:rPr>
          <w:rFonts w:ascii="Arial" w:hAnsi="Arial" w:cs="Arial"/>
          <w:iCs/>
          <w:color w:val="auto"/>
        </w:rPr>
        <w:t>р</w:t>
      </w:r>
      <w:r w:rsidRPr="002D6998">
        <w:rPr>
          <w:rFonts w:ascii="Arial" w:hAnsi="Arial" w:cs="Arial"/>
          <w:iCs/>
          <w:color w:val="auto"/>
        </w:rPr>
        <w:t>ешења за тражене производе</w:t>
      </w:r>
      <w:r w:rsidR="00547BE4">
        <w:rPr>
          <w:rFonts w:ascii="Arial" w:hAnsi="Arial" w:cs="Arial"/>
          <w:iCs/>
          <w:color w:val="auto"/>
        </w:rPr>
        <w:t>.</w:t>
      </w:r>
    </w:p>
    <w:p w:rsidR="00BB639B" w:rsidRPr="002D6998" w:rsidRDefault="00BB639B" w:rsidP="00BB639B">
      <w:pPr>
        <w:jc w:val="both"/>
        <w:rPr>
          <w:rFonts w:ascii="Arial" w:hAnsi="Arial" w:cs="Arial"/>
          <w:iCs/>
          <w:color w:val="auto"/>
        </w:rPr>
      </w:pPr>
      <w:r w:rsidRPr="002D6998">
        <w:rPr>
          <w:rFonts w:ascii="Arial" w:hAnsi="Arial" w:cs="Arial"/>
          <w:iCs/>
          <w:color w:val="auto"/>
        </w:rPr>
        <w:t>Услов д</w:t>
      </w:r>
      <w:r w:rsidR="00E03D12" w:rsidRPr="002D6998">
        <w:rPr>
          <w:rFonts w:ascii="Arial" w:hAnsi="Arial" w:cs="Arial"/>
          <w:iCs/>
          <w:color w:val="auto"/>
        </w:rPr>
        <w:t xml:space="preserve">а </w:t>
      </w:r>
      <w:r w:rsidR="009D3540" w:rsidRPr="002D6998">
        <w:rPr>
          <w:rFonts w:ascii="Arial" w:hAnsi="Arial" w:cs="Arial"/>
          <w:iCs/>
          <w:color w:val="auto"/>
        </w:rPr>
        <w:t>произвођач прои</w:t>
      </w:r>
      <w:r w:rsidR="002D6998" w:rsidRPr="002D6998">
        <w:rPr>
          <w:rFonts w:ascii="Arial" w:hAnsi="Arial" w:cs="Arial"/>
          <w:iCs/>
          <w:color w:val="auto"/>
        </w:rPr>
        <w:t>з</w:t>
      </w:r>
      <w:r w:rsidR="009D3540" w:rsidRPr="002D6998">
        <w:rPr>
          <w:rFonts w:ascii="Arial" w:hAnsi="Arial" w:cs="Arial"/>
          <w:iCs/>
          <w:color w:val="auto"/>
        </w:rPr>
        <w:t xml:space="preserve">вода </w:t>
      </w:r>
      <w:r w:rsidR="008F0F84">
        <w:rPr>
          <w:rFonts w:ascii="Arial" w:hAnsi="Arial" w:cs="Arial"/>
          <w:iCs/>
          <w:color w:val="auto"/>
        </w:rPr>
        <w:t xml:space="preserve">поседује </w:t>
      </w:r>
      <w:r w:rsidR="008F0F84" w:rsidRPr="002D6998">
        <w:rPr>
          <w:rFonts w:ascii="Arial" w:hAnsi="Arial" w:cs="Arial"/>
          <w:iCs/>
          <w:color w:val="auto"/>
        </w:rPr>
        <w:t>ISO 14</w:t>
      </w:r>
      <w:r w:rsidR="008F0F84">
        <w:rPr>
          <w:rFonts w:ascii="Arial" w:hAnsi="Arial" w:cs="Arial"/>
          <w:iCs/>
          <w:color w:val="auto"/>
        </w:rPr>
        <w:t xml:space="preserve">001 за производе </w:t>
      </w:r>
      <w:r w:rsidR="009D3540" w:rsidRPr="002D6998">
        <w:rPr>
          <w:rFonts w:ascii="Arial" w:hAnsi="Arial" w:cs="Arial"/>
          <w:iCs/>
          <w:color w:val="auto"/>
        </w:rPr>
        <w:t xml:space="preserve">под редним бројевима </w:t>
      </w:r>
      <w:r w:rsidR="002A66DF">
        <w:rPr>
          <w:rFonts w:ascii="Arial" w:hAnsi="Arial" w:cs="Arial"/>
          <w:iCs/>
          <w:color w:val="auto"/>
        </w:rPr>
        <w:t>98</w:t>
      </w:r>
      <w:r w:rsidR="002A66DF" w:rsidRPr="002D6998">
        <w:rPr>
          <w:rFonts w:ascii="Arial" w:hAnsi="Arial" w:cs="Arial"/>
          <w:iCs/>
          <w:color w:val="auto"/>
        </w:rPr>
        <w:t>,</w:t>
      </w:r>
      <w:r w:rsidR="002A66DF">
        <w:rPr>
          <w:rFonts w:ascii="Arial" w:hAnsi="Arial" w:cs="Arial"/>
          <w:iCs/>
          <w:color w:val="auto"/>
        </w:rPr>
        <w:t xml:space="preserve"> 99</w:t>
      </w:r>
      <w:r w:rsidR="002A66DF" w:rsidRPr="002D6998">
        <w:rPr>
          <w:rFonts w:ascii="Arial" w:hAnsi="Arial" w:cs="Arial"/>
          <w:iCs/>
          <w:color w:val="auto"/>
        </w:rPr>
        <w:t xml:space="preserve"> и </w:t>
      </w:r>
      <w:r w:rsidR="002A66DF">
        <w:rPr>
          <w:rFonts w:ascii="Arial" w:hAnsi="Arial" w:cs="Arial"/>
          <w:iCs/>
          <w:color w:val="auto"/>
        </w:rPr>
        <w:t xml:space="preserve">100 </w:t>
      </w:r>
      <w:r w:rsidRPr="002D6998">
        <w:rPr>
          <w:rFonts w:ascii="Arial" w:hAnsi="Arial" w:cs="Arial"/>
          <w:iCs/>
          <w:color w:val="auto"/>
        </w:rPr>
        <w:t xml:space="preserve">доказује </w:t>
      </w:r>
      <w:r w:rsidR="00547BE4" w:rsidRPr="002D6998">
        <w:rPr>
          <w:rFonts w:ascii="Arial" w:hAnsi="Arial" w:cs="Arial"/>
          <w:iCs/>
          <w:color w:val="auto"/>
        </w:rPr>
        <w:t xml:space="preserve">се </w:t>
      </w:r>
      <w:r w:rsidRPr="002D6998">
        <w:rPr>
          <w:rFonts w:ascii="Arial" w:hAnsi="Arial" w:cs="Arial"/>
          <w:iCs/>
          <w:color w:val="auto"/>
        </w:rPr>
        <w:t>копи</w:t>
      </w:r>
      <w:r w:rsidR="009D3540" w:rsidRPr="002D6998">
        <w:rPr>
          <w:rFonts w:ascii="Arial" w:hAnsi="Arial" w:cs="Arial"/>
          <w:iCs/>
          <w:color w:val="auto"/>
        </w:rPr>
        <w:t xml:space="preserve">јом сертификата </w:t>
      </w:r>
      <w:r w:rsidR="00547BE4" w:rsidRPr="002D6998">
        <w:rPr>
          <w:rFonts w:ascii="Arial" w:hAnsi="Arial" w:cs="Arial"/>
          <w:iCs/>
          <w:color w:val="auto"/>
        </w:rPr>
        <w:t>ISO</w:t>
      </w:r>
      <w:r w:rsidR="009D3540" w:rsidRPr="002D6998">
        <w:rPr>
          <w:rFonts w:ascii="Arial" w:hAnsi="Arial" w:cs="Arial"/>
          <w:iCs/>
          <w:color w:val="auto"/>
        </w:rPr>
        <w:t xml:space="preserve"> 14</w:t>
      </w:r>
      <w:r w:rsidR="00547BE4">
        <w:rPr>
          <w:rFonts w:ascii="Arial" w:hAnsi="Arial" w:cs="Arial"/>
          <w:iCs/>
          <w:color w:val="auto"/>
        </w:rPr>
        <w:t>001</w:t>
      </w:r>
      <w:r w:rsidR="00C12B11" w:rsidRPr="002D6998">
        <w:rPr>
          <w:rFonts w:ascii="Arial" w:hAnsi="Arial" w:cs="Arial"/>
          <w:iCs/>
          <w:color w:val="auto"/>
        </w:rPr>
        <w:t>.</w:t>
      </w:r>
    </w:p>
    <w:p w:rsidR="00BB639B" w:rsidRPr="006E3C9C" w:rsidRDefault="00BB639B" w:rsidP="006E3C9C">
      <w:pPr>
        <w:jc w:val="both"/>
        <w:rPr>
          <w:rFonts w:ascii="Arial" w:hAnsi="Arial" w:cs="Arial"/>
          <w:b/>
          <w:iCs/>
          <w:u w:val="single"/>
          <w:lang w:val="sr-Cyrl-CS"/>
        </w:rPr>
      </w:pPr>
    </w:p>
    <w:p w:rsidR="00D579FF" w:rsidRPr="00547BE4" w:rsidRDefault="00BB639B" w:rsidP="00547BE4">
      <w:pPr>
        <w:jc w:val="both"/>
        <w:rPr>
          <w:rFonts w:ascii="Arial" w:hAnsi="Arial" w:cs="Arial"/>
          <w:color w:val="auto"/>
          <w:lang w:val="sr-Cyrl-CS"/>
        </w:rPr>
      </w:pPr>
      <w:r w:rsidRPr="00547BE4">
        <w:rPr>
          <w:rFonts w:ascii="Arial" w:hAnsi="Arial" w:cs="Arial"/>
          <w:b/>
          <w:color w:val="auto"/>
          <w:u w:val="single"/>
          <w:lang w:val="sr-Cyrl-CS"/>
        </w:rPr>
        <w:t>Финансијски капацитет:</w:t>
      </w:r>
      <w:r w:rsidR="00D579FF" w:rsidRPr="00547BE4">
        <w:rPr>
          <w:rFonts w:ascii="Arial" w:hAnsi="Arial" w:cs="Arial"/>
          <w:b/>
          <w:color w:val="auto"/>
          <w:lang w:val="sr-Cyrl-CS"/>
        </w:rPr>
        <w:t xml:space="preserve"> </w:t>
      </w:r>
      <w:r w:rsidRPr="00547BE4">
        <w:rPr>
          <w:rFonts w:ascii="Arial" w:hAnsi="Arial" w:cs="Arial"/>
          <w:color w:val="auto"/>
          <w:lang w:val="sr-Cyrl-CS"/>
        </w:rPr>
        <w:t>Услов</w:t>
      </w:r>
      <w:r w:rsidR="00D579FF" w:rsidRPr="00547BE4">
        <w:rPr>
          <w:rFonts w:ascii="Arial" w:hAnsi="Arial" w:cs="Arial"/>
          <w:color w:val="auto"/>
          <w:lang w:val="sr-Cyrl-CS"/>
        </w:rPr>
        <w:t xml:space="preserve"> да понуђач није био у блокади у периоду од годину дана пре објављивања</w:t>
      </w:r>
      <w:r w:rsidRPr="00547BE4">
        <w:rPr>
          <w:rFonts w:ascii="Arial" w:hAnsi="Arial" w:cs="Arial"/>
          <w:lang w:val="sr-Cyrl-CS"/>
        </w:rPr>
        <w:t xml:space="preserve"> </w:t>
      </w:r>
      <w:r w:rsidR="00547BE4">
        <w:rPr>
          <w:rFonts w:ascii="Arial" w:hAnsi="Arial" w:cs="Arial"/>
          <w:lang w:val="sr-Cyrl-CS"/>
        </w:rPr>
        <w:t>п</w:t>
      </w:r>
      <w:r w:rsidRPr="00547BE4">
        <w:rPr>
          <w:rFonts w:ascii="Arial" w:hAnsi="Arial" w:cs="Arial"/>
          <w:lang w:val="sr-Cyrl-CS"/>
        </w:rPr>
        <w:t xml:space="preserve">озива на Порталу ЈН доказује </w:t>
      </w:r>
      <w:r w:rsidR="00547BE4" w:rsidRPr="00547BE4">
        <w:rPr>
          <w:rFonts w:ascii="Arial" w:hAnsi="Arial" w:cs="Arial"/>
          <w:lang w:val="sr-Cyrl-CS"/>
        </w:rPr>
        <w:t xml:space="preserve">се </w:t>
      </w:r>
      <w:r w:rsidRPr="00547BE4">
        <w:rPr>
          <w:rFonts w:ascii="Arial" w:hAnsi="Arial" w:cs="Arial"/>
          <w:lang w:val="sr-Cyrl-CS"/>
        </w:rPr>
        <w:t xml:space="preserve">копијом </w:t>
      </w:r>
      <w:r w:rsidR="00547BE4">
        <w:rPr>
          <w:rFonts w:ascii="Arial" w:hAnsi="Arial" w:cs="Arial"/>
          <w:lang w:val="sr-Cyrl-CS"/>
        </w:rPr>
        <w:t>п</w:t>
      </w:r>
      <w:r w:rsidRPr="00547BE4">
        <w:rPr>
          <w:rFonts w:ascii="Arial" w:hAnsi="Arial" w:cs="Arial"/>
          <w:lang w:val="sr-Cyrl-CS"/>
        </w:rPr>
        <w:t>отврде НБС.</w:t>
      </w:r>
    </w:p>
    <w:p w:rsidR="00D579FF" w:rsidRPr="008D2BE6" w:rsidRDefault="00D579FF" w:rsidP="00D579FF">
      <w:pPr>
        <w:pStyle w:val="ListParagraph"/>
        <w:ind w:left="360"/>
        <w:jc w:val="both"/>
        <w:rPr>
          <w:rFonts w:ascii="Arial" w:hAnsi="Arial" w:cs="Arial"/>
          <w:lang w:val="sr-Cyrl-CS"/>
        </w:rPr>
      </w:pPr>
    </w:p>
    <w:p w:rsidR="002A76A0" w:rsidRPr="006D4B5B" w:rsidRDefault="002A76A0" w:rsidP="00E63B6E">
      <w:pPr>
        <w:pStyle w:val="ListParagraph"/>
        <w:numPr>
          <w:ilvl w:val="0"/>
          <w:numId w:val="34"/>
        </w:numPr>
        <w:ind w:left="0"/>
        <w:rPr>
          <w:rFonts w:ascii="Arial" w:hAnsi="Arial" w:cs="Arial"/>
          <w:b/>
          <w:color w:val="auto"/>
        </w:rPr>
      </w:pPr>
      <w:r w:rsidRPr="006D4B5B">
        <w:rPr>
          <w:rFonts w:ascii="Arial" w:hAnsi="Arial" w:cs="Arial"/>
          <w:b/>
          <w:color w:val="auto"/>
        </w:rPr>
        <w:t>Достављање декларација за производе под редним бројевима: 2,4,33,34,47,52,55,56,57,58,59,60,69,72,73,77,98,99,100,148,156,163,169.</w:t>
      </w:r>
    </w:p>
    <w:p w:rsidR="001B56DE" w:rsidRPr="002A76A0" w:rsidRDefault="001B56DE" w:rsidP="001B56DE">
      <w:pPr>
        <w:pStyle w:val="ListParagraph"/>
        <w:rPr>
          <w:b/>
          <w:color w:val="auto"/>
        </w:rPr>
      </w:pPr>
    </w:p>
    <w:p w:rsidR="00B52F74" w:rsidRDefault="00B52F74" w:rsidP="00B52F74">
      <w:pPr>
        <w:pStyle w:val="ListParagraph"/>
        <w:ind w:left="0"/>
        <w:jc w:val="both"/>
        <w:rPr>
          <w:rFonts w:ascii="Arial" w:hAnsi="Arial" w:cs="Arial"/>
          <w:bCs/>
          <w:iCs/>
          <w:lang w:val="sr-Cyrl-CS"/>
        </w:rPr>
      </w:pPr>
      <w:r w:rsidRPr="003E5AD0">
        <w:rPr>
          <w:rFonts w:ascii="Arial" w:hAnsi="Arial" w:cs="Arial"/>
          <w:b/>
          <w:bCs/>
          <w:iCs/>
          <w:u w:val="single"/>
        </w:rPr>
        <w:lastRenderedPageBreak/>
        <w:t>Уколико п</w:t>
      </w:r>
      <w:r w:rsidRPr="003E5AD0">
        <w:rPr>
          <w:rFonts w:ascii="Arial" w:hAnsi="Arial" w:cs="Arial"/>
          <w:b/>
          <w:bCs/>
          <w:iCs/>
          <w:u w:val="single"/>
          <w:lang w:val="sr-Cyrl-CS"/>
        </w:rPr>
        <w:t>онуду</w:t>
      </w:r>
      <w:r w:rsidRPr="003E5AD0">
        <w:rPr>
          <w:rFonts w:ascii="Arial" w:hAnsi="Arial" w:cs="Arial"/>
          <w:b/>
          <w:bCs/>
          <w:iCs/>
          <w:u w:val="single"/>
        </w:rPr>
        <w:t xml:space="preserve"> подноси </w:t>
      </w:r>
      <w:r w:rsidRPr="003E5AD0">
        <w:rPr>
          <w:rFonts w:ascii="Arial" w:hAnsi="Arial" w:cs="Arial"/>
          <w:b/>
          <w:bCs/>
          <w:iCs/>
          <w:u w:val="single"/>
          <w:lang w:val="sr-Cyrl-CS"/>
        </w:rPr>
        <w:t>група понуђача</w:t>
      </w:r>
      <w:r>
        <w:rPr>
          <w:rFonts w:ascii="Arial" w:hAnsi="Arial" w:cs="Arial"/>
          <w:b/>
          <w:bCs/>
          <w:iCs/>
          <w:u w:val="single"/>
          <w:lang w:val="sr-Cyrl-CS"/>
        </w:rPr>
        <w:t>,</w:t>
      </w:r>
      <w:r w:rsidRPr="003E5AD0">
        <w:rPr>
          <w:rFonts w:ascii="Arial" w:hAnsi="Arial" w:cs="Arial"/>
          <w:bCs/>
          <w:iCs/>
        </w:rPr>
        <w:t xml:space="preserve"> понуђач је дужан да </w:t>
      </w:r>
      <w:r w:rsidRPr="003E5AD0">
        <w:rPr>
          <w:rFonts w:ascii="Arial" w:hAnsi="Arial" w:cs="Arial"/>
          <w:bCs/>
          <w:iCs/>
          <w:lang w:val="sr-Cyrl-CS"/>
        </w:rPr>
        <w:t>за сваког члана групе достави наведене доказе да испуњава усло</w:t>
      </w:r>
      <w:r>
        <w:rPr>
          <w:rFonts w:ascii="Arial" w:hAnsi="Arial" w:cs="Arial"/>
          <w:bCs/>
          <w:iCs/>
          <w:lang w:val="sr-Cyrl-CS"/>
        </w:rPr>
        <w:t xml:space="preserve">ве из члана 75. став 1. тач. 1), 2) и </w:t>
      </w:r>
      <w:r w:rsidRPr="003E5AD0">
        <w:rPr>
          <w:rFonts w:ascii="Arial" w:hAnsi="Arial" w:cs="Arial"/>
          <w:bCs/>
          <w:iCs/>
          <w:lang w:val="sr-Cyrl-CS"/>
        </w:rPr>
        <w:t>4)</w:t>
      </w:r>
      <w:r>
        <w:rPr>
          <w:rFonts w:ascii="Arial" w:hAnsi="Arial" w:cs="Arial"/>
          <w:bCs/>
          <w:iCs/>
          <w:lang w:val="sr-Cyrl-CS"/>
        </w:rPr>
        <w:t>, док додатне услове испуњавају заједно.</w:t>
      </w:r>
    </w:p>
    <w:p w:rsidR="00B52F74" w:rsidRPr="003E5AD0" w:rsidRDefault="00B52F74" w:rsidP="00B52F74">
      <w:pPr>
        <w:pStyle w:val="ListParagraph"/>
        <w:ind w:left="0"/>
        <w:jc w:val="both"/>
        <w:rPr>
          <w:rFonts w:ascii="Arial" w:hAnsi="Arial" w:cs="Arial"/>
          <w:bCs/>
          <w:iCs/>
        </w:rPr>
      </w:pPr>
    </w:p>
    <w:p w:rsidR="00B52F74" w:rsidRPr="003E5AD0" w:rsidRDefault="00B52F74" w:rsidP="00B52F74">
      <w:pPr>
        <w:pStyle w:val="ListParagraph"/>
        <w:ind w:left="0"/>
        <w:jc w:val="both"/>
        <w:rPr>
          <w:rFonts w:ascii="Arial" w:hAnsi="Arial" w:cs="Arial"/>
          <w:bCs/>
          <w:iCs/>
        </w:rPr>
      </w:pPr>
      <w:r w:rsidRPr="003E5AD0">
        <w:rPr>
          <w:rFonts w:ascii="Arial" w:hAnsi="Arial" w:cs="Arial"/>
          <w:b/>
          <w:bCs/>
          <w:iCs/>
          <w:u w:val="single"/>
          <w:lang w:val="sr-Cyrl-CS"/>
        </w:rPr>
        <w:t>У</w:t>
      </w:r>
      <w:r w:rsidRPr="003E5AD0">
        <w:rPr>
          <w:rFonts w:ascii="Arial" w:hAnsi="Arial" w:cs="Arial"/>
          <w:b/>
          <w:bCs/>
          <w:iCs/>
          <w:u w:val="single"/>
        </w:rPr>
        <w:t>колико понуђач подноси понуду са подизвођачем</w:t>
      </w:r>
      <w:r w:rsidRPr="003E5AD0">
        <w:rPr>
          <w:rFonts w:ascii="Arial" w:hAnsi="Arial" w:cs="Arial"/>
          <w:bCs/>
          <w:iCs/>
        </w:rPr>
        <w:t xml:space="preserve">, понуђач је дужан да </w:t>
      </w:r>
      <w:r w:rsidRPr="003E5AD0">
        <w:rPr>
          <w:rFonts w:ascii="Arial" w:hAnsi="Arial" w:cs="Arial"/>
          <w:bCs/>
          <w:iCs/>
          <w:lang w:val="sr-Cyrl-CS"/>
        </w:rPr>
        <w:t>за подизвођача достави доказе да испуњава усло</w:t>
      </w:r>
      <w:r>
        <w:rPr>
          <w:rFonts w:ascii="Arial" w:hAnsi="Arial" w:cs="Arial"/>
          <w:bCs/>
          <w:iCs/>
          <w:lang w:val="sr-Cyrl-CS"/>
        </w:rPr>
        <w:t>ве из члана 75. став 1. тач. 1), 2) и 4) Закона.</w:t>
      </w:r>
    </w:p>
    <w:p w:rsidR="00D579FF" w:rsidRDefault="00D579FF" w:rsidP="00D579FF">
      <w:pPr>
        <w:pStyle w:val="ListParagraph"/>
        <w:ind w:left="0"/>
        <w:jc w:val="both"/>
        <w:rPr>
          <w:rFonts w:ascii="Arial" w:hAnsi="Arial" w:cs="Arial"/>
          <w:bCs/>
          <w:iCs/>
        </w:rPr>
      </w:pPr>
    </w:p>
    <w:p w:rsidR="00D579FF" w:rsidRDefault="00D579FF" w:rsidP="00D579FF">
      <w:pPr>
        <w:pStyle w:val="ListParagraph"/>
        <w:tabs>
          <w:tab w:val="left" w:pos="680"/>
        </w:tabs>
        <w:ind w:left="0"/>
        <w:jc w:val="both"/>
        <w:rPr>
          <w:rFonts w:ascii="Arial" w:hAnsi="Arial" w:cs="Arial"/>
          <w:bCs/>
          <w:lang w:val="sr-Cyrl-CS"/>
        </w:rPr>
      </w:pPr>
      <w:r>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w:t>
      </w:r>
      <w:r w:rsidR="00474CDB">
        <w:rPr>
          <w:rFonts w:ascii="Arial" w:eastAsia="TimesNewRomanPS-BoldMT" w:hAnsi="Arial" w:cs="Arial"/>
          <w:bCs/>
          <w:lang w:val="sr-Cyrl-CS"/>
        </w:rPr>
        <w:t xml:space="preserve"> </w:t>
      </w:r>
      <w:r w:rsidR="00D2553E">
        <w:rPr>
          <w:rFonts w:ascii="Arial" w:eastAsia="TimesNewRomanPS-BoldMT" w:hAnsi="Arial" w:cs="Arial"/>
          <w:bCs/>
          <w:lang w:val="sr-Cyrl-CS"/>
        </w:rPr>
        <w:t>да тражи од понуђача,</w:t>
      </w:r>
      <w:r>
        <w:rPr>
          <w:rFonts w:ascii="Arial" w:eastAsia="TimesNewRomanPS-BoldMT" w:hAnsi="Arial" w:cs="Arial"/>
          <w:bCs/>
          <w:lang w:val="sr-Cyrl-CS"/>
        </w:rPr>
        <w:t xml:space="preserve">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D579FF" w:rsidRDefault="00D579FF" w:rsidP="00D579FF">
      <w:pPr>
        <w:pStyle w:val="ListParagraph"/>
        <w:tabs>
          <w:tab w:val="left" w:pos="680"/>
        </w:tabs>
        <w:ind w:left="0"/>
        <w:jc w:val="both"/>
        <w:rPr>
          <w:rFonts w:ascii="Arial" w:hAnsi="Arial" w:cs="Arial"/>
          <w:bCs/>
          <w:lang w:val="sr-Cyrl-CS"/>
        </w:rPr>
      </w:pPr>
    </w:p>
    <w:p w:rsidR="00D579FF" w:rsidRDefault="00D579FF" w:rsidP="00D579FF">
      <w:pPr>
        <w:pStyle w:val="ListParagraph"/>
        <w:tabs>
          <w:tab w:val="left" w:pos="680"/>
        </w:tabs>
        <w:ind w:left="0"/>
        <w:jc w:val="both"/>
        <w:rPr>
          <w:rFonts w:ascii="Arial" w:hAnsi="Arial" w:cs="Arial"/>
          <w:bCs/>
          <w:lang w:val="sr-Cyrl-CS"/>
        </w:rPr>
      </w:pPr>
      <w:r>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Pr>
          <w:rFonts w:ascii="Arial" w:hAnsi="Arial" w:cs="Arial"/>
          <w:bCs/>
        </w:rPr>
        <w:t>т</w:t>
      </w:r>
      <w:r>
        <w:rPr>
          <w:rFonts w:ascii="Arial" w:hAnsi="Arial" w:cs="Arial"/>
          <w:bCs/>
          <w:lang w:val="sr-Cyrl-CS"/>
        </w:rPr>
        <w:t>љиву.</w:t>
      </w:r>
    </w:p>
    <w:p w:rsidR="00D579FF" w:rsidRDefault="00D579FF" w:rsidP="00D579FF">
      <w:pPr>
        <w:pStyle w:val="ListParagraph"/>
        <w:tabs>
          <w:tab w:val="left" w:pos="680"/>
        </w:tabs>
        <w:jc w:val="both"/>
        <w:rPr>
          <w:rFonts w:ascii="Arial" w:hAnsi="Arial" w:cs="Arial"/>
          <w:bCs/>
          <w:lang w:val="sr-Cyrl-CS"/>
        </w:rPr>
      </w:pPr>
    </w:p>
    <w:p w:rsidR="00D579FF" w:rsidRDefault="00D579FF" w:rsidP="00D579FF">
      <w:pPr>
        <w:pStyle w:val="ListParagraph"/>
        <w:tabs>
          <w:tab w:val="left" w:pos="680"/>
        </w:tabs>
        <w:ind w:left="0"/>
        <w:jc w:val="both"/>
        <w:rPr>
          <w:rFonts w:ascii="Arial" w:hAnsi="Arial" w:cs="Arial"/>
        </w:rPr>
      </w:pPr>
      <w:r>
        <w:rPr>
          <w:rFonts w:ascii="Arial" w:eastAsia="TimesNewRomanPS-BoldMT" w:hAnsi="Arial" w:cs="Arial"/>
          <w:bCs/>
        </w:rPr>
        <w:t xml:space="preserve">Понуђачи који су регистровани у регистру који води Агенција за привредне регистре не морају да доставе доказ </w:t>
      </w:r>
      <w:r>
        <w:rPr>
          <w:rFonts w:ascii="Arial" w:eastAsia="TimesNewRomanPS-BoldMT" w:hAnsi="Arial" w:cs="Arial"/>
          <w:bCs/>
          <w:lang w:val="sr-Cyrl-CS"/>
        </w:rPr>
        <w:t xml:space="preserve">из чл.  75. ст. 1. тач. 1), 2) и 4). </w:t>
      </w:r>
      <w:r w:rsidR="00D2553E">
        <w:rPr>
          <w:rFonts w:ascii="Arial" w:eastAsia="TimesNewRomanPS-BoldMT" w:hAnsi="Arial" w:cs="Arial"/>
          <w:bCs/>
          <w:lang w:val="sr-Cyrl-CS"/>
        </w:rPr>
        <w:t>Ови понуђачи достављају копију и</w:t>
      </w:r>
      <w:r w:rsidRPr="00682972">
        <w:rPr>
          <w:rFonts w:ascii="Arial" w:eastAsia="TimesNewRomanPS-BoldMT" w:hAnsi="Arial" w:cs="Arial"/>
          <w:bCs/>
        </w:rPr>
        <w:t>звод</w:t>
      </w:r>
      <w:r w:rsidRPr="00682972">
        <w:rPr>
          <w:rFonts w:ascii="Arial" w:eastAsia="TimesNewRomanPS-BoldMT" w:hAnsi="Arial" w:cs="Arial"/>
          <w:bCs/>
          <w:lang w:val="sr-Cyrl-CS"/>
        </w:rPr>
        <w:t>а</w:t>
      </w:r>
      <w:r w:rsidRPr="00682972">
        <w:rPr>
          <w:rFonts w:ascii="Arial" w:eastAsia="TimesNewRomanPS-BoldMT" w:hAnsi="Arial" w:cs="Arial"/>
          <w:bCs/>
        </w:rPr>
        <w:t xml:space="preserve"> из регистра</w:t>
      </w:r>
      <w:r>
        <w:rPr>
          <w:rFonts w:ascii="Arial" w:eastAsia="TimesNewRomanPS-BoldMT" w:hAnsi="Arial" w:cs="Arial"/>
          <w:bCs/>
          <w:lang w:val="sr-Cyrl-CS"/>
        </w:rPr>
        <w:t xml:space="preserve"> понуђача</w:t>
      </w:r>
      <w:r w:rsidRPr="00682972">
        <w:rPr>
          <w:rFonts w:ascii="Arial" w:eastAsia="TimesNewRomanPS-BoldMT" w:hAnsi="Arial" w:cs="Arial"/>
          <w:bCs/>
        </w:rPr>
        <w:t xml:space="preserve"> Агенције за привредне регистре</w:t>
      </w:r>
      <w:r w:rsidRPr="00682972">
        <w:rPr>
          <w:rFonts w:ascii="Arial" w:eastAsia="TimesNewRomanPS-BoldMT" w:hAnsi="Arial" w:cs="Arial"/>
          <w:bCs/>
          <w:lang w:val="sr-Cyrl-CS"/>
        </w:rPr>
        <w:t>.</w:t>
      </w:r>
    </w:p>
    <w:p w:rsidR="00D579FF" w:rsidRDefault="00D579FF" w:rsidP="00D579FF">
      <w:pPr>
        <w:pStyle w:val="ListParagraph"/>
        <w:tabs>
          <w:tab w:val="left" w:pos="680"/>
        </w:tabs>
        <w:ind w:left="0"/>
        <w:jc w:val="both"/>
        <w:rPr>
          <w:rFonts w:ascii="Arial" w:hAnsi="Arial" w:cs="Arial"/>
        </w:rPr>
      </w:pPr>
    </w:p>
    <w:p w:rsidR="00D579FF" w:rsidRDefault="00D579FF" w:rsidP="00D579FF">
      <w:pPr>
        <w:pStyle w:val="ListParagraph"/>
        <w:tabs>
          <w:tab w:val="left" w:pos="680"/>
        </w:tabs>
        <w:ind w:left="0"/>
        <w:jc w:val="both"/>
        <w:rPr>
          <w:rFonts w:ascii="Arial" w:eastAsia="TimesNewRomanPS-BoldMT" w:hAnsi="Arial" w:cs="Arial"/>
          <w:bCs/>
        </w:rPr>
      </w:pPr>
      <w:r>
        <w:rPr>
          <w:rFonts w:ascii="Arial" w:eastAsia="TimesNewRomanPS-BoldMT" w:hAnsi="Arial" w:cs="Arial"/>
          <w:bCs/>
        </w:rPr>
        <w:t xml:space="preserve">Наручилац неће </w:t>
      </w:r>
      <w:r w:rsidR="006E3C9C">
        <w:rPr>
          <w:rFonts w:ascii="Arial" w:eastAsia="TimesNewRomanPS-BoldMT" w:hAnsi="Arial" w:cs="Arial"/>
          <w:bCs/>
        </w:rPr>
        <w:t>одбити понуду као неприхватљиву</w:t>
      </w:r>
      <w:r>
        <w:rPr>
          <w:rFonts w:ascii="Arial" w:eastAsia="TimesNewRomanPS-BoldMT" w:hAnsi="Arial" w:cs="Arial"/>
          <w:bCs/>
        </w:rPr>
        <w:t xml:space="preserve"> уколико не садржи доказ од</w:t>
      </w:r>
      <w:r w:rsidR="006D4B5B">
        <w:rPr>
          <w:rFonts w:ascii="Arial" w:eastAsia="TimesNewRomanPS-BoldMT" w:hAnsi="Arial" w:cs="Arial"/>
          <w:bCs/>
        </w:rPr>
        <w:t>ређен конкурсном документацијом</w:t>
      </w:r>
      <w:r>
        <w:rPr>
          <w:rFonts w:ascii="Arial" w:eastAsia="TimesNewRomanPS-BoldMT" w:hAnsi="Arial" w:cs="Arial"/>
          <w:bCs/>
        </w:rPr>
        <w:t xml:space="preserve"> ако понуђач наведе у понуди интернет страницу на којој су подаци који су тражени у оквиру услова јавно доступни.</w:t>
      </w:r>
    </w:p>
    <w:p w:rsidR="00D579FF" w:rsidRPr="0029066A" w:rsidRDefault="00D579FF" w:rsidP="00D579FF">
      <w:pPr>
        <w:pStyle w:val="ListParagraph"/>
        <w:tabs>
          <w:tab w:val="left" w:pos="680"/>
        </w:tabs>
        <w:ind w:left="0"/>
        <w:jc w:val="both"/>
      </w:pPr>
    </w:p>
    <w:p w:rsidR="00D579FF" w:rsidRPr="00044BB9" w:rsidRDefault="00D579FF" w:rsidP="00D579FF">
      <w:pPr>
        <w:jc w:val="both"/>
        <w:rPr>
          <w:rFonts w:ascii="Arial" w:hAnsi="Arial" w:cs="Arial"/>
          <w:lang w:val="sr-Cyrl-CS"/>
        </w:rPr>
      </w:pPr>
      <w:r w:rsidRPr="0029066A">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Pr>
          <w:rFonts w:ascii="Arial" w:hAnsi="Arial" w:cs="Arial"/>
          <w:lang w:val="sr-Cyrl-CS"/>
        </w:rPr>
        <w:t>.</w:t>
      </w:r>
    </w:p>
    <w:p w:rsidR="00D579FF" w:rsidRPr="0029066A" w:rsidRDefault="00D579FF" w:rsidP="00D579FF">
      <w:pPr>
        <w:pStyle w:val="ListParagraph"/>
        <w:tabs>
          <w:tab w:val="left" w:pos="680"/>
        </w:tabs>
        <w:ind w:left="0"/>
        <w:jc w:val="both"/>
        <w:rPr>
          <w:rFonts w:ascii="Arial" w:hAnsi="Arial" w:cs="Arial"/>
        </w:rPr>
      </w:pPr>
    </w:p>
    <w:p w:rsidR="00D579FF" w:rsidRPr="008D2BE6" w:rsidRDefault="00D579FF" w:rsidP="00D579FF">
      <w:pPr>
        <w:pStyle w:val="ListParagraph"/>
        <w:tabs>
          <w:tab w:val="left" w:pos="680"/>
        </w:tabs>
        <w:ind w:left="0"/>
        <w:jc w:val="both"/>
      </w:pPr>
      <w:r>
        <w:rPr>
          <w:rFonts w:ascii="Arial" w:eastAsia="TimesNewRomanPSMT" w:hAnsi="Arial" w:cs="Arial"/>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w:t>
      </w:r>
      <w:r w:rsidR="006E3C9C">
        <w:rPr>
          <w:rFonts w:ascii="Arial" w:eastAsia="TimesNewRomanPSMT" w:hAnsi="Arial" w:cs="Arial"/>
          <w:bCs/>
        </w:rPr>
        <w:t>,</w:t>
      </w:r>
      <w:r>
        <w:rPr>
          <w:rFonts w:ascii="Arial" w:eastAsia="TimesNewRomanPSMT" w:hAnsi="Arial" w:cs="Arial"/>
          <w:bCs/>
        </w:rPr>
        <w:t xml:space="preserve"> оверену пред судским или управним органом, јавним бележником или другим надлежним органом те државе.</w:t>
      </w:r>
    </w:p>
    <w:p w:rsidR="00D579FF" w:rsidRDefault="00D579FF" w:rsidP="00D579FF">
      <w:pPr>
        <w:pStyle w:val="ListParagraph"/>
        <w:tabs>
          <w:tab w:val="left" w:pos="680"/>
        </w:tabs>
        <w:ind w:left="0"/>
        <w:jc w:val="both"/>
        <w:rPr>
          <w:rFonts w:ascii="Arial" w:eastAsia="TimesNewRomanPSMT" w:hAnsi="Arial" w:cs="Arial"/>
          <w:b/>
          <w:bCs/>
          <w:color w:val="002060"/>
        </w:rPr>
      </w:pPr>
      <w:r>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Pr>
          <w:rFonts w:ascii="Arial" w:eastAsia="TimesNewRomanPSMT" w:hAnsi="Arial" w:cs="Arial"/>
          <w:bCs/>
        </w:rPr>
        <w:t>.</w:t>
      </w:r>
    </w:p>
    <w:p w:rsidR="00D579FF" w:rsidRDefault="00D579FF" w:rsidP="00D579FF">
      <w:pPr>
        <w:jc w:val="both"/>
        <w:rPr>
          <w:rFonts w:ascii="Arial" w:eastAsia="TimesNewRomanPSMT" w:hAnsi="Arial" w:cs="Arial"/>
          <w:b/>
          <w:bCs/>
          <w:color w:val="002060"/>
        </w:rPr>
      </w:pPr>
    </w:p>
    <w:p w:rsidR="004E5A09" w:rsidRPr="004E5A09" w:rsidRDefault="00D579FF" w:rsidP="00D579FF">
      <w:pPr>
        <w:pStyle w:val="ListParagraph"/>
        <w:tabs>
          <w:tab w:val="left" w:pos="680"/>
        </w:tabs>
        <w:ind w:left="0"/>
        <w:jc w:val="both"/>
        <w:rPr>
          <w:rFonts w:ascii="Arial" w:eastAsia="TimesNewRomanPSMT" w:hAnsi="Arial" w:cs="Arial"/>
          <w:bCs/>
        </w:rPr>
      </w:pPr>
      <w:r>
        <w:rPr>
          <w:rFonts w:ascii="Arial" w:eastAsia="TimesNewRomanPSMT" w:hAnsi="Arial" w:cs="Arial"/>
          <w:bCs/>
        </w:rPr>
        <w:t>Понуђач је дужан да без одлагања</w:t>
      </w:r>
      <w:r w:rsidR="006E3C9C">
        <w:rPr>
          <w:rFonts w:ascii="Arial" w:eastAsia="TimesNewRomanPSMT" w:hAnsi="Arial" w:cs="Arial"/>
          <w:bCs/>
        </w:rPr>
        <w:t>,</w:t>
      </w:r>
      <w:r>
        <w:rPr>
          <w:rFonts w:ascii="Arial" w:eastAsia="TimesNewRomanPSMT" w:hAnsi="Arial" w:cs="Arial"/>
          <w:bCs/>
        </w:rPr>
        <w:t xml:space="preserve"> писмено</w:t>
      </w:r>
      <w:r w:rsidR="006E3C9C">
        <w:rPr>
          <w:rFonts w:ascii="Arial" w:eastAsia="TimesNewRomanPSMT" w:hAnsi="Arial" w:cs="Arial"/>
          <w:bCs/>
        </w:rPr>
        <w:t>,</w:t>
      </w:r>
      <w:r>
        <w:rPr>
          <w:rFonts w:ascii="Arial" w:eastAsia="TimesNewRomanPSMT" w:hAnsi="Arial" w:cs="Arial"/>
          <w:bCs/>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006E3C9C">
        <w:rPr>
          <w:rFonts w:ascii="Arial" w:eastAsia="TimesNewRomanPSMT" w:hAnsi="Arial" w:cs="Arial"/>
          <w:bCs/>
        </w:rPr>
        <w:t>.</w:t>
      </w:r>
    </w:p>
    <w:p w:rsidR="00D579FF" w:rsidRPr="00610556" w:rsidRDefault="00D579FF" w:rsidP="00D579FF">
      <w:pPr>
        <w:pStyle w:val="ListParagraph"/>
        <w:tabs>
          <w:tab w:val="left" w:pos="680"/>
        </w:tabs>
        <w:ind w:left="0"/>
        <w:jc w:val="both"/>
        <w:rPr>
          <w:rFonts w:ascii="Arial" w:eastAsia="TimesNewRomanPSMT" w:hAnsi="Arial" w:cs="Arial"/>
          <w:bCs/>
          <w:lang w:val="sr-Cyrl-CS"/>
        </w:rPr>
      </w:pPr>
    </w:p>
    <w:p w:rsidR="00D579FF" w:rsidRPr="00967AFC" w:rsidRDefault="00D579FF" w:rsidP="00967AFC">
      <w:pPr>
        <w:shd w:val="clear" w:color="auto" w:fill="C6D9F1"/>
        <w:jc w:val="center"/>
        <w:rPr>
          <w:rFonts w:ascii="Arial" w:hAnsi="Arial" w:cs="Arial"/>
          <w:b/>
          <w:bCs/>
          <w:i/>
          <w:iCs/>
          <w:sz w:val="28"/>
          <w:szCs w:val="28"/>
        </w:rPr>
      </w:pPr>
      <w:r>
        <w:rPr>
          <w:rFonts w:ascii="Arial" w:hAnsi="Arial" w:cs="Arial"/>
          <w:b/>
          <w:bCs/>
          <w:i/>
          <w:iCs/>
          <w:sz w:val="28"/>
          <w:szCs w:val="28"/>
        </w:rPr>
        <w:t xml:space="preserve">  УПУТСТВО ПОНУЂАЧИМА КАКО ДА САЧИНЕ ПОНУДУ</w:t>
      </w:r>
    </w:p>
    <w:p w:rsidR="006E3C9C" w:rsidRDefault="006E3C9C" w:rsidP="00D579FF">
      <w:pPr>
        <w:jc w:val="both"/>
        <w:rPr>
          <w:rFonts w:ascii="Arial" w:hAnsi="Arial" w:cs="Arial"/>
          <w:b/>
          <w:bCs/>
          <w:i/>
          <w:iCs/>
        </w:rPr>
      </w:pPr>
    </w:p>
    <w:p w:rsidR="00D579FF" w:rsidRDefault="00D579FF" w:rsidP="00D579FF">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D579FF" w:rsidRDefault="00D579FF" w:rsidP="00D579FF">
      <w:pPr>
        <w:jc w:val="both"/>
        <w:rPr>
          <w:rFonts w:ascii="Arial" w:hAnsi="Arial" w:cs="Arial"/>
          <w:b/>
          <w:bCs/>
          <w:i/>
          <w:iCs/>
        </w:rPr>
      </w:pPr>
    </w:p>
    <w:p w:rsidR="00D579FF" w:rsidRDefault="00D579FF" w:rsidP="00D579FF">
      <w:pPr>
        <w:jc w:val="both"/>
        <w:rPr>
          <w:rFonts w:ascii="Arial" w:hAnsi="Arial" w:cs="Arial"/>
        </w:rPr>
      </w:pPr>
      <w:r>
        <w:rPr>
          <w:rFonts w:ascii="Arial" w:hAnsi="Arial" w:cs="Arial"/>
        </w:rPr>
        <w:t>Понуђач подноси понуду на српском језику.</w:t>
      </w:r>
    </w:p>
    <w:p w:rsidR="003E1404" w:rsidRPr="003E1404" w:rsidRDefault="003E1404" w:rsidP="00D579FF">
      <w:pPr>
        <w:jc w:val="both"/>
        <w:rPr>
          <w:rFonts w:ascii="Arial" w:hAnsi="Arial" w:cs="Arial"/>
          <w:b/>
          <w:bCs/>
          <w:i/>
          <w:iCs/>
        </w:rPr>
      </w:pPr>
    </w:p>
    <w:p w:rsidR="00D579FF" w:rsidRDefault="00D579FF" w:rsidP="00D579FF">
      <w:pPr>
        <w:jc w:val="both"/>
        <w:rPr>
          <w:rFonts w:ascii="Arial" w:eastAsia="TimesNewRomanPSMT" w:hAnsi="Arial" w:cs="Arial"/>
          <w:bCs/>
        </w:rPr>
      </w:pPr>
      <w:r>
        <w:rPr>
          <w:rFonts w:ascii="Arial" w:hAnsi="Arial" w:cs="Arial"/>
          <w:b/>
          <w:bCs/>
          <w:i/>
          <w:iCs/>
        </w:rPr>
        <w:lastRenderedPageBreak/>
        <w:t>2. НАЧИН НА КОЈИ ПОНУДА МОРА ДА БУДЕ САЧИЊЕНА</w:t>
      </w:r>
    </w:p>
    <w:p w:rsidR="00D579FF" w:rsidRDefault="00D579FF" w:rsidP="00D579FF">
      <w:pPr>
        <w:jc w:val="both"/>
        <w:rPr>
          <w:rFonts w:ascii="Arial" w:eastAsia="TimesNewRomanPSMT" w:hAnsi="Arial" w:cs="Arial"/>
          <w:bCs/>
        </w:rPr>
      </w:pPr>
    </w:p>
    <w:p w:rsidR="00D579FF" w:rsidRPr="006E3C9C" w:rsidRDefault="00D579FF" w:rsidP="00D579FF">
      <w:pPr>
        <w:jc w:val="both"/>
        <w:rPr>
          <w:rFonts w:ascii="Arial" w:eastAsia="TimesNewRomanPSMT" w:hAnsi="Arial" w:cs="Arial"/>
          <w:bCs/>
        </w:rPr>
      </w:pPr>
      <w:r>
        <w:rPr>
          <w:rFonts w:ascii="Arial" w:eastAsia="TimesNewRomanPSMT" w:hAnsi="Arial" w:cs="Arial"/>
          <w:bCs/>
        </w:rPr>
        <w:t>Понуђач понуду подноси непосредно или путем поште</w:t>
      </w:r>
      <w:r w:rsidR="006E3C9C">
        <w:rPr>
          <w:rFonts w:ascii="Arial" w:eastAsia="TimesNewRomanPSMT" w:hAnsi="Arial" w:cs="Arial"/>
          <w:bCs/>
        </w:rPr>
        <w:t>,</w:t>
      </w:r>
      <w:r>
        <w:rPr>
          <w:rFonts w:ascii="Arial" w:eastAsia="TimesNewRomanPSMT" w:hAnsi="Arial" w:cs="Arial"/>
          <w:bCs/>
        </w:rPr>
        <w:t xml:space="preserve"> у затвореној коверти или кутији, затворену на начин да се приликом отварања понуда може са сигурношћу утврдити да се први пут отвара. </w:t>
      </w:r>
      <w:r w:rsidR="006E3C9C">
        <w:rPr>
          <w:rFonts w:ascii="Arial" w:hAnsi="Arial" w:cs="Arial"/>
        </w:rPr>
        <w:t>Приликом сачињавања понуде понуђачи нису обавезни да употребљавају печат.</w:t>
      </w:r>
    </w:p>
    <w:p w:rsidR="00D579FF" w:rsidRDefault="00D579FF" w:rsidP="00D579FF">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D579FF" w:rsidRDefault="00D579FF" w:rsidP="00D579FF">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579FF" w:rsidRPr="00075ED0" w:rsidRDefault="00D579FF" w:rsidP="006E3C9C">
      <w:pPr>
        <w:jc w:val="both"/>
        <w:rPr>
          <w:rFonts w:ascii="Arial" w:eastAsia="TimesNewRomanPS-BoldMT" w:hAnsi="Arial" w:cs="Arial"/>
          <w:b/>
          <w:bCs/>
          <w:lang w:val="sr-Cyrl-CS"/>
        </w:rPr>
      </w:pPr>
      <w:r>
        <w:rPr>
          <w:rFonts w:ascii="Arial" w:eastAsia="TimesNewRomanPSMT" w:hAnsi="Arial" w:cs="Arial"/>
          <w:bCs/>
        </w:rPr>
        <w:t>Понуду доставити на адресу:</w:t>
      </w:r>
      <w:r w:rsidR="006E3C9C">
        <w:rPr>
          <w:rFonts w:ascii="Arial" w:eastAsia="TimesNewRomanPSMT" w:hAnsi="Arial" w:cs="Arial"/>
          <w:bCs/>
          <w:lang w:val="sr-Cyrl-CS"/>
        </w:rPr>
        <w:t xml:space="preserve"> Установа </w:t>
      </w:r>
      <w:r>
        <w:rPr>
          <w:rFonts w:ascii="Arial" w:eastAsia="TimesNewRomanPSMT" w:hAnsi="Arial" w:cs="Arial"/>
          <w:bCs/>
          <w:lang w:val="sr-Cyrl-CS"/>
        </w:rPr>
        <w:t>Геронтолошки центар Београд, Београд, Земун, Марије Бурсаћ 49</w:t>
      </w:r>
      <w:r>
        <w:rPr>
          <w:rFonts w:ascii="Arial" w:hAnsi="Arial" w:cs="Arial"/>
          <w:i/>
          <w:iCs/>
        </w:rPr>
        <w:t xml:space="preserve">, </w:t>
      </w:r>
      <w:r>
        <w:rPr>
          <w:rFonts w:ascii="Arial" w:eastAsia="TimesNewRomanPSMT" w:hAnsi="Arial" w:cs="Arial"/>
          <w:bCs/>
        </w:rPr>
        <w:t xml:space="preserve">са назнаком: </w:t>
      </w:r>
      <w:r>
        <w:rPr>
          <w:rFonts w:ascii="Arial" w:eastAsia="TimesNewRomanPS-BoldMT" w:hAnsi="Arial" w:cs="Arial"/>
          <w:b/>
          <w:bCs/>
        </w:rPr>
        <w:t>,,Понуда за јавну набавку</w:t>
      </w:r>
      <w:r>
        <w:rPr>
          <w:rFonts w:ascii="Arial" w:hAnsi="Arial" w:cs="Arial"/>
          <w:lang w:val="sr-Cyrl-CS"/>
        </w:rPr>
        <w:t xml:space="preserve"> </w:t>
      </w:r>
      <w:r w:rsidRPr="006029DE">
        <w:rPr>
          <w:rFonts w:ascii="Arial" w:hAnsi="Arial" w:cs="Arial"/>
          <w:b/>
          <w:lang w:val="sr-Cyrl-CS"/>
        </w:rPr>
        <w:t>добара</w:t>
      </w:r>
      <w:r>
        <w:rPr>
          <w:rFonts w:ascii="Arial" w:hAnsi="Arial" w:cs="Arial"/>
        </w:rPr>
        <w:t xml:space="preserve"> –</w:t>
      </w:r>
      <w:r w:rsidR="00695E49">
        <w:rPr>
          <w:rFonts w:ascii="Arial" w:hAnsi="Arial" w:cs="Arial"/>
          <w:b/>
          <w:lang w:val="sr-Cyrl-CS"/>
        </w:rPr>
        <w:t xml:space="preserve"> С</w:t>
      </w:r>
      <w:r w:rsidR="00C83F79">
        <w:rPr>
          <w:rFonts w:ascii="Arial" w:hAnsi="Arial" w:cs="Arial"/>
          <w:b/>
          <w:lang w:val="sr-Cyrl-CS"/>
        </w:rPr>
        <w:t>редства</w:t>
      </w:r>
      <w:r w:rsidR="00F75883">
        <w:rPr>
          <w:rFonts w:ascii="Arial" w:hAnsi="Arial" w:cs="Arial"/>
          <w:b/>
          <w:lang w:val="sr-Cyrl-CS"/>
        </w:rPr>
        <w:t xml:space="preserve"> </w:t>
      </w:r>
      <w:r w:rsidR="00695E49">
        <w:rPr>
          <w:rFonts w:ascii="Arial" w:hAnsi="Arial" w:cs="Arial"/>
          <w:b/>
          <w:lang w:val="sr-Cyrl-CS"/>
        </w:rPr>
        <w:t>за одржавање хигијене</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515BAE">
        <w:rPr>
          <w:rFonts w:ascii="Arial" w:eastAsia="TimesNewRomanPS-BoldMT" w:hAnsi="Arial" w:cs="Arial"/>
          <w:b/>
          <w:bCs/>
          <w:lang w:val="sr-Cyrl-CS"/>
        </w:rPr>
        <w:t>.</w:t>
      </w:r>
      <w:r w:rsidR="006E3C9C">
        <w:rPr>
          <w:rFonts w:ascii="Arial" w:eastAsia="TimesNewRomanPS-BoldMT" w:hAnsi="Arial" w:cs="Arial"/>
          <w:b/>
          <w:bCs/>
          <w:lang w:val="sr-Cyrl-CS"/>
        </w:rPr>
        <w:t xml:space="preserve"> </w:t>
      </w:r>
      <w:r w:rsidR="00C12B11">
        <w:rPr>
          <w:rFonts w:ascii="Arial" w:eastAsia="TimesNewRomanPS-BoldMT" w:hAnsi="Arial" w:cs="Arial"/>
          <w:b/>
          <w:bCs/>
          <w:lang w:val="sr-Cyrl-CS"/>
        </w:rPr>
        <w:t>2</w:t>
      </w:r>
      <w:r w:rsidR="006E3C9C">
        <w:rPr>
          <w:rFonts w:ascii="Arial" w:eastAsia="TimesNewRomanPS-BoldMT" w:hAnsi="Arial" w:cs="Arial"/>
          <w:b/>
          <w:bCs/>
          <w:lang w:val="sr-Cyrl-CS"/>
        </w:rPr>
        <w:t>7</w:t>
      </w:r>
      <w:r>
        <w:rPr>
          <w:rFonts w:ascii="Arial" w:eastAsia="TimesNewRomanPS-BoldMT" w:hAnsi="Arial" w:cs="Arial"/>
          <w:b/>
          <w:bCs/>
        </w:rPr>
        <w:t>/20</w:t>
      </w:r>
      <w:r w:rsidR="006E213E">
        <w:rPr>
          <w:rFonts w:ascii="Arial" w:eastAsia="TimesNewRomanPS-BoldMT" w:hAnsi="Arial" w:cs="Arial"/>
          <w:b/>
          <w:bCs/>
        </w:rPr>
        <w:t>20</w:t>
      </w:r>
      <w:r w:rsidR="00696E1B">
        <w:rPr>
          <w:rFonts w:ascii="Arial" w:eastAsia="TimesNewRomanPS-BoldMT" w:hAnsi="Arial" w:cs="Arial"/>
          <w:b/>
          <w:bCs/>
          <w:lang w:val="sr-Cyrl-CS"/>
        </w:rPr>
        <w:t xml:space="preserve"> - </w:t>
      </w:r>
      <w:r>
        <w:rPr>
          <w:rFonts w:ascii="Arial" w:eastAsia="TimesNewRomanPS-BoldMT" w:hAnsi="Arial" w:cs="Arial"/>
          <w:b/>
          <w:bCs/>
        </w:rPr>
        <w:t>НЕ ОТВАРАТИ”</w:t>
      </w:r>
      <w:r>
        <w:rPr>
          <w:rFonts w:ascii="Arial" w:hAnsi="Arial" w:cs="Arial"/>
          <w:b/>
        </w:rPr>
        <w:t>.</w:t>
      </w:r>
    </w:p>
    <w:p w:rsidR="00D579FF" w:rsidRPr="006077D8" w:rsidRDefault="00D579FF" w:rsidP="006E3C9C">
      <w:pPr>
        <w:jc w:val="both"/>
        <w:rPr>
          <w:rFonts w:ascii="Arial" w:hAnsi="Arial" w:cs="Arial"/>
          <w:b/>
          <w:i/>
          <w:iCs/>
          <w:color w:val="000000" w:themeColor="text1"/>
        </w:rPr>
      </w:pPr>
      <w:r w:rsidRPr="006077D8">
        <w:rPr>
          <w:rFonts w:ascii="Arial" w:hAnsi="Arial" w:cs="Arial"/>
          <w:b/>
          <w:color w:val="000000" w:themeColor="text1"/>
        </w:rPr>
        <w:t>Понуда се сматра благовременом уколико је примљена од стране наручиоца до</w:t>
      </w:r>
      <w:r w:rsidR="00855D71" w:rsidRPr="006077D8">
        <w:rPr>
          <w:rFonts w:ascii="Arial" w:hAnsi="Arial" w:cs="Arial"/>
          <w:b/>
          <w:color w:val="000000" w:themeColor="text1"/>
          <w:lang w:val="sr-Cyrl-CS"/>
        </w:rPr>
        <w:t xml:space="preserve">  </w:t>
      </w:r>
      <w:r w:rsidR="007419B1" w:rsidRPr="006077D8">
        <w:rPr>
          <w:rFonts w:ascii="Arial" w:hAnsi="Arial" w:cs="Arial"/>
          <w:b/>
          <w:color w:val="000000" w:themeColor="text1"/>
        </w:rPr>
        <w:t>24</w:t>
      </w:r>
      <w:r w:rsidR="000C0890" w:rsidRPr="006077D8">
        <w:rPr>
          <w:rFonts w:ascii="Arial" w:hAnsi="Arial" w:cs="Arial"/>
          <w:b/>
          <w:color w:val="000000" w:themeColor="text1"/>
          <w:lang w:val="sr-Cyrl-CS"/>
        </w:rPr>
        <w:t>.</w:t>
      </w:r>
      <w:r w:rsidR="007419B1" w:rsidRPr="006077D8">
        <w:rPr>
          <w:rFonts w:ascii="Arial" w:hAnsi="Arial" w:cs="Arial"/>
          <w:b/>
          <w:color w:val="000000" w:themeColor="text1"/>
        </w:rPr>
        <w:t>09</w:t>
      </w:r>
      <w:r w:rsidR="00855D71" w:rsidRPr="006077D8">
        <w:rPr>
          <w:rFonts w:ascii="Arial" w:hAnsi="Arial" w:cs="Arial"/>
          <w:b/>
          <w:color w:val="000000" w:themeColor="text1"/>
          <w:lang w:val="sr-Cyrl-CS"/>
        </w:rPr>
        <w:t>.</w:t>
      </w:r>
      <w:r w:rsidR="007419B1" w:rsidRPr="006077D8">
        <w:rPr>
          <w:rFonts w:ascii="Arial" w:hAnsi="Arial" w:cs="Arial"/>
          <w:b/>
          <w:color w:val="000000" w:themeColor="text1"/>
        </w:rPr>
        <w:t>2020</w:t>
      </w:r>
      <w:r w:rsidRPr="006077D8">
        <w:rPr>
          <w:rFonts w:ascii="Arial" w:hAnsi="Arial" w:cs="Arial"/>
          <w:b/>
          <w:color w:val="000000" w:themeColor="text1"/>
          <w:lang w:val="sr-Cyrl-CS"/>
        </w:rPr>
        <w:t>.</w:t>
      </w:r>
      <w:r w:rsidR="006E3C9C" w:rsidRPr="006077D8">
        <w:rPr>
          <w:rFonts w:ascii="Arial" w:hAnsi="Arial" w:cs="Arial"/>
          <w:b/>
          <w:color w:val="000000" w:themeColor="text1"/>
          <w:lang w:val="sr-Cyrl-CS"/>
        </w:rPr>
        <w:t xml:space="preserve"> </w:t>
      </w:r>
      <w:r w:rsidRPr="006077D8">
        <w:rPr>
          <w:rFonts w:ascii="Arial" w:hAnsi="Arial" w:cs="Arial"/>
          <w:b/>
          <w:color w:val="000000" w:themeColor="text1"/>
          <w:lang w:val="sr-Cyrl-CS"/>
        </w:rPr>
        <w:t>год</w:t>
      </w:r>
      <w:r w:rsidR="006E3C9C" w:rsidRPr="006077D8">
        <w:rPr>
          <w:rFonts w:ascii="Arial" w:hAnsi="Arial" w:cs="Arial"/>
          <w:b/>
          <w:color w:val="000000" w:themeColor="text1"/>
          <w:lang w:val="sr-Cyrl-CS"/>
        </w:rPr>
        <w:t>ине</w:t>
      </w:r>
      <w:r w:rsidRPr="006077D8">
        <w:rPr>
          <w:rFonts w:ascii="Arial" w:hAnsi="Arial" w:cs="Arial"/>
          <w:b/>
          <w:color w:val="000000" w:themeColor="text1"/>
          <w:lang w:val="sr-Cyrl-CS"/>
        </w:rPr>
        <w:t xml:space="preserve">, </w:t>
      </w:r>
      <w:r w:rsidRPr="006077D8">
        <w:rPr>
          <w:rFonts w:ascii="Arial" w:hAnsi="Arial" w:cs="Arial"/>
          <w:b/>
          <w:i/>
          <w:iCs/>
          <w:color w:val="000000" w:themeColor="text1"/>
        </w:rPr>
        <w:t xml:space="preserve"> </w:t>
      </w:r>
      <w:r w:rsidRPr="006077D8">
        <w:rPr>
          <w:rFonts w:ascii="Arial" w:hAnsi="Arial" w:cs="Arial"/>
          <w:b/>
          <w:color w:val="000000" w:themeColor="text1"/>
        </w:rPr>
        <w:t>до</w:t>
      </w:r>
      <w:r w:rsidR="00833733" w:rsidRPr="006077D8">
        <w:rPr>
          <w:rFonts w:ascii="Arial" w:hAnsi="Arial" w:cs="Arial"/>
          <w:b/>
          <w:color w:val="000000" w:themeColor="text1"/>
          <w:lang w:val="sr-Cyrl-CS"/>
        </w:rPr>
        <w:t xml:space="preserve"> 10:</w:t>
      </w:r>
      <w:r w:rsidRPr="006077D8">
        <w:rPr>
          <w:rFonts w:ascii="Arial" w:hAnsi="Arial" w:cs="Arial"/>
          <w:b/>
          <w:color w:val="000000" w:themeColor="text1"/>
          <w:lang w:val="sr-Cyrl-CS"/>
        </w:rPr>
        <w:t>00</w:t>
      </w:r>
      <w:r w:rsidRPr="006077D8">
        <w:rPr>
          <w:rFonts w:ascii="Arial" w:hAnsi="Arial" w:cs="Arial"/>
          <w:b/>
          <w:color w:val="000000" w:themeColor="text1"/>
        </w:rPr>
        <w:t xml:space="preserve"> часова</w:t>
      </w:r>
      <w:r w:rsidR="00E33B2D" w:rsidRPr="006077D8">
        <w:rPr>
          <w:rFonts w:ascii="Arial" w:hAnsi="Arial" w:cs="Arial"/>
          <w:b/>
          <w:i/>
          <w:iCs/>
          <w:color w:val="000000" w:themeColor="text1"/>
        </w:rPr>
        <w:t>.</w:t>
      </w:r>
      <w:r w:rsidRPr="006077D8">
        <w:rPr>
          <w:rFonts w:ascii="Arial" w:hAnsi="Arial" w:cs="Arial"/>
          <w:b/>
          <w:i/>
          <w:iCs/>
          <w:color w:val="000000" w:themeColor="text1"/>
        </w:rPr>
        <w:t xml:space="preserve"> </w:t>
      </w:r>
    </w:p>
    <w:p w:rsidR="00E33B2D" w:rsidRPr="006077D8" w:rsidRDefault="00E33B2D" w:rsidP="00E33B2D">
      <w:pPr>
        <w:ind w:right="-149"/>
        <w:jc w:val="both"/>
        <w:rPr>
          <w:rFonts w:ascii="Arial" w:hAnsi="Arial" w:cs="Arial"/>
          <w:b/>
          <w:color w:val="000000" w:themeColor="text1"/>
          <w:lang w:val="sr-Cyrl-CS"/>
        </w:rPr>
      </w:pPr>
      <w:r w:rsidRPr="006077D8">
        <w:rPr>
          <w:rFonts w:ascii="Arial" w:hAnsi="Arial" w:cs="Arial"/>
          <w:b/>
          <w:color w:val="000000" w:themeColor="text1"/>
          <w:lang w:val="sr-Cyrl-CS"/>
        </w:rPr>
        <w:t xml:space="preserve">Отварање понуда ће се обавити јавно, по истеку рока за подношење понуда, дана </w:t>
      </w:r>
      <w:r w:rsidR="007419B1" w:rsidRPr="006077D8">
        <w:rPr>
          <w:rFonts w:ascii="Arial" w:hAnsi="Arial" w:cs="Arial"/>
          <w:b/>
          <w:color w:val="000000" w:themeColor="text1"/>
        </w:rPr>
        <w:t>24</w:t>
      </w:r>
      <w:r w:rsidRPr="006077D8">
        <w:rPr>
          <w:rFonts w:ascii="Arial" w:hAnsi="Arial" w:cs="Arial"/>
          <w:b/>
          <w:color w:val="000000" w:themeColor="text1"/>
          <w:lang w:val="sr-Cyrl-CS"/>
        </w:rPr>
        <w:t>.</w:t>
      </w:r>
      <w:r w:rsidR="007419B1" w:rsidRPr="006077D8">
        <w:rPr>
          <w:rFonts w:ascii="Arial" w:hAnsi="Arial" w:cs="Arial"/>
          <w:b/>
          <w:color w:val="000000" w:themeColor="text1"/>
        </w:rPr>
        <w:t>09</w:t>
      </w:r>
      <w:r w:rsidRPr="006077D8">
        <w:rPr>
          <w:rFonts w:ascii="Arial" w:hAnsi="Arial" w:cs="Arial"/>
          <w:b/>
          <w:color w:val="000000" w:themeColor="text1"/>
          <w:lang w:val="sr-Cyrl-CS"/>
        </w:rPr>
        <w:t>.</w:t>
      </w:r>
      <w:r w:rsidR="007419B1" w:rsidRPr="006077D8">
        <w:rPr>
          <w:rFonts w:ascii="Arial" w:hAnsi="Arial" w:cs="Arial"/>
          <w:b/>
          <w:color w:val="000000" w:themeColor="text1"/>
        </w:rPr>
        <w:t>2020</w:t>
      </w:r>
      <w:r w:rsidRPr="006077D8">
        <w:rPr>
          <w:rFonts w:ascii="Arial" w:hAnsi="Arial" w:cs="Arial"/>
          <w:b/>
          <w:color w:val="000000" w:themeColor="text1"/>
          <w:lang w:val="sr-Cyrl-CS"/>
        </w:rPr>
        <w:t>.</w:t>
      </w:r>
      <w:r w:rsidR="00833733" w:rsidRPr="006077D8">
        <w:rPr>
          <w:rFonts w:ascii="Arial" w:hAnsi="Arial" w:cs="Arial"/>
          <w:b/>
          <w:color w:val="000000" w:themeColor="text1"/>
          <w:lang w:val="sr-Cyrl-CS"/>
        </w:rPr>
        <w:t xml:space="preserve"> г</w:t>
      </w:r>
      <w:r w:rsidRPr="006077D8">
        <w:rPr>
          <w:rFonts w:ascii="Arial" w:hAnsi="Arial" w:cs="Arial"/>
          <w:b/>
          <w:color w:val="000000" w:themeColor="text1"/>
          <w:lang w:val="sr-Cyrl-CS"/>
        </w:rPr>
        <w:t>одине у 10</w:t>
      </w:r>
      <w:r w:rsidR="00833733" w:rsidRPr="006077D8">
        <w:rPr>
          <w:rFonts w:ascii="Arial" w:hAnsi="Arial" w:cs="Arial"/>
          <w:b/>
          <w:color w:val="000000" w:themeColor="text1"/>
          <w:lang w:val="sr-Cyrl-CS"/>
        </w:rPr>
        <w:t>:</w:t>
      </w:r>
      <w:r w:rsidRPr="006077D8">
        <w:rPr>
          <w:rFonts w:ascii="Arial" w:hAnsi="Arial" w:cs="Arial"/>
          <w:b/>
          <w:color w:val="000000" w:themeColor="text1"/>
          <w:lang w:val="sr-Cyrl-CS"/>
        </w:rPr>
        <w:t>15 часова на адреси наручиоца.</w:t>
      </w:r>
    </w:p>
    <w:p w:rsidR="00D579FF" w:rsidRPr="00A370C2" w:rsidRDefault="00D579FF" w:rsidP="00D579FF">
      <w:pPr>
        <w:autoSpaceDE w:val="0"/>
        <w:autoSpaceDN w:val="0"/>
        <w:adjustRightInd w:val="0"/>
        <w:spacing w:line="240" w:lineRule="auto"/>
        <w:jc w:val="both"/>
        <w:rPr>
          <w:rFonts w:ascii="Arial" w:hAnsi="Arial" w:cs="Arial"/>
          <w:color w:val="auto"/>
        </w:rPr>
      </w:pPr>
      <w:r w:rsidRPr="00A370C2">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006E3C9C">
        <w:rPr>
          <w:rFonts w:ascii="Arial" w:hAnsi="Arial" w:cs="Arial"/>
          <w:color w:val="auto"/>
        </w:rPr>
        <w:t>,</w:t>
      </w:r>
      <w:r w:rsidRPr="00A370C2">
        <w:rPr>
          <w:rFonts w:ascii="Arial" w:hAnsi="Arial" w:cs="Arial"/>
          <w:color w:val="auto"/>
        </w:rPr>
        <w:t xml:space="preserve"> </w:t>
      </w:r>
      <w:r w:rsidRPr="00A370C2">
        <w:rPr>
          <w:rFonts w:ascii="Arial" w:hAnsi="Arial" w:cs="Arial"/>
          <w:color w:val="auto"/>
          <w:lang w:val="sr-Cyrl-CS"/>
        </w:rPr>
        <w:t>н</w:t>
      </w:r>
      <w:r>
        <w:rPr>
          <w:rFonts w:ascii="Arial" w:hAnsi="Arial" w:cs="Arial"/>
          <w:color w:val="auto"/>
        </w:rPr>
        <w:t>аруч</w:t>
      </w:r>
      <w:r>
        <w:rPr>
          <w:rFonts w:ascii="Arial" w:hAnsi="Arial" w:cs="Arial"/>
          <w:color w:val="auto"/>
          <w:lang w:val="sr-Cyrl-CS"/>
        </w:rPr>
        <w:t>и</w:t>
      </w:r>
      <w:r w:rsidRPr="00A370C2">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D579FF" w:rsidRPr="00A370C2" w:rsidRDefault="00D579FF" w:rsidP="00D579FF">
      <w:pPr>
        <w:autoSpaceDE w:val="0"/>
        <w:autoSpaceDN w:val="0"/>
        <w:adjustRightInd w:val="0"/>
        <w:spacing w:line="240" w:lineRule="auto"/>
        <w:jc w:val="both"/>
        <w:rPr>
          <w:rFonts w:ascii="Arial" w:hAnsi="Arial" w:cs="Arial"/>
          <w:color w:val="auto"/>
        </w:rPr>
      </w:pPr>
      <w:r w:rsidRPr="00A370C2">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D579FF" w:rsidRDefault="00D579FF" w:rsidP="00D579FF">
      <w:pPr>
        <w:jc w:val="both"/>
        <w:rPr>
          <w:rFonts w:ascii="Arial" w:eastAsia="TimesNewRomanPSMT" w:hAnsi="Arial" w:cs="Arial"/>
          <w:bCs/>
        </w:rPr>
      </w:pPr>
      <w:r>
        <w:rPr>
          <w:rFonts w:ascii="Arial" w:hAnsi="Arial" w:cs="Arial"/>
          <w:b/>
        </w:rPr>
        <w:t xml:space="preserve">   </w:t>
      </w:r>
    </w:p>
    <w:p w:rsidR="00D579FF" w:rsidRPr="00175B55" w:rsidRDefault="00D579FF" w:rsidP="00D579FF">
      <w:pPr>
        <w:jc w:val="both"/>
        <w:rPr>
          <w:lang w:val="sr-Cyrl-CS"/>
        </w:rPr>
      </w:pPr>
      <w:r w:rsidRPr="000524AB">
        <w:rPr>
          <w:rFonts w:ascii="Arial" w:hAnsi="Arial" w:cs="Arial"/>
        </w:rPr>
        <w:t>Понуда мора да садржи</w:t>
      </w:r>
      <w:r>
        <w:t>:</w:t>
      </w:r>
    </w:p>
    <w:p w:rsidR="00D579FF" w:rsidRDefault="00D579FF" w:rsidP="00D579FF">
      <w:pPr>
        <w:pStyle w:val="ListParagraph"/>
        <w:ind w:left="360"/>
        <w:jc w:val="both"/>
        <w:rPr>
          <w:rFonts w:ascii="Arial" w:hAnsi="Arial" w:cs="Arial"/>
          <w:iCs/>
          <w:lang w:val="sr-Cyrl-CS"/>
        </w:rPr>
      </w:pPr>
      <w:r>
        <w:rPr>
          <w:rFonts w:ascii="Arial" w:hAnsi="Arial" w:cs="Arial"/>
          <w:iCs/>
          <w:lang w:val="sr-Cyrl-CS"/>
        </w:rPr>
        <w:t xml:space="preserve">Извод </w:t>
      </w:r>
      <w:r>
        <w:rPr>
          <w:rFonts w:ascii="Arial" w:hAnsi="Arial" w:cs="Arial"/>
        </w:rPr>
        <w:t>из регистра Агенције за привредне регистре, односно извод из регистра надлежног Привредног суда</w:t>
      </w:r>
      <w:r>
        <w:rPr>
          <w:rFonts w:ascii="Arial" w:hAnsi="Arial" w:cs="Arial"/>
          <w:lang w:val="sr-Cyrl-CS"/>
        </w:rPr>
        <w:t>:</w:t>
      </w:r>
    </w:p>
    <w:p w:rsidR="00D579FF" w:rsidRDefault="00D579FF" w:rsidP="00D579FF">
      <w:pPr>
        <w:pStyle w:val="ListParagraph"/>
        <w:ind w:left="360"/>
        <w:jc w:val="both"/>
        <w:rPr>
          <w:rFonts w:ascii="Arial" w:hAnsi="Arial" w:cs="Arial"/>
          <w:lang w:val="sr-Cyrl-CS"/>
        </w:rPr>
      </w:pPr>
      <w:r>
        <w:rPr>
          <w:rFonts w:ascii="Arial" w:hAnsi="Arial" w:cs="Arial"/>
        </w:rPr>
        <w:t>Извод</w:t>
      </w:r>
      <w:r>
        <w:rPr>
          <w:rFonts w:ascii="Arial" w:hAnsi="Arial" w:cs="Arial"/>
          <w:lang w:val="sr-Cyrl-CS"/>
        </w:rPr>
        <w:t>е</w:t>
      </w:r>
      <w:r>
        <w:rPr>
          <w:rFonts w:ascii="Arial" w:hAnsi="Arial" w:cs="Arial"/>
        </w:rPr>
        <w:t xml:space="preserve"> из казнене евиденције</w:t>
      </w:r>
      <w:r>
        <w:rPr>
          <w:rFonts w:ascii="Arial" w:hAnsi="Arial" w:cs="Arial"/>
          <w:lang w:val="sr-Cyrl-CS"/>
        </w:rPr>
        <w:t>,</w:t>
      </w:r>
      <w:r w:rsidRPr="00943910">
        <w:rPr>
          <w:rFonts w:ascii="Arial" w:hAnsi="Arial" w:cs="Arial"/>
        </w:rPr>
        <w:t xml:space="preserve"> </w:t>
      </w:r>
      <w:r>
        <w:rPr>
          <w:rFonts w:ascii="Arial" w:hAnsi="Arial" w:cs="Arial"/>
        </w:rPr>
        <w:t>односно уверењ</w:t>
      </w:r>
      <w:r>
        <w:rPr>
          <w:rFonts w:ascii="Arial" w:hAnsi="Arial" w:cs="Arial"/>
          <w:lang w:val="sr-Cyrl-CS"/>
        </w:rPr>
        <w:t>а</w:t>
      </w:r>
      <w:r>
        <w:rPr>
          <w:rFonts w:ascii="Arial" w:hAnsi="Arial" w:cs="Arial"/>
        </w:rPr>
        <w:t xml:space="preserve"> суда</w:t>
      </w:r>
    </w:p>
    <w:p w:rsidR="00D579FF" w:rsidRDefault="00D579FF" w:rsidP="00D579FF">
      <w:pPr>
        <w:pStyle w:val="ListParagraph"/>
        <w:ind w:left="360"/>
        <w:jc w:val="both"/>
        <w:rPr>
          <w:rFonts w:ascii="Arial" w:hAnsi="Arial" w:cs="Arial"/>
          <w:lang w:val="sr-Cyrl-CS"/>
        </w:rPr>
      </w:pPr>
      <w:r>
        <w:rPr>
          <w:rFonts w:ascii="Arial" w:hAnsi="Arial" w:cs="Arial"/>
        </w:rPr>
        <w:t>Уверење</w:t>
      </w:r>
      <w:r w:rsidRPr="00943910">
        <w:rPr>
          <w:rFonts w:ascii="Arial" w:hAnsi="Arial" w:cs="Arial"/>
        </w:rPr>
        <w:t xml:space="preserve"> </w:t>
      </w:r>
      <w:r>
        <w:rPr>
          <w:rFonts w:ascii="Arial" w:hAnsi="Arial" w:cs="Arial"/>
        </w:rPr>
        <w:t>да је измирио доспеле порезе и доприносе</w:t>
      </w:r>
    </w:p>
    <w:p w:rsidR="00D579FF" w:rsidRPr="00F75883" w:rsidRDefault="00D579FF" w:rsidP="00D579FF">
      <w:pPr>
        <w:pStyle w:val="ListParagraph"/>
        <w:ind w:left="360"/>
        <w:jc w:val="both"/>
        <w:rPr>
          <w:rFonts w:ascii="Arial" w:hAnsi="Arial" w:cs="Arial"/>
          <w:b/>
          <w:color w:val="FF0000"/>
        </w:rPr>
      </w:pPr>
      <w:r>
        <w:rPr>
          <w:rFonts w:ascii="Arial" w:hAnsi="Arial" w:cs="Arial"/>
          <w:lang w:val="sr-Cyrl-CS"/>
        </w:rPr>
        <w:t>У</w:t>
      </w:r>
      <w:r>
        <w:rPr>
          <w:rFonts w:ascii="Arial" w:hAnsi="Arial" w:cs="Arial"/>
        </w:rPr>
        <w:t xml:space="preserve">верење надлежне управе </w:t>
      </w:r>
      <w:r>
        <w:rPr>
          <w:rFonts w:ascii="Arial" w:hAnsi="Arial" w:cs="Arial"/>
          <w:bCs/>
        </w:rPr>
        <w:t xml:space="preserve">локалне самоуправе </w:t>
      </w:r>
      <w:r>
        <w:rPr>
          <w:rFonts w:ascii="Arial" w:hAnsi="Arial" w:cs="Arial"/>
        </w:rPr>
        <w:t>да је измирио обавезе по основу изворних локалних јавних прихода</w:t>
      </w:r>
      <w:r w:rsidRPr="00943910">
        <w:rPr>
          <w:rFonts w:ascii="Arial" w:hAnsi="Arial" w:cs="Arial"/>
        </w:rPr>
        <w:t xml:space="preserve"> </w:t>
      </w:r>
      <w:r w:rsidR="006E3C9C">
        <w:rPr>
          <w:rFonts w:ascii="Arial" w:hAnsi="Arial" w:cs="Arial"/>
        </w:rPr>
        <w:t>или потврду</w:t>
      </w:r>
      <w:r>
        <w:rPr>
          <w:rFonts w:ascii="Arial" w:hAnsi="Arial" w:cs="Arial"/>
        </w:rPr>
        <w:t xml:space="preserve"> да се налази у </w:t>
      </w:r>
      <w:r w:rsidRPr="00C41B44">
        <w:rPr>
          <w:rFonts w:ascii="Arial" w:hAnsi="Arial" w:cs="Arial"/>
          <w:color w:val="auto"/>
        </w:rPr>
        <w:t>поступку приватизације.</w:t>
      </w:r>
      <w:r w:rsidRPr="00F75883">
        <w:rPr>
          <w:rFonts w:ascii="Arial" w:hAnsi="Arial" w:cs="Arial"/>
          <w:color w:val="FF0000"/>
        </w:rPr>
        <w:t xml:space="preserve"> </w:t>
      </w:r>
    </w:p>
    <w:p w:rsidR="00D579FF" w:rsidRDefault="00D579FF" w:rsidP="00D579FF">
      <w:pPr>
        <w:pStyle w:val="ListParagraph"/>
        <w:ind w:left="360"/>
        <w:jc w:val="both"/>
        <w:rPr>
          <w:rFonts w:ascii="Arial" w:hAnsi="Arial" w:cs="Arial"/>
          <w:color w:val="auto"/>
          <w:lang w:val="sr-Cyrl-CS"/>
        </w:rPr>
      </w:pPr>
      <w:r w:rsidRPr="00D26536">
        <w:rPr>
          <w:rFonts w:ascii="Arial" w:hAnsi="Arial" w:cs="Arial"/>
          <w:color w:val="auto"/>
          <w:lang w:val="sr-Cyrl-CS"/>
        </w:rPr>
        <w:t xml:space="preserve">Образац </w:t>
      </w:r>
      <w:r w:rsidR="00F32CA8">
        <w:rPr>
          <w:rFonts w:ascii="Arial" w:hAnsi="Arial" w:cs="Arial"/>
          <w:color w:val="auto"/>
          <w:lang w:val="sr-Cyrl-CS"/>
        </w:rPr>
        <w:t>и</w:t>
      </w:r>
      <w:r w:rsidRPr="00D26536">
        <w:rPr>
          <w:rFonts w:ascii="Arial" w:hAnsi="Arial" w:cs="Arial"/>
          <w:color w:val="auto"/>
          <w:lang w:val="sr-Cyrl-CS"/>
        </w:rPr>
        <w:t>зјаве о поштовању обавеза из чл. 75. ст. 2. Закона</w:t>
      </w:r>
    </w:p>
    <w:p w:rsidR="00F32CA8" w:rsidRPr="00CB742B" w:rsidRDefault="00F32CA8" w:rsidP="00F32CA8">
      <w:pPr>
        <w:ind w:left="360"/>
        <w:jc w:val="both"/>
        <w:rPr>
          <w:rFonts w:ascii="Arial" w:hAnsi="Arial" w:cs="Arial"/>
          <w:iCs/>
          <w:color w:val="auto"/>
        </w:rPr>
      </w:pPr>
      <w:r w:rsidRPr="002D6998">
        <w:rPr>
          <w:rFonts w:ascii="Arial" w:hAnsi="Arial" w:cs="Arial"/>
          <w:iCs/>
          <w:color w:val="auto"/>
        </w:rPr>
        <w:t xml:space="preserve">Копија </w:t>
      </w:r>
      <w:r>
        <w:rPr>
          <w:rFonts w:ascii="Arial" w:hAnsi="Arial" w:cs="Arial"/>
          <w:iCs/>
          <w:color w:val="auto"/>
        </w:rPr>
        <w:t>р</w:t>
      </w:r>
      <w:r w:rsidRPr="002D6998">
        <w:rPr>
          <w:rFonts w:ascii="Arial" w:hAnsi="Arial" w:cs="Arial"/>
          <w:iCs/>
          <w:color w:val="auto"/>
        </w:rPr>
        <w:t xml:space="preserve">ешења о упису у </w:t>
      </w:r>
      <w:r>
        <w:rPr>
          <w:rFonts w:ascii="Arial" w:hAnsi="Arial" w:cs="Arial"/>
          <w:iCs/>
          <w:color w:val="auto"/>
        </w:rPr>
        <w:t>П</w:t>
      </w:r>
      <w:r w:rsidRPr="002D6998">
        <w:rPr>
          <w:rFonts w:ascii="Arial" w:hAnsi="Arial" w:cs="Arial"/>
          <w:iCs/>
          <w:color w:val="auto"/>
        </w:rPr>
        <w:t>ривремену листу биоцида за производ</w:t>
      </w:r>
      <w:r w:rsidR="00D80A05">
        <w:rPr>
          <w:rFonts w:ascii="Arial" w:hAnsi="Arial" w:cs="Arial"/>
          <w:iCs/>
          <w:color w:val="auto"/>
        </w:rPr>
        <w:t>е</w:t>
      </w:r>
      <w:r w:rsidRPr="002D6998">
        <w:rPr>
          <w:rFonts w:ascii="Arial" w:hAnsi="Arial" w:cs="Arial"/>
          <w:iCs/>
          <w:color w:val="auto"/>
        </w:rPr>
        <w:t xml:space="preserve"> под редним бројем </w:t>
      </w:r>
      <w:r w:rsidRPr="002D6998">
        <w:rPr>
          <w:rFonts w:ascii="Arial" w:hAnsi="Arial" w:cs="Arial"/>
          <w:b/>
          <w:iCs/>
          <w:color w:val="auto"/>
        </w:rPr>
        <w:t>3</w:t>
      </w:r>
      <w:r w:rsidR="00CB742B">
        <w:rPr>
          <w:rFonts w:ascii="Arial" w:hAnsi="Arial" w:cs="Arial"/>
          <w:b/>
          <w:iCs/>
          <w:color w:val="auto"/>
        </w:rPr>
        <w:t xml:space="preserve">3 </w:t>
      </w:r>
      <w:r w:rsidR="00CB742B" w:rsidRPr="00CB742B">
        <w:rPr>
          <w:rFonts w:ascii="Arial" w:hAnsi="Arial" w:cs="Arial"/>
          <w:iCs/>
          <w:color w:val="auto"/>
        </w:rPr>
        <w:t>и</w:t>
      </w:r>
      <w:r w:rsidR="00CB742B">
        <w:rPr>
          <w:rFonts w:ascii="Arial" w:hAnsi="Arial" w:cs="Arial"/>
          <w:b/>
          <w:iCs/>
          <w:color w:val="auto"/>
        </w:rPr>
        <w:t xml:space="preserve"> 210</w:t>
      </w:r>
    </w:p>
    <w:p w:rsidR="00F32CA8" w:rsidRPr="00E731B0" w:rsidRDefault="00F32CA8" w:rsidP="00F32CA8">
      <w:pPr>
        <w:ind w:left="360"/>
        <w:jc w:val="both"/>
        <w:rPr>
          <w:rFonts w:ascii="Arial" w:hAnsi="Arial" w:cs="Arial"/>
          <w:iCs/>
          <w:color w:val="auto"/>
        </w:rPr>
      </w:pPr>
      <w:r w:rsidRPr="002D6998">
        <w:rPr>
          <w:rFonts w:ascii="Arial" w:hAnsi="Arial" w:cs="Arial"/>
          <w:iCs/>
          <w:color w:val="auto"/>
        </w:rPr>
        <w:t xml:space="preserve">Копија </w:t>
      </w:r>
      <w:r>
        <w:rPr>
          <w:rFonts w:ascii="Arial" w:hAnsi="Arial" w:cs="Arial"/>
          <w:iCs/>
          <w:color w:val="auto"/>
        </w:rPr>
        <w:t>сертификата ISO</w:t>
      </w:r>
      <w:r w:rsidRPr="002D6998">
        <w:rPr>
          <w:rFonts w:ascii="Arial" w:hAnsi="Arial" w:cs="Arial"/>
          <w:iCs/>
          <w:color w:val="auto"/>
        </w:rPr>
        <w:t xml:space="preserve"> 14001 за произвођача производа под редним бројевима </w:t>
      </w:r>
      <w:r w:rsidR="00C17DED" w:rsidRPr="00C17DED">
        <w:rPr>
          <w:rFonts w:ascii="Arial" w:hAnsi="Arial" w:cs="Arial"/>
          <w:b/>
          <w:iCs/>
          <w:color w:val="auto"/>
        </w:rPr>
        <w:t xml:space="preserve">98, 99 </w:t>
      </w:r>
      <w:r w:rsidR="00C17DED" w:rsidRPr="00C17DED">
        <w:rPr>
          <w:rFonts w:ascii="Arial" w:hAnsi="Arial" w:cs="Arial"/>
          <w:iCs/>
          <w:color w:val="auto"/>
        </w:rPr>
        <w:t>и</w:t>
      </w:r>
      <w:r w:rsidR="00C17DED" w:rsidRPr="00C17DED">
        <w:rPr>
          <w:rFonts w:ascii="Arial" w:hAnsi="Arial" w:cs="Arial"/>
          <w:b/>
          <w:iCs/>
          <w:color w:val="auto"/>
        </w:rPr>
        <w:t xml:space="preserve"> 100</w:t>
      </w:r>
    </w:p>
    <w:p w:rsidR="00F32CA8" w:rsidRPr="006E3C9C" w:rsidRDefault="00F32CA8" w:rsidP="00F32CA8">
      <w:pPr>
        <w:pStyle w:val="ListParagraph"/>
        <w:ind w:left="360"/>
        <w:jc w:val="both"/>
        <w:rPr>
          <w:rFonts w:ascii="Arial" w:hAnsi="Arial" w:cs="Arial"/>
          <w:color w:val="auto"/>
          <w:lang w:val="sr-Cyrl-CS"/>
        </w:rPr>
      </w:pPr>
      <w:r w:rsidRPr="002D6998">
        <w:rPr>
          <w:rFonts w:ascii="Arial" w:hAnsi="Arial" w:cs="Arial"/>
          <w:color w:val="auto"/>
          <w:lang w:val="sr-Cyrl-CS"/>
        </w:rPr>
        <w:t xml:space="preserve">Потврда НБС да понуђач није био у блокади у периоду од годину дана </w:t>
      </w:r>
      <w:r w:rsidRPr="006E3C9C">
        <w:rPr>
          <w:rFonts w:ascii="Arial" w:hAnsi="Arial" w:cs="Arial"/>
          <w:color w:val="auto"/>
          <w:lang w:val="sr-Cyrl-CS"/>
        </w:rPr>
        <w:t xml:space="preserve">пре објављивања </w:t>
      </w:r>
      <w:r>
        <w:rPr>
          <w:rFonts w:ascii="Arial" w:hAnsi="Arial" w:cs="Arial"/>
          <w:color w:val="auto"/>
          <w:lang w:val="sr-Cyrl-CS"/>
        </w:rPr>
        <w:t>п</w:t>
      </w:r>
      <w:r w:rsidR="006E213E">
        <w:rPr>
          <w:rFonts w:ascii="Arial" w:hAnsi="Arial" w:cs="Arial"/>
          <w:color w:val="auto"/>
          <w:lang w:val="sr-Cyrl-CS"/>
        </w:rPr>
        <w:t>озива на Порталу ЈН</w:t>
      </w:r>
    </w:p>
    <w:p w:rsidR="00F32CA8" w:rsidRPr="006E213E" w:rsidRDefault="00F32CA8" w:rsidP="006E213E">
      <w:pPr>
        <w:ind w:left="360" w:right="-1080"/>
        <w:rPr>
          <w:rFonts w:ascii="Arial" w:hAnsi="Arial" w:cs="Arial"/>
          <w:b/>
          <w:color w:val="auto"/>
        </w:rPr>
      </w:pPr>
      <w:r w:rsidRPr="006E213E">
        <w:rPr>
          <w:rFonts w:ascii="Arial" w:hAnsi="Arial" w:cs="Arial"/>
          <w:b/>
          <w:color w:val="auto"/>
        </w:rPr>
        <w:t>Декларације за производе под редним бројевима:</w:t>
      </w:r>
      <w:r w:rsidR="00D00717" w:rsidRPr="006E213E">
        <w:rPr>
          <w:rFonts w:ascii="Arial" w:hAnsi="Arial" w:cs="Arial"/>
          <w:b/>
          <w:color w:val="auto"/>
        </w:rPr>
        <w:t xml:space="preserve"> 2,4,33,34,</w:t>
      </w:r>
      <w:r w:rsidR="00D00717" w:rsidRPr="00E34CA3">
        <w:rPr>
          <w:rFonts w:ascii="Arial" w:hAnsi="Arial" w:cs="Arial"/>
          <w:b/>
          <w:color w:val="auto"/>
        </w:rPr>
        <w:t>47</w:t>
      </w:r>
      <w:r w:rsidR="00D00717" w:rsidRPr="006E213E">
        <w:rPr>
          <w:rFonts w:ascii="Arial" w:hAnsi="Arial" w:cs="Arial"/>
          <w:b/>
          <w:color w:val="auto"/>
        </w:rPr>
        <w:t>,52,55,56,57,58,59,60,69,72,73,77,98,99,100,148,156,163,169</w:t>
      </w:r>
    </w:p>
    <w:p w:rsidR="00D579FF" w:rsidRPr="00D26536" w:rsidRDefault="00D579FF" w:rsidP="00D579FF">
      <w:pPr>
        <w:pStyle w:val="ListParagraph"/>
        <w:ind w:left="360"/>
        <w:jc w:val="both"/>
        <w:rPr>
          <w:rFonts w:ascii="Arial" w:hAnsi="Arial" w:cs="Arial"/>
          <w:color w:val="auto"/>
          <w:lang w:val="sr-Cyrl-CS"/>
        </w:rPr>
      </w:pPr>
      <w:r w:rsidRPr="00D26536">
        <w:rPr>
          <w:rFonts w:ascii="Arial" w:hAnsi="Arial" w:cs="Arial"/>
          <w:color w:val="auto"/>
          <w:lang w:val="sr-Cyrl-CS"/>
        </w:rPr>
        <w:t>Образац структуре цене</w:t>
      </w:r>
    </w:p>
    <w:p w:rsidR="00D579FF" w:rsidRPr="002D6998" w:rsidRDefault="00D579FF" w:rsidP="00D579FF">
      <w:pPr>
        <w:pStyle w:val="ListParagraph"/>
        <w:ind w:left="360"/>
        <w:jc w:val="both"/>
        <w:rPr>
          <w:rFonts w:ascii="Arial" w:hAnsi="Arial" w:cs="Arial"/>
          <w:color w:val="auto"/>
          <w:lang w:val="sr-Cyrl-CS"/>
        </w:rPr>
      </w:pPr>
      <w:r w:rsidRPr="002D6998">
        <w:rPr>
          <w:rFonts w:ascii="Arial" w:hAnsi="Arial" w:cs="Arial"/>
          <w:color w:val="auto"/>
          <w:lang w:val="sr-Cyrl-CS"/>
        </w:rPr>
        <w:t>Образац понуде</w:t>
      </w:r>
    </w:p>
    <w:p w:rsidR="00D579FF" w:rsidRPr="002D6998" w:rsidRDefault="00D579FF" w:rsidP="00D579FF">
      <w:pPr>
        <w:pStyle w:val="ListParagraph"/>
        <w:ind w:left="360"/>
        <w:jc w:val="both"/>
        <w:rPr>
          <w:rFonts w:ascii="Arial" w:hAnsi="Arial" w:cs="Arial"/>
          <w:color w:val="auto"/>
          <w:lang w:val="sr-Cyrl-CS"/>
        </w:rPr>
      </w:pPr>
      <w:r w:rsidRPr="002D6998">
        <w:rPr>
          <w:rFonts w:ascii="Arial" w:hAnsi="Arial" w:cs="Arial"/>
          <w:color w:val="auto"/>
          <w:lang w:val="sr-Cyrl-CS"/>
        </w:rPr>
        <w:t xml:space="preserve">Модел </w:t>
      </w:r>
      <w:r w:rsidR="006E3C9C">
        <w:rPr>
          <w:rFonts w:ascii="Arial" w:hAnsi="Arial" w:cs="Arial"/>
          <w:color w:val="auto"/>
          <w:lang w:val="sr-Cyrl-CS"/>
        </w:rPr>
        <w:t>у</w:t>
      </w:r>
      <w:r w:rsidRPr="002D6998">
        <w:rPr>
          <w:rFonts w:ascii="Arial" w:hAnsi="Arial" w:cs="Arial"/>
          <w:color w:val="auto"/>
          <w:lang w:val="sr-Cyrl-CS"/>
        </w:rPr>
        <w:t xml:space="preserve">говора </w:t>
      </w:r>
    </w:p>
    <w:p w:rsidR="00967AFC" w:rsidRDefault="00D579FF" w:rsidP="00C12B11">
      <w:pPr>
        <w:pStyle w:val="ListParagraph"/>
        <w:ind w:left="360"/>
        <w:jc w:val="both"/>
        <w:rPr>
          <w:rFonts w:ascii="Arial" w:hAnsi="Arial" w:cs="Arial"/>
          <w:color w:val="auto"/>
          <w:lang w:val="sr-Cyrl-CS"/>
        </w:rPr>
      </w:pPr>
      <w:r w:rsidRPr="002D6998">
        <w:rPr>
          <w:rFonts w:ascii="Arial" w:hAnsi="Arial" w:cs="Arial"/>
          <w:color w:val="auto"/>
          <w:lang w:val="sr-Cyrl-CS"/>
        </w:rPr>
        <w:t>Образац изјаве о независној понуди</w:t>
      </w:r>
    </w:p>
    <w:p w:rsidR="00C12B11" w:rsidRDefault="00F32CA8" w:rsidP="00F32CA8">
      <w:pPr>
        <w:ind w:left="360"/>
        <w:jc w:val="both"/>
        <w:rPr>
          <w:rStyle w:val="Strong"/>
          <w:rFonts w:ascii="Arial" w:hAnsi="Arial" w:cs="Arial"/>
        </w:rPr>
      </w:pPr>
      <w:r w:rsidRPr="003E5AD0">
        <w:rPr>
          <w:rFonts w:ascii="Arial" w:hAnsi="Arial" w:cs="Arial"/>
          <w:lang w:val="sr-Cyrl-CS"/>
        </w:rPr>
        <w:t>СПОРАЗУМ О ЗАЈЕДНИЧКОМ ИЗВРШЕЊУ НАБАВКЕ (достављају само понуђачи који подносе заједничку понуду)</w:t>
      </w:r>
      <w:r>
        <w:rPr>
          <w:rStyle w:val="Strong"/>
          <w:rFonts w:ascii="Arial" w:hAnsi="Arial" w:cs="Arial"/>
        </w:rPr>
        <w:t>.</w:t>
      </w:r>
    </w:p>
    <w:p w:rsidR="008313D6" w:rsidRPr="008313D6" w:rsidRDefault="008313D6" w:rsidP="00F32CA8">
      <w:pPr>
        <w:ind w:left="360"/>
        <w:jc w:val="both"/>
        <w:rPr>
          <w:rFonts w:ascii="Arial" w:hAnsi="Arial" w:cs="Arial"/>
        </w:rPr>
      </w:pPr>
    </w:p>
    <w:p w:rsidR="00D579FF" w:rsidRPr="003E1404" w:rsidRDefault="006E3C9C" w:rsidP="006E3C9C">
      <w:pPr>
        <w:jc w:val="both"/>
        <w:rPr>
          <w:rFonts w:ascii="Arial" w:eastAsia="TimesNewRomanPSMT" w:hAnsi="Arial" w:cs="Arial"/>
          <w:bCs/>
        </w:rPr>
      </w:pPr>
      <w:r>
        <w:rPr>
          <w:rFonts w:ascii="Arial" w:hAnsi="Arial" w:cs="Arial"/>
        </w:rPr>
        <w:t>Приликом сачињавања понуде понуђачи нису обавезни да употребљавају печат.</w:t>
      </w:r>
    </w:p>
    <w:p w:rsidR="00F32CA8" w:rsidRDefault="00F32CA8" w:rsidP="00D579FF">
      <w:pPr>
        <w:jc w:val="both"/>
        <w:rPr>
          <w:rFonts w:ascii="Arial" w:hAnsi="Arial" w:cs="Arial"/>
          <w:b/>
          <w:i/>
          <w:iCs/>
          <w:lang w:val="sr-Cyrl-CS"/>
        </w:rPr>
      </w:pPr>
    </w:p>
    <w:p w:rsidR="00D579FF" w:rsidRDefault="00D579FF" w:rsidP="00D579FF">
      <w:pPr>
        <w:jc w:val="both"/>
        <w:rPr>
          <w:rFonts w:ascii="Arial" w:hAnsi="Arial" w:cs="Arial"/>
          <w:b/>
          <w:bCs/>
          <w:i/>
          <w:iCs/>
        </w:rPr>
      </w:pPr>
      <w:r>
        <w:rPr>
          <w:rFonts w:ascii="Arial" w:hAnsi="Arial" w:cs="Arial"/>
          <w:b/>
          <w:i/>
          <w:iCs/>
          <w:lang w:val="sr-Cyrl-CS"/>
        </w:rPr>
        <w:t>3</w:t>
      </w:r>
      <w:r>
        <w:rPr>
          <w:rFonts w:ascii="Arial" w:hAnsi="Arial" w:cs="Arial"/>
          <w:b/>
          <w:i/>
          <w:iCs/>
        </w:rPr>
        <w:t>.</w:t>
      </w:r>
      <w:r>
        <w:rPr>
          <w:rFonts w:ascii="Arial" w:hAnsi="Arial" w:cs="Arial"/>
          <w:b/>
          <w:bCs/>
          <w:i/>
          <w:iCs/>
        </w:rPr>
        <w:t xml:space="preserve">  ПОНУДА СА ВАРИЈАНТАМА</w:t>
      </w:r>
    </w:p>
    <w:p w:rsidR="006E3C9C" w:rsidRPr="006E3C9C" w:rsidRDefault="006E3C9C" w:rsidP="00D579FF">
      <w:pPr>
        <w:jc w:val="both"/>
        <w:rPr>
          <w:rFonts w:ascii="Arial" w:hAnsi="Arial" w:cs="Arial"/>
          <w:bCs/>
          <w:iCs/>
        </w:rPr>
      </w:pPr>
    </w:p>
    <w:p w:rsidR="00D579FF" w:rsidRDefault="00D579FF" w:rsidP="00D579FF">
      <w:pPr>
        <w:jc w:val="both"/>
        <w:rPr>
          <w:rFonts w:ascii="Arial" w:hAnsi="Arial" w:cs="Arial"/>
          <w:b/>
          <w:bCs/>
          <w:i/>
          <w:iCs/>
        </w:rPr>
      </w:pPr>
      <w:r>
        <w:rPr>
          <w:rFonts w:ascii="Arial" w:hAnsi="Arial" w:cs="Arial"/>
          <w:bCs/>
          <w:iCs/>
        </w:rPr>
        <w:t>Подношење понуде са варијантама није дозвољено.</w:t>
      </w:r>
    </w:p>
    <w:p w:rsidR="00D579FF" w:rsidRDefault="00D579FF" w:rsidP="00D579FF">
      <w:pPr>
        <w:jc w:val="both"/>
        <w:rPr>
          <w:rFonts w:ascii="Arial" w:hAnsi="Arial" w:cs="Arial"/>
          <w:b/>
          <w:bCs/>
          <w:i/>
          <w:iCs/>
        </w:rPr>
      </w:pPr>
    </w:p>
    <w:p w:rsidR="00D579FF" w:rsidRDefault="00D579FF" w:rsidP="00D579FF">
      <w:pPr>
        <w:jc w:val="both"/>
      </w:pPr>
      <w:r>
        <w:rPr>
          <w:rFonts w:ascii="Arial" w:hAnsi="Arial" w:cs="Arial"/>
          <w:b/>
          <w:bCs/>
          <w:i/>
          <w:iCs/>
          <w:lang w:val="sr-Cyrl-CS"/>
        </w:rPr>
        <w:t>4</w:t>
      </w:r>
      <w:r>
        <w:rPr>
          <w:rFonts w:ascii="Arial" w:hAnsi="Arial" w:cs="Arial"/>
          <w:b/>
          <w:bCs/>
          <w:i/>
          <w:iCs/>
        </w:rPr>
        <w:t xml:space="preserve">. </w:t>
      </w:r>
      <w:r>
        <w:rPr>
          <w:rFonts w:ascii="Arial" w:hAnsi="Arial" w:cs="Arial"/>
          <w:b/>
          <w:i/>
          <w:iCs/>
        </w:rPr>
        <w:t>НАЧИН ИЗМЕНЕ, ДОПУНЕ И ОПОЗИВА ПОНУДЕ</w:t>
      </w:r>
    </w:p>
    <w:p w:rsidR="00D579FF" w:rsidRDefault="00D579FF" w:rsidP="00D579FF">
      <w:pPr>
        <w:jc w:val="both"/>
      </w:pPr>
    </w:p>
    <w:p w:rsidR="00D579FF" w:rsidRDefault="00D579FF" w:rsidP="00D579FF">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D579FF" w:rsidRDefault="00D579FF" w:rsidP="00D579FF">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D579FF" w:rsidRDefault="00D579FF" w:rsidP="00D579FF">
      <w:pPr>
        <w:jc w:val="both"/>
        <w:rPr>
          <w:rFonts w:ascii="Arial" w:eastAsia="TimesNewRomanPSMT" w:hAnsi="Arial" w:cs="Arial"/>
          <w:bCs/>
          <w:iCs/>
        </w:rPr>
      </w:pPr>
      <w:r>
        <w:rPr>
          <w:rFonts w:ascii="Arial" w:eastAsia="TimesNewRomanPSMT" w:hAnsi="Arial" w:cs="Arial"/>
          <w:bCs/>
          <w:iCs/>
        </w:rPr>
        <w:t>Измену, допуну или опозив понуде треба доставити на адресу:</w:t>
      </w:r>
      <w:r w:rsidR="006E213E">
        <w:rPr>
          <w:rFonts w:ascii="Arial" w:eastAsia="TimesNewRomanPSMT" w:hAnsi="Arial" w:cs="Arial"/>
          <w:bCs/>
          <w:iCs/>
          <w:lang w:val="sr-Cyrl-CS"/>
        </w:rPr>
        <w:t xml:space="preserve"> Установа </w:t>
      </w:r>
      <w:r>
        <w:rPr>
          <w:rFonts w:ascii="Arial" w:eastAsia="TimesNewRomanPSMT" w:hAnsi="Arial" w:cs="Arial"/>
          <w:bCs/>
          <w:iCs/>
          <w:lang w:val="sr-Cyrl-CS"/>
        </w:rPr>
        <w:t>Геронтолошки це</w:t>
      </w:r>
      <w:r w:rsidR="006E213E">
        <w:rPr>
          <w:rFonts w:ascii="Arial" w:eastAsia="TimesNewRomanPSMT" w:hAnsi="Arial" w:cs="Arial"/>
          <w:bCs/>
          <w:iCs/>
          <w:lang w:val="sr-Cyrl-CS"/>
        </w:rPr>
        <w:t>нтар Београд</w:t>
      </w:r>
      <w:r>
        <w:rPr>
          <w:rFonts w:ascii="Arial" w:eastAsia="TimesNewRomanPSMT" w:hAnsi="Arial" w:cs="Arial"/>
          <w:bCs/>
          <w:iCs/>
          <w:lang w:val="sr-Cyrl-CS"/>
        </w:rPr>
        <w:t>, Београд, Земун, Марије Бурсаћ 49</w:t>
      </w:r>
      <w:r>
        <w:rPr>
          <w:rFonts w:ascii="Arial" w:hAnsi="Arial" w:cs="Arial"/>
          <w:i/>
          <w:iCs/>
        </w:rPr>
        <w:t>,</w:t>
      </w:r>
      <w:r>
        <w:rPr>
          <w:rFonts w:ascii="Arial" w:eastAsia="TimesNewRomanPSMT" w:hAnsi="Arial" w:cs="Arial"/>
          <w:bCs/>
          <w:iCs/>
          <w:color w:val="FF0000"/>
        </w:rPr>
        <w:t xml:space="preserve"> </w:t>
      </w:r>
      <w:r>
        <w:rPr>
          <w:rFonts w:ascii="Arial" w:eastAsia="TimesNewRomanPSMT" w:hAnsi="Arial" w:cs="Arial"/>
          <w:bCs/>
          <w:iCs/>
        </w:rPr>
        <w:t>са назнаком:</w:t>
      </w:r>
    </w:p>
    <w:p w:rsidR="00D579FF" w:rsidRDefault="00D579FF" w:rsidP="00D579F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00E31F93">
        <w:rPr>
          <w:rFonts w:ascii="Arial" w:hAnsi="Arial" w:cs="Arial"/>
          <w:b/>
          <w:lang w:val="sr-Cyrl-CS"/>
        </w:rPr>
        <w:t xml:space="preserve"> С</w:t>
      </w:r>
      <w:r w:rsidR="00C83F79">
        <w:rPr>
          <w:rFonts w:ascii="Arial" w:hAnsi="Arial" w:cs="Arial"/>
          <w:b/>
          <w:lang w:val="sr-Cyrl-CS"/>
        </w:rPr>
        <w:t>редства</w:t>
      </w:r>
      <w:r w:rsidR="00F75883">
        <w:rPr>
          <w:rFonts w:ascii="Arial" w:hAnsi="Arial" w:cs="Arial"/>
          <w:b/>
          <w:lang w:val="sr-Cyrl-CS"/>
        </w:rPr>
        <w:t xml:space="preserve"> </w:t>
      </w:r>
      <w:r w:rsidR="00E31F93">
        <w:rPr>
          <w:rFonts w:ascii="Arial" w:hAnsi="Arial" w:cs="Arial"/>
          <w:b/>
          <w:lang w:val="sr-Cyrl-CS"/>
        </w:rPr>
        <w:t>за одржавање хигијене</w:t>
      </w:r>
      <w:r>
        <w:rPr>
          <w:rFonts w:ascii="Arial" w:hAnsi="Arial" w:cs="Arial"/>
        </w:rPr>
        <w:t>,</w:t>
      </w:r>
      <w:r>
        <w:rPr>
          <w:rFonts w:ascii="Arial" w:eastAsia="TimesNewRomanPS-BoldMT" w:hAnsi="Arial" w:cs="Arial"/>
          <w:b/>
          <w:bCs/>
          <w:color w:val="002060"/>
        </w:rPr>
        <w:t xml:space="preserve"> </w:t>
      </w:r>
      <w:r w:rsidR="00D109E6">
        <w:rPr>
          <w:rFonts w:ascii="Arial" w:eastAsia="TimesNewRomanPS-BoldMT" w:hAnsi="Arial" w:cs="Arial"/>
          <w:b/>
          <w:bCs/>
          <w:color w:val="auto"/>
          <w:lang w:val="sr-Cyrl-CS"/>
        </w:rPr>
        <w:t>ЈН бр. 27</w:t>
      </w:r>
      <w:r w:rsidR="00D109E6" w:rsidRPr="00D527A0">
        <w:rPr>
          <w:rFonts w:ascii="Arial" w:eastAsia="TimesNewRomanPS-BoldMT" w:hAnsi="Arial" w:cs="Arial"/>
          <w:b/>
          <w:bCs/>
          <w:color w:val="auto"/>
          <w:lang w:val="sr-Cyrl-CS"/>
        </w:rPr>
        <w:t>/20</w:t>
      </w:r>
      <w:r w:rsidR="006E213E">
        <w:rPr>
          <w:rFonts w:ascii="Arial" w:eastAsia="TimesNewRomanPS-BoldMT" w:hAnsi="Arial" w:cs="Arial"/>
          <w:b/>
          <w:bCs/>
          <w:color w:val="auto"/>
          <w:lang w:val="sr-Cyrl-CS"/>
        </w:rPr>
        <w:t>20</w:t>
      </w:r>
      <w:r w:rsidR="00D109E6" w:rsidRPr="00D527A0">
        <w:rPr>
          <w:rFonts w:ascii="Arial" w:eastAsia="TimesNewRomanPS-BoldMT" w:hAnsi="Arial" w:cs="Arial"/>
          <w:b/>
          <w:bCs/>
          <w:color w:val="auto"/>
          <w:lang w:val="sr-Cyrl-CS"/>
        </w:rPr>
        <w:t xml:space="preserve"> - НЕ ОТВАРАТИ</w:t>
      </w:r>
      <w:r>
        <w:rPr>
          <w:rFonts w:ascii="Arial" w:eastAsia="TimesNewRomanPS-BoldMT" w:hAnsi="Arial" w:cs="Arial"/>
          <w:b/>
          <w:bCs/>
        </w:rPr>
        <w:t>”</w:t>
      </w:r>
      <w:r>
        <w:rPr>
          <w:rFonts w:ascii="Arial" w:eastAsia="TimesNewRomanPSMT" w:hAnsi="Arial" w:cs="Arial"/>
          <w:bCs/>
          <w:iCs/>
        </w:rPr>
        <w:t xml:space="preserve"> или</w:t>
      </w:r>
    </w:p>
    <w:p w:rsidR="00D579FF" w:rsidRDefault="00D579FF" w:rsidP="00D579F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00F75883">
        <w:rPr>
          <w:rFonts w:ascii="Arial" w:hAnsi="Arial" w:cs="Arial"/>
        </w:rPr>
        <w:t xml:space="preserve">- </w:t>
      </w:r>
      <w:r w:rsidR="00E31F93">
        <w:rPr>
          <w:rFonts w:ascii="Arial" w:hAnsi="Arial" w:cs="Arial"/>
          <w:b/>
          <w:lang w:val="sr-Cyrl-CS"/>
        </w:rPr>
        <w:t>Средства за одржавање хигијене</w:t>
      </w:r>
      <w:r w:rsidR="00E31F93">
        <w:rPr>
          <w:rFonts w:ascii="Arial" w:hAnsi="Arial" w:cs="Arial"/>
        </w:rPr>
        <w:t>,</w:t>
      </w:r>
      <w:r w:rsidR="00E31F93">
        <w:rPr>
          <w:rFonts w:ascii="Arial" w:eastAsia="TimesNewRomanPS-BoldMT" w:hAnsi="Arial" w:cs="Arial"/>
          <w:b/>
          <w:bCs/>
          <w:color w:val="002060"/>
        </w:rPr>
        <w:t xml:space="preserve"> </w:t>
      </w:r>
      <w:r w:rsidR="00696E1B">
        <w:rPr>
          <w:rFonts w:ascii="Arial" w:eastAsia="TimesNewRomanPS-BoldMT" w:hAnsi="Arial" w:cs="Arial"/>
          <w:b/>
          <w:bCs/>
          <w:color w:val="auto"/>
          <w:lang w:val="sr-Cyrl-CS"/>
        </w:rPr>
        <w:t>ЈН бр. 27</w:t>
      </w:r>
      <w:r w:rsidR="00696E1B" w:rsidRPr="00D527A0">
        <w:rPr>
          <w:rFonts w:ascii="Arial" w:eastAsia="TimesNewRomanPS-BoldMT" w:hAnsi="Arial" w:cs="Arial"/>
          <w:b/>
          <w:bCs/>
          <w:color w:val="auto"/>
          <w:lang w:val="sr-Cyrl-CS"/>
        </w:rPr>
        <w:t>/20</w:t>
      </w:r>
      <w:r w:rsidR="006E213E">
        <w:rPr>
          <w:rFonts w:ascii="Arial" w:eastAsia="TimesNewRomanPS-BoldMT" w:hAnsi="Arial" w:cs="Arial"/>
          <w:b/>
          <w:bCs/>
          <w:color w:val="auto"/>
          <w:lang w:val="sr-Cyrl-CS"/>
        </w:rPr>
        <w:t>20</w:t>
      </w:r>
      <w:r w:rsidR="00696E1B" w:rsidRPr="00D527A0">
        <w:rPr>
          <w:rFonts w:ascii="Arial" w:eastAsia="TimesNewRomanPS-BoldMT" w:hAnsi="Arial" w:cs="Arial"/>
          <w:b/>
          <w:bCs/>
          <w:color w:val="auto"/>
          <w:lang w:val="sr-Cyrl-CS"/>
        </w:rPr>
        <w:t xml:space="preserve"> - НЕ ОТВАРАТИ</w:t>
      </w:r>
      <w:r w:rsidR="00696E1B">
        <w:rPr>
          <w:rFonts w:ascii="Arial" w:eastAsia="TimesNewRomanPS-BoldMT" w:hAnsi="Arial" w:cs="Arial"/>
          <w:b/>
          <w:bCs/>
        </w:rPr>
        <w:t xml:space="preserve">” </w:t>
      </w:r>
      <w:r>
        <w:rPr>
          <w:rFonts w:ascii="Arial" w:eastAsia="TimesNewRomanPSMT" w:hAnsi="Arial" w:cs="Arial"/>
          <w:bCs/>
          <w:iCs/>
        </w:rPr>
        <w:t>или</w:t>
      </w:r>
    </w:p>
    <w:p w:rsidR="00D579FF" w:rsidRDefault="00D579FF" w:rsidP="00D579F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Pr="0030501B">
        <w:rPr>
          <w:rFonts w:ascii="Arial" w:hAnsi="Arial" w:cs="Arial"/>
          <w:b/>
          <w:lang w:val="sr-Cyrl-CS"/>
        </w:rPr>
        <w:t xml:space="preserve"> </w:t>
      </w:r>
      <w:r w:rsidR="00E31F93">
        <w:rPr>
          <w:rFonts w:ascii="Arial" w:hAnsi="Arial" w:cs="Arial"/>
          <w:b/>
          <w:lang w:val="sr-Cyrl-CS"/>
        </w:rPr>
        <w:t>Средства за одржавање хигијене</w:t>
      </w:r>
      <w:r w:rsidR="00E31F93">
        <w:rPr>
          <w:rFonts w:ascii="Arial" w:hAnsi="Arial" w:cs="Arial"/>
        </w:rPr>
        <w:t>,</w:t>
      </w:r>
      <w:r w:rsidR="00E31F93">
        <w:rPr>
          <w:rFonts w:ascii="Arial" w:eastAsia="TimesNewRomanPS-BoldMT" w:hAnsi="Arial" w:cs="Arial"/>
          <w:b/>
          <w:bCs/>
          <w:color w:val="002060"/>
        </w:rPr>
        <w:t xml:space="preserve"> </w:t>
      </w:r>
      <w:r w:rsidR="00696E1B">
        <w:rPr>
          <w:rFonts w:ascii="Arial" w:eastAsia="TimesNewRomanPS-BoldMT" w:hAnsi="Arial" w:cs="Arial"/>
          <w:b/>
          <w:bCs/>
          <w:color w:val="auto"/>
          <w:lang w:val="sr-Cyrl-CS"/>
        </w:rPr>
        <w:t>ЈН бр. 27</w:t>
      </w:r>
      <w:r w:rsidR="00696E1B" w:rsidRPr="00D527A0">
        <w:rPr>
          <w:rFonts w:ascii="Arial" w:eastAsia="TimesNewRomanPS-BoldMT" w:hAnsi="Arial" w:cs="Arial"/>
          <w:b/>
          <w:bCs/>
          <w:color w:val="auto"/>
          <w:lang w:val="sr-Cyrl-CS"/>
        </w:rPr>
        <w:t>/20</w:t>
      </w:r>
      <w:r w:rsidR="006E213E">
        <w:rPr>
          <w:rFonts w:ascii="Arial" w:eastAsia="TimesNewRomanPS-BoldMT" w:hAnsi="Arial" w:cs="Arial"/>
          <w:b/>
          <w:bCs/>
          <w:color w:val="auto"/>
          <w:lang w:val="sr-Cyrl-CS"/>
        </w:rPr>
        <w:t>20</w:t>
      </w:r>
      <w:r w:rsidR="00696E1B" w:rsidRPr="00D527A0">
        <w:rPr>
          <w:rFonts w:ascii="Arial" w:eastAsia="TimesNewRomanPS-BoldMT" w:hAnsi="Arial" w:cs="Arial"/>
          <w:b/>
          <w:bCs/>
          <w:color w:val="auto"/>
          <w:lang w:val="sr-Cyrl-CS"/>
        </w:rPr>
        <w:t xml:space="preserve"> - НЕ ОТВАРАТИ</w:t>
      </w:r>
      <w:r w:rsidR="00696E1B">
        <w:rPr>
          <w:rFonts w:ascii="Arial" w:eastAsia="TimesNewRomanPS-BoldMT" w:hAnsi="Arial" w:cs="Arial"/>
          <w:b/>
          <w:bCs/>
        </w:rPr>
        <w:t>”</w:t>
      </w:r>
      <w:r w:rsidR="00D109E6">
        <w:rPr>
          <w:rFonts w:ascii="Arial" w:eastAsia="TimesNewRomanPSMT" w:hAnsi="Arial" w:cs="Arial"/>
          <w:bCs/>
          <w:iCs/>
        </w:rPr>
        <w:t xml:space="preserve"> </w:t>
      </w:r>
      <w:r>
        <w:rPr>
          <w:rFonts w:ascii="Arial" w:eastAsia="TimesNewRomanPS-BoldMT" w:hAnsi="Arial" w:cs="Arial"/>
          <w:bCs/>
        </w:rPr>
        <w:t>или</w:t>
      </w:r>
    </w:p>
    <w:p w:rsidR="00D579FF" w:rsidRPr="00D109E6" w:rsidRDefault="00D579FF" w:rsidP="00D579FF">
      <w:pPr>
        <w:jc w:val="both"/>
        <w:rPr>
          <w:rFonts w:ascii="Arial" w:eastAsia="TimesNewRomanPSMT" w:hAnsi="Arial" w:cs="Arial"/>
          <w:bCs/>
        </w:rPr>
      </w:pP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Pr="0030501B">
        <w:rPr>
          <w:rFonts w:ascii="Arial" w:hAnsi="Arial" w:cs="Arial"/>
          <w:b/>
          <w:lang w:val="sr-Cyrl-CS"/>
        </w:rPr>
        <w:t xml:space="preserve"> </w:t>
      </w:r>
      <w:r w:rsidR="00E31F93">
        <w:rPr>
          <w:rFonts w:ascii="Arial" w:hAnsi="Arial" w:cs="Arial"/>
          <w:b/>
          <w:lang w:val="sr-Cyrl-CS"/>
        </w:rPr>
        <w:t>Средства за одржавање хигијене</w:t>
      </w:r>
      <w:r w:rsidR="00E31F93">
        <w:rPr>
          <w:rFonts w:ascii="Arial" w:hAnsi="Arial" w:cs="Arial"/>
        </w:rPr>
        <w:t>,</w:t>
      </w:r>
      <w:r w:rsidR="00E31F93">
        <w:rPr>
          <w:rFonts w:ascii="Arial" w:eastAsia="TimesNewRomanPS-BoldMT" w:hAnsi="Arial" w:cs="Arial"/>
          <w:b/>
          <w:bCs/>
          <w:color w:val="002060"/>
        </w:rPr>
        <w:t xml:space="preserve"> </w:t>
      </w:r>
      <w:r w:rsidR="00696E1B">
        <w:rPr>
          <w:rFonts w:ascii="Arial" w:eastAsia="TimesNewRomanPS-BoldMT" w:hAnsi="Arial" w:cs="Arial"/>
          <w:b/>
          <w:bCs/>
          <w:color w:val="auto"/>
          <w:lang w:val="sr-Cyrl-CS"/>
        </w:rPr>
        <w:t>ЈН бр. 27</w:t>
      </w:r>
      <w:r w:rsidR="00696E1B" w:rsidRPr="00D527A0">
        <w:rPr>
          <w:rFonts w:ascii="Arial" w:eastAsia="TimesNewRomanPS-BoldMT" w:hAnsi="Arial" w:cs="Arial"/>
          <w:b/>
          <w:bCs/>
          <w:color w:val="auto"/>
          <w:lang w:val="sr-Cyrl-CS"/>
        </w:rPr>
        <w:t>/20</w:t>
      </w:r>
      <w:r w:rsidR="006E213E">
        <w:rPr>
          <w:rFonts w:ascii="Arial" w:eastAsia="TimesNewRomanPS-BoldMT" w:hAnsi="Arial" w:cs="Arial"/>
          <w:b/>
          <w:bCs/>
          <w:color w:val="auto"/>
          <w:lang w:val="sr-Cyrl-CS"/>
        </w:rPr>
        <w:t>20</w:t>
      </w:r>
      <w:r w:rsidR="00696E1B" w:rsidRPr="00D527A0">
        <w:rPr>
          <w:rFonts w:ascii="Arial" w:eastAsia="TimesNewRomanPS-BoldMT" w:hAnsi="Arial" w:cs="Arial"/>
          <w:b/>
          <w:bCs/>
          <w:color w:val="auto"/>
          <w:lang w:val="sr-Cyrl-CS"/>
        </w:rPr>
        <w:t xml:space="preserve"> - НЕ ОТВАРАТИ</w:t>
      </w:r>
      <w:r w:rsidR="00696E1B">
        <w:rPr>
          <w:rFonts w:ascii="Arial" w:eastAsia="TimesNewRomanPS-BoldMT" w:hAnsi="Arial" w:cs="Arial"/>
          <w:b/>
          <w:bCs/>
        </w:rPr>
        <w:t>”</w:t>
      </w:r>
      <w:r w:rsidR="00D109E6">
        <w:rPr>
          <w:rFonts w:ascii="Arial" w:eastAsia="TimesNewRomanPS-BoldMT" w:hAnsi="Arial" w:cs="Arial"/>
          <w:b/>
          <w:bCs/>
        </w:rPr>
        <w:t>.</w:t>
      </w:r>
    </w:p>
    <w:p w:rsidR="00D579FF" w:rsidRDefault="00D579FF" w:rsidP="00D579FF">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579FF" w:rsidRPr="000524AB" w:rsidRDefault="00D579FF" w:rsidP="00D579FF">
      <w:pPr>
        <w:jc w:val="both"/>
        <w:rPr>
          <w:rFonts w:ascii="Arial" w:hAnsi="Arial" w:cs="Arial"/>
          <w:b/>
          <w:i/>
          <w:iCs/>
        </w:rPr>
      </w:pPr>
      <w:r w:rsidRPr="000524AB">
        <w:rPr>
          <w:rFonts w:ascii="Arial" w:hAnsi="Arial" w:cs="Arial"/>
        </w:rPr>
        <w:t>По истеку рока за подношење понуда понуђач не може да повуче нити да мења своју понуду.</w:t>
      </w:r>
    </w:p>
    <w:p w:rsidR="00D579FF" w:rsidRPr="000524AB" w:rsidRDefault="00D579FF" w:rsidP="00D579FF">
      <w:pPr>
        <w:pStyle w:val="ListParagraph"/>
        <w:tabs>
          <w:tab w:val="left" w:pos="680"/>
        </w:tabs>
        <w:ind w:left="0"/>
        <w:jc w:val="both"/>
        <w:rPr>
          <w:rFonts w:ascii="Arial" w:eastAsia="TimesNewRomanPSMT" w:hAnsi="Arial" w:cs="Arial"/>
          <w:bCs/>
          <w:lang w:val="sr-Cyrl-CS"/>
        </w:rPr>
      </w:pPr>
    </w:p>
    <w:p w:rsidR="00D579FF" w:rsidRDefault="00D579FF" w:rsidP="00D579FF">
      <w:pPr>
        <w:jc w:val="both"/>
        <w:rPr>
          <w:rFonts w:ascii="Arial" w:hAnsi="Arial" w:cs="Arial"/>
          <w:bCs/>
          <w:iCs/>
        </w:rPr>
      </w:pPr>
      <w:r>
        <w:rPr>
          <w:rFonts w:ascii="Arial" w:hAnsi="Arial" w:cs="Arial"/>
          <w:b/>
          <w:bCs/>
          <w:i/>
          <w:iCs/>
          <w:lang w:val="sr-Cyrl-CS"/>
        </w:rPr>
        <w:t>5</w:t>
      </w:r>
      <w:r>
        <w:rPr>
          <w:rFonts w:ascii="Arial" w:hAnsi="Arial" w:cs="Arial"/>
          <w:b/>
          <w:bCs/>
          <w:i/>
          <w:iCs/>
        </w:rPr>
        <w:t xml:space="preserve">. УЧЕСТВОВАЊЕ У ЗАЈЕДНИЧКОЈ ПОНУДИ ИЛИ КАО ПОДИЗВОЂАЧ </w:t>
      </w:r>
    </w:p>
    <w:p w:rsidR="00D579FF" w:rsidRDefault="00D579FF" w:rsidP="00D579FF">
      <w:pPr>
        <w:jc w:val="both"/>
        <w:rPr>
          <w:rFonts w:ascii="Arial" w:hAnsi="Arial" w:cs="Arial"/>
          <w:bCs/>
          <w:iCs/>
        </w:rPr>
      </w:pPr>
    </w:p>
    <w:p w:rsidR="00D579FF" w:rsidRDefault="00D579FF" w:rsidP="00D579FF">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D579FF" w:rsidRDefault="00D579FF" w:rsidP="00D579FF">
      <w:pPr>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579FF" w:rsidRDefault="00D579FF" w:rsidP="00D579FF">
      <w:pPr>
        <w:jc w:val="both"/>
        <w:rPr>
          <w:rFonts w:ascii="Arial" w:hAnsi="Arial" w:cs="Arial"/>
          <w:i/>
          <w:iCs/>
          <w:color w:val="FF0000"/>
        </w:rPr>
      </w:pPr>
      <w:r>
        <w:rPr>
          <w:rFonts w:ascii="Arial" w:hAnsi="Arial" w:cs="Arial"/>
          <w:iCs/>
        </w:rPr>
        <w:t xml:space="preserve">У </w:t>
      </w:r>
      <w:r w:rsidR="00D109E6">
        <w:rPr>
          <w:rFonts w:ascii="Arial" w:hAnsi="Arial" w:cs="Arial"/>
          <w:iCs/>
        </w:rPr>
        <w:t>обрасцу понуде</w:t>
      </w:r>
      <w:r>
        <w:rPr>
          <w:rFonts w:ascii="Arial" w:hAnsi="Arial" w:cs="Arial"/>
          <w:iCs/>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0742C" w:rsidRPr="000713FE" w:rsidRDefault="0020742C" w:rsidP="00D579FF">
      <w:pPr>
        <w:jc w:val="both"/>
        <w:rPr>
          <w:lang w:val="sr-Cyrl-CS"/>
        </w:rPr>
      </w:pPr>
    </w:p>
    <w:p w:rsidR="00D579FF" w:rsidRDefault="00D579FF" w:rsidP="00D579FF">
      <w:pPr>
        <w:jc w:val="both"/>
        <w:rPr>
          <w:rFonts w:ascii="Arial" w:hAnsi="Arial" w:cs="Arial"/>
          <w:iCs/>
        </w:rPr>
      </w:pPr>
      <w:r>
        <w:rPr>
          <w:rFonts w:ascii="Arial" w:hAnsi="Arial" w:cs="Arial"/>
          <w:b/>
          <w:bCs/>
          <w:i/>
          <w:iCs/>
          <w:lang w:val="sr-Cyrl-CS"/>
        </w:rPr>
        <w:t>6</w:t>
      </w:r>
      <w:r>
        <w:rPr>
          <w:rFonts w:ascii="Arial" w:hAnsi="Arial" w:cs="Arial"/>
          <w:b/>
          <w:bCs/>
          <w:i/>
          <w:iCs/>
        </w:rPr>
        <w:t>. ПОНУДА СА ПОДИЗВОЂАЧЕМ</w:t>
      </w:r>
    </w:p>
    <w:p w:rsidR="00D579FF" w:rsidRDefault="00D579FF" w:rsidP="00D579FF">
      <w:pPr>
        <w:jc w:val="both"/>
        <w:rPr>
          <w:rFonts w:ascii="Arial" w:hAnsi="Arial" w:cs="Arial"/>
          <w:iCs/>
        </w:rPr>
      </w:pPr>
    </w:p>
    <w:p w:rsidR="00D579FF" w:rsidRDefault="00D579FF" w:rsidP="00D579FF">
      <w:pPr>
        <w:jc w:val="both"/>
        <w:rPr>
          <w:rFonts w:ascii="Arial" w:hAnsi="Arial" w:cs="Arial"/>
          <w:iCs/>
        </w:rPr>
      </w:pPr>
      <w:r>
        <w:rPr>
          <w:rFonts w:ascii="Arial" w:hAnsi="Arial" w:cs="Arial"/>
          <w:iCs/>
        </w:rPr>
        <w:t>Уколико понуђач подноси понуду са подизвођачем</w:t>
      </w:r>
      <w:r w:rsidR="00D109E6">
        <w:rPr>
          <w:rFonts w:ascii="Arial" w:hAnsi="Arial" w:cs="Arial"/>
          <w:iCs/>
        </w:rPr>
        <w:t>,</w:t>
      </w:r>
      <w:r>
        <w:rPr>
          <w:rFonts w:ascii="Arial" w:hAnsi="Arial" w:cs="Arial"/>
          <w:iCs/>
        </w:rPr>
        <w:t xml:space="preserve"> дужан је да у </w:t>
      </w:r>
      <w:r w:rsidR="00D109E6">
        <w:rPr>
          <w:rFonts w:ascii="Arial" w:hAnsi="Arial" w:cs="Arial"/>
          <w:iCs/>
        </w:rPr>
        <w:t>о</w:t>
      </w:r>
      <w:r>
        <w:rPr>
          <w:rFonts w:ascii="Arial" w:hAnsi="Arial" w:cs="Arial"/>
          <w:iCs/>
        </w:rPr>
        <w:t>брасцу понуде наведе да понуду подноси са подизвођачем, проценат укупне вредности набавк</w:t>
      </w:r>
      <w:r w:rsidR="00D109E6">
        <w:rPr>
          <w:rFonts w:ascii="Arial" w:hAnsi="Arial" w:cs="Arial"/>
          <w:iCs/>
        </w:rPr>
        <w:t>е који ће поверити подизвођачу,</w:t>
      </w:r>
      <w:r>
        <w:rPr>
          <w:rFonts w:ascii="Arial" w:hAnsi="Arial" w:cs="Arial"/>
          <w:iCs/>
        </w:rPr>
        <w:t xml:space="preserve"> а који не може бити већи од 50%, као и део предмета набавке који ће извршити преко подизвођача. </w:t>
      </w:r>
    </w:p>
    <w:p w:rsidR="00D579FF" w:rsidRDefault="00D579FF" w:rsidP="00D579FF">
      <w:pPr>
        <w:jc w:val="both"/>
        <w:rPr>
          <w:rFonts w:ascii="Arial" w:hAnsi="Arial" w:cs="Arial"/>
          <w:iCs/>
        </w:rPr>
      </w:pPr>
      <w:r>
        <w:rPr>
          <w:rFonts w:ascii="Arial" w:hAnsi="Arial" w:cs="Arial"/>
          <w:iCs/>
        </w:rPr>
        <w:t xml:space="preserve">Понуђач </w:t>
      </w:r>
      <w:r>
        <w:rPr>
          <w:rFonts w:ascii="Arial" w:hAnsi="Arial" w:cs="Arial"/>
          <w:iCs/>
          <w:color w:val="auto"/>
        </w:rPr>
        <w:t xml:space="preserve">у </w:t>
      </w:r>
      <w:r w:rsidR="00D109E6">
        <w:rPr>
          <w:rFonts w:ascii="Arial" w:hAnsi="Arial" w:cs="Arial"/>
          <w:iCs/>
          <w:color w:val="auto"/>
        </w:rPr>
        <w:t>о</w:t>
      </w:r>
      <w:r>
        <w:rPr>
          <w:rFonts w:ascii="Arial" w:hAnsi="Arial" w:cs="Arial"/>
          <w:iCs/>
          <w:color w:val="auto"/>
        </w:rPr>
        <w:t>брасцу понуде</w:t>
      </w:r>
      <w:r>
        <w:rPr>
          <w:rFonts w:ascii="Arial" w:hAnsi="Arial" w:cs="Arial"/>
          <w:i/>
          <w:iCs/>
        </w:rPr>
        <w:t xml:space="preserve"> </w:t>
      </w:r>
      <w:r>
        <w:rPr>
          <w:rFonts w:ascii="Arial" w:hAnsi="Arial" w:cs="Arial"/>
          <w:iCs/>
        </w:rPr>
        <w:t>нав</w:t>
      </w:r>
      <w:r w:rsidR="00D109E6">
        <w:rPr>
          <w:rFonts w:ascii="Arial" w:hAnsi="Arial" w:cs="Arial"/>
          <w:iCs/>
        </w:rPr>
        <w:t>оди назив и седиште подизвођача</w:t>
      </w:r>
      <w:r>
        <w:rPr>
          <w:rFonts w:ascii="Arial" w:hAnsi="Arial" w:cs="Arial"/>
          <w:iCs/>
        </w:rPr>
        <w:t xml:space="preserve"> уколико ће делимично извршење набавке поверити подизвођачу. </w:t>
      </w:r>
    </w:p>
    <w:p w:rsidR="00D579FF" w:rsidRPr="00EE2019" w:rsidRDefault="00D579FF" w:rsidP="00D579FF">
      <w:pPr>
        <w:jc w:val="both"/>
        <w:rPr>
          <w:rFonts w:ascii="Arial" w:hAnsi="Arial" w:cs="Arial"/>
          <w:iCs/>
          <w:lang w:val="sr-Cyrl-CS"/>
        </w:rPr>
      </w:pPr>
    </w:p>
    <w:p w:rsidR="00D579FF" w:rsidRDefault="00D579FF" w:rsidP="00D579FF">
      <w:pPr>
        <w:jc w:val="both"/>
        <w:rPr>
          <w:rFonts w:ascii="Arial" w:eastAsia="TimesNewRomanPSMT" w:hAnsi="Arial" w:cs="Arial"/>
          <w:bCs/>
        </w:rPr>
      </w:pPr>
      <w:r>
        <w:rPr>
          <w:rFonts w:ascii="Arial" w:hAnsi="Arial" w:cs="Arial"/>
          <w:iCs/>
        </w:rPr>
        <w:lastRenderedPageBreak/>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D579FF" w:rsidRDefault="00D579FF" w:rsidP="00D579FF">
      <w:pPr>
        <w:jc w:val="both"/>
        <w:rPr>
          <w:rFonts w:ascii="Arial" w:hAnsi="Arial" w:cs="Arial"/>
          <w:iCs/>
        </w:rPr>
      </w:pPr>
      <w:r>
        <w:rPr>
          <w:rFonts w:ascii="Arial" w:eastAsia="TimesNewRomanPSMT" w:hAnsi="Arial" w:cs="Arial"/>
          <w:bCs/>
        </w:rPr>
        <w:t>Понуђач је дужан да за подизвођаче достави доказе о испуње</w:t>
      </w:r>
      <w:r w:rsidR="00D109E6">
        <w:rPr>
          <w:rFonts w:ascii="Arial" w:eastAsia="TimesNewRomanPSMT" w:hAnsi="Arial" w:cs="Arial"/>
          <w:bCs/>
        </w:rPr>
        <w:t>ности услова који су наведени у</w:t>
      </w:r>
      <w:r>
        <w:rPr>
          <w:rFonts w:ascii="Arial" w:eastAsia="TimesNewRomanPSMT" w:hAnsi="Arial" w:cs="Arial"/>
          <w:bCs/>
          <w:lang w:val="ru-RU"/>
        </w:rPr>
        <w:t xml:space="preserve"> </w:t>
      </w:r>
      <w:r>
        <w:rPr>
          <w:rFonts w:ascii="Arial" w:eastAsia="TimesNewRomanPSMT" w:hAnsi="Arial" w:cs="Arial"/>
          <w:bCs/>
        </w:rPr>
        <w:t>конкурсн</w:t>
      </w:r>
      <w:r>
        <w:rPr>
          <w:rFonts w:ascii="Arial" w:eastAsia="TimesNewRomanPSMT" w:hAnsi="Arial" w:cs="Arial"/>
          <w:bCs/>
          <w:lang w:val="sr-Cyrl-CS"/>
        </w:rPr>
        <w:t>ој</w:t>
      </w:r>
      <w:r>
        <w:rPr>
          <w:rFonts w:ascii="Arial" w:eastAsia="TimesNewRomanPSMT" w:hAnsi="Arial" w:cs="Arial"/>
          <w:bCs/>
        </w:rPr>
        <w:t xml:space="preserve"> документациј</w:t>
      </w:r>
      <w:r>
        <w:rPr>
          <w:rFonts w:ascii="Arial" w:eastAsia="TimesNewRomanPSMT" w:hAnsi="Arial" w:cs="Arial"/>
          <w:bCs/>
          <w:lang w:val="sr-Cyrl-CS"/>
        </w:rPr>
        <w:t>и</w:t>
      </w:r>
      <w:r>
        <w:rPr>
          <w:rFonts w:ascii="Arial" w:eastAsia="TimesNewRomanPSMT" w:hAnsi="Arial" w:cs="Arial"/>
          <w:bCs/>
        </w:rPr>
        <w:t xml:space="preserve">, у складу са </w:t>
      </w:r>
      <w:r w:rsidR="00B006CE">
        <w:rPr>
          <w:rFonts w:ascii="Arial" w:eastAsia="TimesNewRomanPSMT" w:hAnsi="Arial" w:cs="Arial"/>
          <w:bCs/>
        </w:rPr>
        <w:t>у</w:t>
      </w:r>
      <w:r>
        <w:rPr>
          <w:rFonts w:ascii="Arial" w:eastAsia="TimesNewRomanPSMT" w:hAnsi="Arial" w:cs="Arial"/>
          <w:bCs/>
        </w:rPr>
        <w:t>путством како се доказује испуњеност услова.</w:t>
      </w:r>
    </w:p>
    <w:p w:rsidR="00D579FF" w:rsidRDefault="00D579FF" w:rsidP="00D579FF">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D579FF" w:rsidRPr="0030501B" w:rsidRDefault="00D579FF" w:rsidP="00D579FF">
      <w:pPr>
        <w:jc w:val="both"/>
        <w:rPr>
          <w:rFonts w:ascii="Arial" w:hAnsi="Arial" w:cs="Arial"/>
          <w:iCs/>
        </w:rPr>
      </w:pPr>
      <w:r>
        <w:rPr>
          <w:rFonts w:ascii="Arial" w:hAnsi="Arial" w:cs="Arial"/>
          <w:iCs/>
        </w:rPr>
        <w:t xml:space="preserve">Понуђач је дужан да наручиоцу, на његов захтев, </w:t>
      </w:r>
      <w:r w:rsidR="00B006CE">
        <w:rPr>
          <w:rFonts w:ascii="Arial" w:hAnsi="Arial" w:cs="Arial"/>
          <w:iCs/>
        </w:rPr>
        <w:t>омогући приступ код подизвођача</w:t>
      </w:r>
      <w:r>
        <w:rPr>
          <w:rFonts w:ascii="Arial" w:hAnsi="Arial" w:cs="Arial"/>
          <w:iCs/>
        </w:rPr>
        <w:t xml:space="preserve"> ради утврђивања испуњености тражених услова.</w:t>
      </w:r>
    </w:p>
    <w:p w:rsidR="00D579FF" w:rsidRDefault="00D579FF" w:rsidP="00D579FF">
      <w:pPr>
        <w:jc w:val="both"/>
        <w:rPr>
          <w:rFonts w:ascii="Arial" w:hAnsi="Arial" w:cs="Arial"/>
          <w:b/>
          <w:i/>
        </w:rPr>
      </w:pPr>
    </w:p>
    <w:p w:rsidR="00D579FF" w:rsidRDefault="00D579FF" w:rsidP="00D579FF">
      <w:pPr>
        <w:jc w:val="both"/>
        <w:rPr>
          <w:rFonts w:ascii="Arial" w:hAnsi="Arial" w:cs="Arial"/>
          <w:b/>
          <w:i/>
        </w:rPr>
      </w:pPr>
      <w:r>
        <w:rPr>
          <w:rFonts w:ascii="Arial" w:hAnsi="Arial" w:cs="Arial"/>
          <w:b/>
          <w:i/>
          <w:lang w:val="sr-Cyrl-CS"/>
        </w:rPr>
        <w:t>7</w:t>
      </w:r>
      <w:r>
        <w:rPr>
          <w:rFonts w:ascii="Arial" w:hAnsi="Arial" w:cs="Arial"/>
          <w:b/>
          <w:i/>
        </w:rPr>
        <w:t>. ЗАЈЕДНИЧКА ПОНУДА</w:t>
      </w:r>
    </w:p>
    <w:p w:rsidR="00B006CE" w:rsidRPr="00B006CE" w:rsidRDefault="00B006CE" w:rsidP="00D579FF">
      <w:pPr>
        <w:jc w:val="both"/>
        <w:rPr>
          <w:rFonts w:ascii="Arial" w:hAnsi="Arial" w:cs="Arial"/>
        </w:rPr>
      </w:pPr>
    </w:p>
    <w:p w:rsidR="00D579FF" w:rsidRDefault="00D579FF" w:rsidP="00D579FF">
      <w:pPr>
        <w:jc w:val="both"/>
        <w:rPr>
          <w:rFonts w:ascii="Arial" w:hAnsi="Arial" w:cs="Arial"/>
        </w:rPr>
      </w:pPr>
      <w:r>
        <w:rPr>
          <w:rFonts w:ascii="Arial" w:hAnsi="Arial" w:cs="Arial"/>
        </w:rPr>
        <w:t>Понуду може поднети група понуђача.</w:t>
      </w:r>
    </w:p>
    <w:p w:rsidR="00D579FF" w:rsidRDefault="00D579FF" w:rsidP="00D579FF">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w:t>
      </w:r>
      <w:r>
        <w:rPr>
          <w:rFonts w:ascii="Arial" w:hAnsi="Arial" w:cs="Arial"/>
          <w:lang w:val="sr-Cyrl-CS"/>
        </w:rPr>
        <w:t>и</w:t>
      </w:r>
      <w:r>
        <w:rPr>
          <w:rFonts w:ascii="Arial" w:hAnsi="Arial" w:cs="Arial"/>
        </w:rPr>
        <w:t xml:space="preserve"> </w:t>
      </w:r>
      <w:r>
        <w:rPr>
          <w:rFonts w:ascii="Arial" w:hAnsi="Arial" w:cs="Arial"/>
          <w:lang w:val="sr-Cyrl-CS"/>
        </w:rPr>
        <w:t>2)</w:t>
      </w:r>
      <w:r>
        <w:rPr>
          <w:rFonts w:ascii="Arial" w:hAnsi="Arial" w:cs="Arial"/>
        </w:rPr>
        <w:t xml:space="preserve"> Закона и то податке о: </w:t>
      </w:r>
    </w:p>
    <w:p w:rsidR="00D579FF" w:rsidRDefault="00D579FF" w:rsidP="00D579FF">
      <w:pPr>
        <w:numPr>
          <w:ilvl w:val="0"/>
          <w:numId w:val="10"/>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D579FF" w:rsidRPr="00BA18F2" w:rsidRDefault="00D579FF" w:rsidP="00D579FF">
      <w:pPr>
        <w:numPr>
          <w:ilvl w:val="0"/>
          <w:numId w:val="10"/>
        </w:numPr>
        <w:jc w:val="both"/>
        <w:rPr>
          <w:rFonts w:ascii="Arial" w:eastAsia="TimesNewRomanPSMT" w:hAnsi="Arial" w:cs="Arial"/>
          <w:bCs/>
        </w:rPr>
      </w:pPr>
      <w:r w:rsidRPr="000713FE">
        <w:rPr>
          <w:rFonts w:ascii="Arial" w:hAnsi="Arial" w:cs="Arial"/>
          <w:lang w:val="sr-Cyrl-CS"/>
        </w:rPr>
        <w:t xml:space="preserve">опис </w:t>
      </w:r>
      <w:r>
        <w:rPr>
          <w:rFonts w:ascii="Arial" w:hAnsi="Arial" w:cs="Arial"/>
          <w:lang w:val="sr-Cyrl-CS"/>
        </w:rPr>
        <w:t>послова сваког од понуђача из групе понуђача у извршењу уговора</w:t>
      </w:r>
    </w:p>
    <w:p w:rsidR="00D579FF" w:rsidRDefault="00D579FF" w:rsidP="00D579FF">
      <w:pPr>
        <w:jc w:val="both"/>
        <w:rPr>
          <w:rFonts w:ascii="Arial" w:hAnsi="Arial" w:cs="Arial"/>
        </w:rPr>
      </w:pPr>
      <w:r>
        <w:rPr>
          <w:rFonts w:ascii="Arial" w:eastAsia="TimesNewRomanPSMT" w:hAnsi="Arial" w:cs="Arial"/>
          <w:bCs/>
        </w:rPr>
        <w:t xml:space="preserve">Група понуђача је дужна да достави све доказе о испуњености услова, у складу са </w:t>
      </w:r>
      <w:r w:rsidR="00B006CE">
        <w:rPr>
          <w:rFonts w:ascii="Arial" w:eastAsia="TimesNewRomanPSMT" w:hAnsi="Arial" w:cs="Arial"/>
          <w:bCs/>
        </w:rPr>
        <w:t>у</w:t>
      </w:r>
      <w:r>
        <w:rPr>
          <w:rFonts w:ascii="Arial" w:eastAsia="TimesNewRomanPSMT" w:hAnsi="Arial" w:cs="Arial"/>
          <w:bCs/>
        </w:rPr>
        <w:t>путством како се доказује испуњеност услова.</w:t>
      </w:r>
    </w:p>
    <w:p w:rsidR="00D579FF" w:rsidRDefault="00D579FF" w:rsidP="00D579FF">
      <w:pPr>
        <w:jc w:val="both"/>
        <w:rPr>
          <w:rFonts w:ascii="Arial" w:hAnsi="Arial" w:cs="Arial"/>
          <w:color w:val="auto"/>
        </w:rPr>
      </w:pPr>
      <w:r>
        <w:rPr>
          <w:rFonts w:ascii="Arial" w:hAnsi="Arial" w:cs="Arial"/>
        </w:rPr>
        <w:t xml:space="preserve">Понуђачи из групе понуђача одговарају неограничено солидарно према наручиоцу. </w:t>
      </w:r>
    </w:p>
    <w:p w:rsidR="00D579FF" w:rsidRDefault="00D579FF" w:rsidP="00D579FF">
      <w:pPr>
        <w:jc w:val="both"/>
        <w:rPr>
          <w:rFonts w:ascii="Arial" w:hAnsi="Arial" w:cs="Arial"/>
          <w:color w:val="auto"/>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D579FF" w:rsidRDefault="00D579FF" w:rsidP="00D579FF">
      <w:pPr>
        <w:jc w:val="both"/>
        <w:rPr>
          <w:rFonts w:ascii="Arial" w:hAnsi="Arial" w:cs="Arial"/>
          <w:color w:val="auto"/>
        </w:rPr>
      </w:pPr>
      <w:r>
        <w:rPr>
          <w:rFonts w:ascii="Arial" w:hAnsi="Arial" w:cs="Arial"/>
          <w:color w:val="auto"/>
        </w:rPr>
        <w:t>Ако задруга подноси понуду у своје име</w:t>
      </w:r>
      <w:r w:rsidR="00B006CE">
        <w:rPr>
          <w:rFonts w:ascii="Arial" w:hAnsi="Arial" w:cs="Arial"/>
          <w:color w:val="auto"/>
        </w:rPr>
        <w:t>,</w:t>
      </w:r>
      <w:r>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D579FF" w:rsidRDefault="00D579FF" w:rsidP="00D579FF">
      <w:pPr>
        <w:jc w:val="both"/>
        <w:rPr>
          <w:rFonts w:ascii="Arial" w:hAnsi="Arial" w:cs="Arial"/>
          <w:color w:val="auto"/>
        </w:rPr>
      </w:pPr>
      <w:r>
        <w:rPr>
          <w:rFonts w:ascii="Arial" w:hAnsi="Arial" w:cs="Arial"/>
          <w:color w:val="auto"/>
        </w:rPr>
        <w:t>Ако задруга подноси заједничку понуду у име задругара</w:t>
      </w:r>
      <w:r w:rsidR="00B006CE">
        <w:rPr>
          <w:rFonts w:ascii="Arial" w:hAnsi="Arial" w:cs="Arial"/>
          <w:color w:val="auto"/>
        </w:rPr>
        <w:t>,</w:t>
      </w:r>
      <w:r>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D579FF" w:rsidRPr="00B006CE" w:rsidRDefault="00D579FF" w:rsidP="00D579FF">
      <w:pPr>
        <w:pStyle w:val="ListParagraph"/>
        <w:tabs>
          <w:tab w:val="left" w:pos="680"/>
        </w:tabs>
        <w:ind w:left="0"/>
        <w:jc w:val="both"/>
        <w:rPr>
          <w:rFonts w:ascii="Arial" w:eastAsia="TimesNewRomanPSMT" w:hAnsi="Arial" w:cs="Arial"/>
          <w:bCs/>
        </w:rPr>
      </w:pPr>
    </w:p>
    <w:p w:rsidR="00D579FF" w:rsidRDefault="00D579FF" w:rsidP="00D579FF">
      <w:pPr>
        <w:jc w:val="both"/>
        <w:rPr>
          <w:rFonts w:ascii="Arial" w:hAnsi="Arial" w:cs="Arial"/>
          <w:b/>
          <w:bCs/>
          <w:i/>
          <w:iCs/>
        </w:rPr>
      </w:pPr>
      <w:r>
        <w:rPr>
          <w:rFonts w:ascii="Arial" w:hAnsi="Arial" w:cs="Arial"/>
          <w:b/>
          <w:bCs/>
          <w:i/>
          <w:iCs/>
          <w:lang w:val="sr-Cyrl-CS"/>
        </w:rPr>
        <w:t>8</w:t>
      </w:r>
      <w:r>
        <w:rPr>
          <w:rFonts w:ascii="Arial" w:hAnsi="Arial" w:cs="Arial"/>
          <w:b/>
          <w:bCs/>
          <w:i/>
          <w:iCs/>
        </w:rPr>
        <w:t>. НАЧИН И УСЛОВ</w:t>
      </w:r>
      <w:r>
        <w:rPr>
          <w:rFonts w:ascii="Arial" w:hAnsi="Arial" w:cs="Arial"/>
          <w:b/>
          <w:bCs/>
          <w:i/>
          <w:iCs/>
          <w:lang w:val="sr-Cyrl-CS"/>
        </w:rPr>
        <w:t>И</w:t>
      </w:r>
      <w:r>
        <w:rPr>
          <w:rFonts w:ascii="Arial" w:hAnsi="Arial" w:cs="Arial"/>
          <w:b/>
          <w:bCs/>
          <w:i/>
          <w:iCs/>
        </w:rPr>
        <w:t xml:space="preserve"> ПЛАЋАЊА,  РОК</w:t>
      </w:r>
      <w:r>
        <w:rPr>
          <w:rFonts w:ascii="Arial" w:hAnsi="Arial" w:cs="Arial"/>
          <w:b/>
          <w:bCs/>
          <w:i/>
          <w:iCs/>
          <w:lang w:val="sr-Cyrl-CS"/>
        </w:rPr>
        <w:t xml:space="preserve"> ИСПОРУКЕ</w:t>
      </w:r>
      <w:r>
        <w:rPr>
          <w:rFonts w:ascii="Arial" w:hAnsi="Arial" w:cs="Arial"/>
          <w:b/>
          <w:bCs/>
          <w:i/>
          <w:iCs/>
        </w:rPr>
        <w:t>, КАО И ДРУГЕ ОКОЛНОСТИ ОД КОЈИХ ЗАВИСИ ПРИХВАТЉИВОСТ  ПОНУДЕ</w:t>
      </w:r>
    </w:p>
    <w:p w:rsidR="00B006CE" w:rsidRPr="00B006CE" w:rsidRDefault="00B006CE" w:rsidP="00D579FF">
      <w:pPr>
        <w:jc w:val="both"/>
      </w:pPr>
    </w:p>
    <w:p w:rsidR="00D579FF" w:rsidRDefault="00D579FF" w:rsidP="00D579FF">
      <w:pPr>
        <w:jc w:val="both"/>
        <w:rPr>
          <w:rFonts w:ascii="Arial" w:hAnsi="Arial" w:cs="Arial"/>
          <w:iCs/>
        </w:rPr>
      </w:pPr>
      <w:r>
        <w:rPr>
          <w:rFonts w:ascii="Arial" w:hAnsi="Arial" w:cs="Arial"/>
          <w:b/>
          <w:bCs/>
          <w:i/>
          <w:iCs/>
          <w:lang w:val="sr-Cyrl-CS"/>
        </w:rPr>
        <w:t>8</w:t>
      </w:r>
      <w:r>
        <w:rPr>
          <w:rFonts w:ascii="Arial" w:hAnsi="Arial" w:cs="Arial"/>
          <w:b/>
          <w:bCs/>
          <w:i/>
          <w:iCs/>
        </w:rPr>
        <w:t>.1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D579FF" w:rsidRDefault="00D579FF" w:rsidP="00D579FF">
      <w:pPr>
        <w:jc w:val="both"/>
        <w:rPr>
          <w:rFonts w:ascii="Arial" w:hAnsi="Arial" w:cs="Arial"/>
          <w:iCs/>
        </w:rPr>
      </w:pPr>
      <w:r>
        <w:rPr>
          <w:rFonts w:ascii="Arial" w:hAnsi="Arial" w:cs="Arial"/>
          <w:iCs/>
        </w:rPr>
        <w:t>Рок плаћања је</w:t>
      </w:r>
      <w:r>
        <w:rPr>
          <w:rFonts w:ascii="Arial" w:hAnsi="Arial" w:cs="Arial"/>
          <w:iCs/>
          <w:lang w:val="sr-Cyrl-CS"/>
        </w:rPr>
        <w:t xml:space="preserve"> 45 дана</w:t>
      </w:r>
      <w:r>
        <w:rPr>
          <w:rFonts w:ascii="Arial" w:eastAsia="TimesNewRomanPSMT" w:hAnsi="Arial" w:cs="Arial"/>
          <w:i/>
        </w:rPr>
        <w:t>,</w:t>
      </w:r>
      <w:r>
        <w:rPr>
          <w:rFonts w:ascii="Arial" w:hAnsi="Arial" w:cs="Arial"/>
          <w:i/>
          <w:iCs/>
          <w:color w:val="auto"/>
        </w:rPr>
        <w:t xml:space="preserve"> </w:t>
      </w:r>
      <w:r w:rsidR="00F75883">
        <w:rPr>
          <w:rFonts w:ascii="Arial" w:hAnsi="Arial" w:cs="Arial"/>
          <w:iCs/>
          <w:lang w:val="sr-Cyrl-CS"/>
        </w:rPr>
        <w:t>од дана</w:t>
      </w:r>
      <w:r w:rsidRPr="00012664">
        <w:rPr>
          <w:rFonts w:ascii="Arial" w:hAnsi="Arial" w:cs="Arial"/>
          <w:lang w:val="sr-Cyrl-CS"/>
        </w:rPr>
        <w:t xml:space="preserve"> пријема исправно испостављене фактуре по преузимању добара</w:t>
      </w:r>
      <w:r>
        <w:rPr>
          <w:rFonts w:ascii="Arial" w:hAnsi="Arial" w:cs="Arial"/>
          <w:lang w:val="sr-Cyrl-CS"/>
        </w:rPr>
        <w:t xml:space="preserve">. </w:t>
      </w:r>
      <w:r>
        <w:rPr>
          <w:rFonts w:ascii="Arial" w:hAnsi="Arial" w:cs="Arial"/>
          <w:iCs/>
        </w:rPr>
        <w:t>Плаћање се врши уплатом на рачун понуђача.</w:t>
      </w:r>
    </w:p>
    <w:p w:rsidR="00D579FF" w:rsidRDefault="00D579FF" w:rsidP="00D579FF">
      <w:pPr>
        <w:jc w:val="both"/>
        <w:rPr>
          <w:rFonts w:ascii="Arial" w:hAnsi="Arial" w:cs="Arial"/>
          <w:iCs/>
        </w:rPr>
      </w:pPr>
      <w:r>
        <w:rPr>
          <w:rFonts w:ascii="Arial" w:hAnsi="Arial" w:cs="Arial"/>
          <w:iCs/>
        </w:rPr>
        <w:t>Понуђачу није дозвољено да захтева аванс.</w:t>
      </w:r>
    </w:p>
    <w:p w:rsidR="00DD4843" w:rsidRPr="00DD4843" w:rsidRDefault="00DD4843" w:rsidP="00D579FF">
      <w:pPr>
        <w:jc w:val="both"/>
        <w:rPr>
          <w:rFonts w:ascii="Arial" w:hAnsi="Arial" w:cs="Arial"/>
          <w:lang w:val="sr-Cyrl-CS"/>
        </w:rPr>
      </w:pPr>
      <w:r w:rsidRPr="00DD4843">
        <w:rPr>
          <w:rFonts w:ascii="Arial" w:hAnsi="Arial" w:cs="Arial"/>
          <w:lang w:val="sr-Cyrl-CS"/>
        </w:rPr>
        <w:t>Продавац се обавезује да  фактуру, пре достављања купцу,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B006CE">
        <w:rPr>
          <w:rFonts w:ascii="Arial" w:hAnsi="Arial" w:cs="Arial"/>
          <w:lang w:val="sr-Cyrl-CS"/>
        </w:rPr>
        <w:t xml:space="preserve">ју Централног регистра фактура </w:t>
      </w:r>
      <w:r w:rsidRPr="00DD4843">
        <w:rPr>
          <w:rFonts w:ascii="Arial" w:hAnsi="Arial" w:cs="Arial"/>
          <w:lang w:val="sr-Cyrl-CS"/>
        </w:rPr>
        <w:t>(«Службени гласник РС», бр. 7/2018).</w:t>
      </w:r>
    </w:p>
    <w:p w:rsidR="00B006CE" w:rsidRDefault="00B006CE" w:rsidP="00D579FF">
      <w:pPr>
        <w:jc w:val="both"/>
        <w:rPr>
          <w:rFonts w:ascii="Arial" w:hAnsi="Arial" w:cs="Arial"/>
          <w:b/>
          <w:bCs/>
          <w:i/>
          <w:iCs/>
          <w:lang w:val="sr-Cyrl-CS"/>
        </w:rPr>
      </w:pPr>
    </w:p>
    <w:p w:rsidR="00D579FF" w:rsidRDefault="00D579FF" w:rsidP="00D579FF">
      <w:pPr>
        <w:jc w:val="both"/>
        <w:rPr>
          <w:rFonts w:ascii="Arial" w:hAnsi="Arial" w:cs="Arial"/>
          <w:iCs/>
          <w:u w:val="single"/>
          <w:lang w:val="sr-Cyrl-CS"/>
        </w:rPr>
      </w:pPr>
      <w:r>
        <w:rPr>
          <w:rFonts w:ascii="Arial" w:hAnsi="Arial" w:cs="Arial"/>
          <w:b/>
          <w:bCs/>
          <w:i/>
          <w:iCs/>
          <w:lang w:val="sr-Cyrl-CS"/>
        </w:rPr>
        <w:t>8</w:t>
      </w:r>
      <w:r>
        <w:rPr>
          <w:rFonts w:ascii="Arial" w:hAnsi="Arial" w:cs="Arial"/>
          <w:b/>
          <w:bCs/>
          <w:i/>
          <w:iCs/>
        </w:rPr>
        <w:t>.</w:t>
      </w:r>
      <w:r>
        <w:rPr>
          <w:rFonts w:ascii="Arial" w:hAnsi="Arial" w:cs="Arial"/>
          <w:b/>
          <w:bCs/>
          <w:i/>
          <w:iCs/>
          <w:lang w:val="sr-Cyrl-CS"/>
        </w:rPr>
        <w:t>2</w:t>
      </w:r>
      <w:r>
        <w:rPr>
          <w:rFonts w:ascii="Arial" w:hAnsi="Arial" w:cs="Arial"/>
          <w:b/>
          <w:bCs/>
          <w:i/>
          <w:iCs/>
        </w:rPr>
        <w:t xml:space="preserve">. </w:t>
      </w:r>
      <w:r>
        <w:rPr>
          <w:rFonts w:ascii="Arial" w:hAnsi="Arial" w:cs="Arial"/>
          <w:iCs/>
          <w:u w:val="single"/>
        </w:rPr>
        <w:t>Захтев у погледу рока испоруке добара</w:t>
      </w:r>
    </w:p>
    <w:p w:rsidR="00D579FF" w:rsidRPr="00396EE8" w:rsidRDefault="00D579FF" w:rsidP="00D579FF">
      <w:pPr>
        <w:jc w:val="both"/>
        <w:rPr>
          <w:rFonts w:ascii="Arial" w:hAnsi="Arial" w:cs="Arial"/>
          <w:iCs/>
          <w:lang w:val="sr-Cyrl-CS"/>
        </w:rPr>
      </w:pPr>
      <w:r>
        <w:rPr>
          <w:rFonts w:ascii="Arial" w:hAnsi="Arial" w:cs="Arial"/>
          <w:iCs/>
        </w:rPr>
        <w:t>Рок</w:t>
      </w:r>
      <w:r w:rsidRPr="00396EE8">
        <w:rPr>
          <w:rFonts w:ascii="Arial" w:hAnsi="Arial" w:cs="Arial"/>
          <w:iCs/>
        </w:rPr>
        <w:t xml:space="preserve"> испоруке добара</w:t>
      </w:r>
      <w:r>
        <w:rPr>
          <w:rFonts w:ascii="Arial" w:hAnsi="Arial" w:cs="Arial"/>
          <w:i/>
          <w:iCs/>
        </w:rPr>
        <w:t xml:space="preserve"> </w:t>
      </w:r>
      <w:r>
        <w:rPr>
          <w:rFonts w:ascii="Arial" w:hAnsi="Arial" w:cs="Arial"/>
          <w:iCs/>
        </w:rPr>
        <w:t>не може бити дужи од</w:t>
      </w:r>
      <w:r w:rsidR="00F75883">
        <w:rPr>
          <w:rFonts w:ascii="Arial" w:hAnsi="Arial" w:cs="Arial"/>
          <w:iCs/>
          <w:lang w:val="sr-Cyrl-CS"/>
        </w:rPr>
        <w:t xml:space="preserve"> 5</w:t>
      </w:r>
      <w:r>
        <w:rPr>
          <w:rFonts w:ascii="Arial" w:hAnsi="Arial" w:cs="Arial"/>
          <w:iCs/>
          <w:lang w:val="sr-Cyrl-CS"/>
        </w:rPr>
        <w:t xml:space="preserve"> </w:t>
      </w:r>
      <w:r>
        <w:rPr>
          <w:rFonts w:ascii="Arial" w:hAnsi="Arial" w:cs="Arial"/>
          <w:iCs/>
        </w:rPr>
        <w:t>дана од дана</w:t>
      </w:r>
      <w:r w:rsidRPr="00396EE8">
        <w:rPr>
          <w:lang w:val="sr-Cyrl-CS"/>
        </w:rPr>
        <w:t xml:space="preserve"> </w:t>
      </w:r>
      <w:r w:rsidRPr="00396EE8">
        <w:rPr>
          <w:rFonts w:ascii="Arial" w:hAnsi="Arial" w:cs="Arial"/>
          <w:lang w:val="sr-Cyrl-CS"/>
        </w:rPr>
        <w:t>достављања специ</w:t>
      </w:r>
      <w:r>
        <w:rPr>
          <w:rFonts w:ascii="Arial" w:hAnsi="Arial" w:cs="Arial"/>
          <w:lang w:val="sr-Cyrl-CS"/>
        </w:rPr>
        <w:t>фикације-требовања од стране наручио</w:t>
      </w:r>
      <w:r w:rsidR="0020742C">
        <w:rPr>
          <w:rFonts w:ascii="Arial" w:hAnsi="Arial" w:cs="Arial"/>
          <w:lang w:val="sr-Cyrl-CS"/>
        </w:rPr>
        <w:t>ца</w:t>
      </w:r>
      <w:r w:rsidR="00F75883">
        <w:rPr>
          <w:rFonts w:ascii="Arial" w:hAnsi="Arial" w:cs="Arial"/>
          <w:lang w:val="sr-Cyrl-CS"/>
        </w:rPr>
        <w:t>.</w:t>
      </w:r>
    </w:p>
    <w:p w:rsidR="00F32CA8" w:rsidRDefault="00F32CA8" w:rsidP="00D579FF">
      <w:pPr>
        <w:jc w:val="both"/>
        <w:rPr>
          <w:rFonts w:ascii="Arial" w:hAnsi="Arial" w:cs="Arial"/>
          <w:b/>
          <w:bCs/>
          <w:i/>
          <w:iCs/>
        </w:rPr>
      </w:pPr>
    </w:p>
    <w:p w:rsidR="00A00B1E" w:rsidRPr="00A00B1E" w:rsidRDefault="00A00B1E" w:rsidP="00D579FF">
      <w:pPr>
        <w:jc w:val="both"/>
        <w:rPr>
          <w:rFonts w:ascii="Arial" w:hAnsi="Arial" w:cs="Arial"/>
          <w:b/>
          <w:bCs/>
          <w:i/>
          <w:iCs/>
        </w:rPr>
      </w:pPr>
    </w:p>
    <w:p w:rsidR="00D579FF" w:rsidRDefault="00D579FF" w:rsidP="00D579FF">
      <w:pPr>
        <w:jc w:val="both"/>
        <w:rPr>
          <w:rFonts w:ascii="Arial" w:hAnsi="Arial" w:cs="Arial"/>
          <w:iCs/>
        </w:rPr>
      </w:pPr>
      <w:r>
        <w:rPr>
          <w:rFonts w:ascii="Arial" w:hAnsi="Arial" w:cs="Arial"/>
          <w:b/>
          <w:bCs/>
          <w:iCs/>
          <w:u w:val="single"/>
          <w:lang w:val="sr-Cyrl-CS"/>
        </w:rPr>
        <w:lastRenderedPageBreak/>
        <w:t>8</w:t>
      </w:r>
      <w:r>
        <w:rPr>
          <w:rFonts w:ascii="Arial" w:hAnsi="Arial" w:cs="Arial"/>
          <w:b/>
          <w:bCs/>
          <w:iCs/>
          <w:u w:val="single"/>
        </w:rPr>
        <w:t>.</w:t>
      </w:r>
      <w:r>
        <w:rPr>
          <w:rFonts w:ascii="Arial" w:hAnsi="Arial" w:cs="Arial"/>
          <w:b/>
          <w:bCs/>
          <w:iCs/>
          <w:u w:val="single"/>
          <w:lang w:val="sr-Cyrl-CS"/>
        </w:rPr>
        <w:t>3</w:t>
      </w:r>
      <w:r>
        <w:rPr>
          <w:rFonts w:ascii="Arial" w:hAnsi="Arial" w:cs="Arial"/>
          <w:b/>
          <w:bCs/>
          <w:iCs/>
          <w:u w:val="single"/>
        </w:rPr>
        <w:t xml:space="preserve">. </w:t>
      </w:r>
      <w:r>
        <w:rPr>
          <w:rFonts w:ascii="Arial" w:hAnsi="Arial" w:cs="Arial"/>
          <w:iCs/>
          <w:u w:val="single"/>
        </w:rPr>
        <w:t>Захтев у погледу рока важења понуде</w:t>
      </w:r>
    </w:p>
    <w:p w:rsidR="00D579FF" w:rsidRDefault="00D579FF" w:rsidP="00D579FF">
      <w:pPr>
        <w:jc w:val="both"/>
        <w:rPr>
          <w:rFonts w:ascii="Arial" w:hAnsi="Arial" w:cs="Arial"/>
          <w:iCs/>
        </w:rPr>
      </w:pPr>
      <w:r>
        <w:rPr>
          <w:rFonts w:ascii="Arial" w:hAnsi="Arial" w:cs="Arial"/>
          <w:iCs/>
        </w:rPr>
        <w:t xml:space="preserve">Рок важења понуде не може бити краћи од </w:t>
      </w:r>
      <w:r>
        <w:rPr>
          <w:rFonts w:ascii="Arial" w:hAnsi="Arial" w:cs="Arial"/>
          <w:iCs/>
          <w:lang w:val="sr-Cyrl-CS"/>
        </w:rPr>
        <w:t>6</w:t>
      </w:r>
      <w:r>
        <w:rPr>
          <w:rFonts w:ascii="Arial" w:hAnsi="Arial" w:cs="Arial"/>
          <w:iCs/>
        </w:rPr>
        <w:t>0 дана од дана отварања понуда.</w:t>
      </w:r>
    </w:p>
    <w:p w:rsidR="00D579FF" w:rsidRDefault="00D579FF" w:rsidP="00D579FF">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D579FF" w:rsidRPr="00BA18F2" w:rsidRDefault="00D579FF" w:rsidP="00D579FF">
      <w:pPr>
        <w:jc w:val="both"/>
        <w:rPr>
          <w:rFonts w:ascii="Arial" w:hAnsi="Arial" w:cs="Arial"/>
          <w:b/>
          <w:bCs/>
          <w:i/>
          <w:iCs/>
        </w:rPr>
      </w:pPr>
      <w:r>
        <w:rPr>
          <w:rFonts w:ascii="Arial" w:hAnsi="Arial" w:cs="Arial"/>
          <w:iCs/>
        </w:rPr>
        <w:t>Понуђач који прихвати захтев за продужење рока важења понуде</w:t>
      </w:r>
      <w:r w:rsidR="00B006CE">
        <w:rPr>
          <w:rFonts w:ascii="Arial" w:hAnsi="Arial" w:cs="Arial"/>
          <w:iCs/>
        </w:rPr>
        <w:t>,</w:t>
      </w:r>
      <w:r>
        <w:rPr>
          <w:rFonts w:ascii="Arial" w:hAnsi="Arial" w:cs="Arial"/>
          <w:iCs/>
        </w:rPr>
        <w:t xml:space="preserve"> на може мењати понуду.</w:t>
      </w:r>
    </w:p>
    <w:p w:rsidR="00D579FF" w:rsidRDefault="00D579FF" w:rsidP="00D579FF">
      <w:pPr>
        <w:pStyle w:val="ListParagraph"/>
        <w:tabs>
          <w:tab w:val="left" w:pos="680"/>
        </w:tabs>
        <w:ind w:left="0"/>
        <w:jc w:val="both"/>
        <w:rPr>
          <w:rFonts w:ascii="Arial" w:eastAsia="TimesNewRomanPSMT" w:hAnsi="Arial" w:cs="Arial"/>
          <w:bCs/>
        </w:rPr>
      </w:pPr>
    </w:p>
    <w:p w:rsidR="00D579FF" w:rsidRDefault="00D579FF" w:rsidP="00D579FF">
      <w:pPr>
        <w:jc w:val="both"/>
        <w:rPr>
          <w:rFonts w:ascii="Arial" w:hAnsi="Arial" w:cs="Arial"/>
          <w:b/>
          <w:bCs/>
          <w:i/>
          <w:iCs/>
        </w:rPr>
      </w:pPr>
      <w:r>
        <w:rPr>
          <w:rFonts w:ascii="Arial" w:hAnsi="Arial" w:cs="Arial"/>
          <w:b/>
          <w:bCs/>
          <w:i/>
          <w:iCs/>
          <w:lang w:val="sr-Cyrl-CS"/>
        </w:rPr>
        <w:t>9</w:t>
      </w:r>
      <w:r>
        <w:rPr>
          <w:rFonts w:ascii="Arial" w:hAnsi="Arial" w:cs="Arial"/>
          <w:b/>
          <w:bCs/>
          <w:i/>
          <w:iCs/>
        </w:rPr>
        <w:t>. ВАЛУТА И НАЧИН НА КОЈИ МОРА ДА БУДЕ НАВЕДЕНА И ИЗРАЖЕНА ЦЕНА У ПОНУДИ</w:t>
      </w:r>
    </w:p>
    <w:p w:rsidR="00D579FF" w:rsidRDefault="00D579FF" w:rsidP="00D579FF">
      <w:pPr>
        <w:jc w:val="both"/>
        <w:rPr>
          <w:rFonts w:ascii="Arial" w:hAnsi="Arial" w:cs="Arial"/>
          <w:b/>
          <w:bCs/>
          <w:i/>
          <w:iCs/>
        </w:rPr>
      </w:pPr>
    </w:p>
    <w:p w:rsidR="00D579FF" w:rsidRDefault="00D579FF" w:rsidP="00D579FF">
      <w:pPr>
        <w:jc w:val="both"/>
        <w:rPr>
          <w:rFonts w:ascii="Arial" w:hAnsi="Arial" w:cs="Arial"/>
          <w:i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D579FF" w:rsidRDefault="00D579FF" w:rsidP="00D579FF">
      <w:pPr>
        <w:jc w:val="both"/>
        <w:rPr>
          <w:rFonts w:ascii="Arial" w:hAnsi="Arial" w:cs="Arial"/>
        </w:rPr>
      </w:pPr>
      <w:r>
        <w:rPr>
          <w:rFonts w:ascii="Arial" w:hAnsi="Arial" w:cs="Arial"/>
          <w:iCs/>
        </w:rPr>
        <w:t>Цена се може мењати</w:t>
      </w:r>
      <w:r w:rsidR="006E163F">
        <w:rPr>
          <w:rFonts w:ascii="Arial" w:hAnsi="Arial" w:cs="Arial"/>
          <w:iCs/>
          <w:lang w:val="sr-Cyrl-CS"/>
        </w:rPr>
        <w:t xml:space="preserve"> у складу са одредбама у</w:t>
      </w:r>
      <w:r>
        <w:rPr>
          <w:rFonts w:ascii="Arial" w:hAnsi="Arial" w:cs="Arial"/>
          <w:iCs/>
          <w:lang w:val="sr-Cyrl-CS"/>
        </w:rPr>
        <w:t>говора</w:t>
      </w:r>
      <w:r>
        <w:rPr>
          <w:rFonts w:ascii="Arial" w:hAnsi="Arial" w:cs="Arial"/>
          <w:iCs/>
        </w:rPr>
        <w:t>.</w:t>
      </w:r>
      <w:r>
        <w:rPr>
          <w:rFonts w:ascii="Arial" w:hAnsi="Arial" w:cs="Arial"/>
        </w:rPr>
        <w:t xml:space="preserve"> </w:t>
      </w:r>
    </w:p>
    <w:p w:rsidR="00D579FF" w:rsidRDefault="00D579FF" w:rsidP="00D579FF">
      <w:pPr>
        <w:jc w:val="both"/>
        <w:rPr>
          <w:rFonts w:ascii="Arial" w:hAnsi="Arial" w:cs="Arial"/>
        </w:rPr>
      </w:pPr>
      <w:r>
        <w:rPr>
          <w:rFonts w:ascii="Arial" w:hAnsi="Arial" w:cs="Arial"/>
        </w:rPr>
        <w:t>Ако је у понуди исказана неуобичајено ниска цена, наручилац ће поступити у складу са чланом 92. Закона.</w:t>
      </w:r>
    </w:p>
    <w:p w:rsidR="006E163F" w:rsidRPr="006E163F" w:rsidRDefault="006E163F" w:rsidP="00D579FF">
      <w:pPr>
        <w:jc w:val="both"/>
        <w:rPr>
          <w:rFonts w:ascii="Arial" w:hAnsi="Arial" w:cs="Arial"/>
        </w:rPr>
      </w:pPr>
    </w:p>
    <w:p w:rsidR="006E163F" w:rsidRPr="00ED1BEA" w:rsidRDefault="006E163F" w:rsidP="006E163F">
      <w:pPr>
        <w:jc w:val="both"/>
        <w:rPr>
          <w:rFonts w:ascii="Arial" w:hAnsi="Arial" w:cs="Arial"/>
          <w:b/>
          <w:i/>
          <w:iCs/>
          <w:color w:val="auto"/>
        </w:rPr>
      </w:pPr>
      <w:r w:rsidRPr="00ED1BEA">
        <w:rPr>
          <w:rFonts w:ascii="Arial" w:hAnsi="Arial" w:cs="Arial"/>
          <w:b/>
          <w:i/>
          <w:iCs/>
          <w:color w:val="auto"/>
        </w:rPr>
        <w:t>1</w:t>
      </w:r>
      <w:r w:rsidRPr="00ED1BEA">
        <w:rPr>
          <w:rFonts w:ascii="Arial" w:hAnsi="Arial" w:cs="Arial"/>
          <w:b/>
          <w:i/>
          <w:iCs/>
          <w:color w:val="auto"/>
          <w:lang w:val="sr-Cyrl-CS"/>
        </w:rPr>
        <w:t>0</w:t>
      </w:r>
      <w:r w:rsidRPr="00ED1BEA">
        <w:rPr>
          <w:rFonts w:ascii="Arial" w:hAnsi="Arial" w:cs="Arial"/>
          <w:b/>
          <w:i/>
          <w:iCs/>
          <w:color w:val="auto"/>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6E163F" w:rsidRPr="00ED1BEA" w:rsidRDefault="006E163F" w:rsidP="006E163F">
      <w:pPr>
        <w:jc w:val="both"/>
        <w:rPr>
          <w:rFonts w:ascii="Arial" w:hAnsi="Arial" w:cs="Arial"/>
          <w:b/>
          <w:i/>
          <w:iCs/>
          <w:color w:val="auto"/>
        </w:rPr>
      </w:pPr>
    </w:p>
    <w:p w:rsidR="006E163F" w:rsidRPr="00ED1BEA" w:rsidRDefault="006E163F" w:rsidP="006E163F">
      <w:pPr>
        <w:jc w:val="both"/>
        <w:rPr>
          <w:rFonts w:ascii="Arial" w:eastAsia="TimesNewRomanPSMT" w:hAnsi="Arial" w:cs="Arial"/>
          <w:bCs/>
          <w:iCs/>
          <w:color w:val="auto"/>
        </w:rPr>
      </w:pPr>
      <w:r w:rsidRPr="00ED1BEA">
        <w:rPr>
          <w:rFonts w:ascii="Arial" w:eastAsia="TimesNewRomanPSMT" w:hAnsi="Arial" w:cs="Arial"/>
          <w:bCs/>
          <w:iCs/>
          <w:color w:val="auto"/>
        </w:rPr>
        <w:t>Подаци о пореским обавезама се могу добити у Пореској управи, Министарства финансија.</w:t>
      </w:r>
    </w:p>
    <w:p w:rsidR="006E163F" w:rsidRPr="00ED1BEA" w:rsidRDefault="006E163F" w:rsidP="006E163F">
      <w:pPr>
        <w:jc w:val="both"/>
        <w:rPr>
          <w:rFonts w:ascii="Arial" w:eastAsia="TimesNewRomanPSMT" w:hAnsi="Arial" w:cs="Arial"/>
          <w:bCs/>
          <w:iCs/>
          <w:color w:val="auto"/>
        </w:rPr>
      </w:pPr>
      <w:r w:rsidRPr="00ED1BEA">
        <w:rPr>
          <w:rFonts w:ascii="Arial" w:eastAsia="TimesNewRomanPSMT" w:hAnsi="Arial" w:cs="Arial"/>
          <w:bCs/>
          <w:iCs/>
          <w:color w:val="auto"/>
        </w:rPr>
        <w:t>Подаци о заштити животне средине се могу добити у Агенцији за заштиту животне средине.</w:t>
      </w:r>
    </w:p>
    <w:p w:rsidR="006E163F" w:rsidRPr="006E163F" w:rsidRDefault="006E163F" w:rsidP="00D579FF">
      <w:pPr>
        <w:jc w:val="both"/>
        <w:rPr>
          <w:rFonts w:ascii="Arial" w:eastAsia="TimesNewRomanPSMT" w:hAnsi="Arial" w:cs="Arial"/>
          <w:bCs/>
          <w:iCs/>
          <w:color w:val="auto"/>
        </w:rPr>
      </w:pPr>
      <w:r w:rsidRPr="00ED1BEA">
        <w:rPr>
          <w:rFonts w:ascii="Arial" w:eastAsia="TimesNewRomanPSMT" w:hAnsi="Arial" w:cs="Arial"/>
          <w:bCs/>
          <w:iCs/>
          <w:color w:val="auto"/>
        </w:rPr>
        <w:t>Подаци о заштити при запошљавању и условима рада се могу добити у Министарству за рад, запошљавање, борачка и социјална питања.</w:t>
      </w:r>
    </w:p>
    <w:p w:rsidR="00702CDD" w:rsidRPr="006E163F" w:rsidRDefault="00702CDD" w:rsidP="00D579FF">
      <w:pPr>
        <w:pStyle w:val="ListParagraph"/>
        <w:tabs>
          <w:tab w:val="left" w:pos="680"/>
        </w:tabs>
        <w:ind w:left="0"/>
        <w:jc w:val="both"/>
        <w:rPr>
          <w:rFonts w:ascii="Arial" w:eastAsia="TimesNewRomanPSMT" w:hAnsi="Arial" w:cs="Arial"/>
          <w:bCs/>
        </w:rPr>
      </w:pPr>
    </w:p>
    <w:p w:rsidR="00D579FF" w:rsidRDefault="00D579FF" w:rsidP="00D579FF">
      <w:pPr>
        <w:jc w:val="both"/>
        <w:rPr>
          <w:rFonts w:ascii="Arial" w:hAnsi="Arial" w:cs="Arial"/>
          <w:b/>
          <w:i/>
          <w:iCs/>
        </w:rPr>
      </w:pPr>
      <w:r>
        <w:rPr>
          <w:rFonts w:ascii="Arial" w:hAnsi="Arial" w:cs="Arial"/>
          <w:b/>
          <w:i/>
          <w:iCs/>
        </w:rPr>
        <w:t>1</w:t>
      </w:r>
      <w:r w:rsidR="006E163F">
        <w:rPr>
          <w:rFonts w:ascii="Arial" w:hAnsi="Arial" w:cs="Arial"/>
          <w:b/>
          <w:i/>
          <w:iCs/>
          <w:lang w:val="sr-Cyrl-CS"/>
        </w:rPr>
        <w:t>1</w:t>
      </w:r>
      <w:r>
        <w:rPr>
          <w:rFonts w:ascii="Arial" w:hAnsi="Arial" w:cs="Arial"/>
          <w:b/>
          <w:i/>
          <w:iCs/>
        </w:rPr>
        <w:t>. ПОДАЦИ О ВРСТИ, САДРЖИНИ, НАЧИНУ ПОДНОШЕЊА, ВИСИНИ И РОКОВИМА ОБЕЗБЕЂЕЊА ИСПУЊЕЊА ОБАВЕЗА ПОНУЂАЧА</w:t>
      </w:r>
    </w:p>
    <w:p w:rsidR="00D579FF" w:rsidRPr="004707D0" w:rsidRDefault="00D579FF" w:rsidP="00D579FF">
      <w:pPr>
        <w:rPr>
          <w:lang w:val="sr-Cyrl-CS"/>
        </w:rPr>
      </w:pPr>
    </w:p>
    <w:p w:rsidR="00D579FF" w:rsidRPr="00F70FB3" w:rsidRDefault="00D579FF" w:rsidP="00D579FF">
      <w:pPr>
        <w:jc w:val="both"/>
        <w:rPr>
          <w:rFonts w:ascii="Arial" w:hAnsi="Arial" w:cs="Arial"/>
          <w:lang w:val="sr-Cyrl-CS"/>
        </w:rPr>
      </w:pPr>
      <w:r w:rsidRPr="00F70FB3">
        <w:rPr>
          <w:rFonts w:ascii="Arial" w:hAnsi="Arial" w:cs="Arial"/>
          <w:lang w:val="sr-Cyrl-CS"/>
        </w:rPr>
        <w:t>Средства финансијског обезбеђења које доставља изабрани понуђач приликом закључења уговора:</w:t>
      </w:r>
    </w:p>
    <w:p w:rsidR="00D579FF" w:rsidRPr="00F70FB3" w:rsidRDefault="00D579FF" w:rsidP="00D579FF">
      <w:pPr>
        <w:jc w:val="both"/>
        <w:rPr>
          <w:rFonts w:ascii="Arial" w:hAnsi="Arial" w:cs="Arial"/>
          <w:lang w:val="sr-Cyrl-CS"/>
        </w:rPr>
      </w:pPr>
      <w:r w:rsidRPr="00F70FB3">
        <w:rPr>
          <w:rFonts w:ascii="Arial" w:hAnsi="Arial" w:cs="Arial"/>
          <w:lang w:val="sr-Cyrl-CS"/>
        </w:rPr>
        <w:t>За добро извршење посла</w:t>
      </w:r>
      <w:r w:rsidR="006E163F">
        <w:rPr>
          <w:rFonts w:ascii="Arial" w:hAnsi="Arial" w:cs="Arial"/>
          <w:lang w:val="sr-Cyrl-CS"/>
        </w:rPr>
        <w:t xml:space="preserve"> </w:t>
      </w:r>
      <w:r w:rsidRPr="00F70FB3">
        <w:rPr>
          <w:rFonts w:ascii="Arial" w:hAnsi="Arial" w:cs="Arial"/>
          <w:lang w:val="sr-Cyrl-CS"/>
        </w:rPr>
        <w:t>- БЛАНКО МЕНИЦА, прописно потписана и оверена, са меничним овлашћењем на попуну у висини 10% од укупне вредно</w:t>
      </w:r>
      <w:r>
        <w:rPr>
          <w:rFonts w:ascii="Arial" w:hAnsi="Arial" w:cs="Arial"/>
          <w:lang w:val="sr-Cyrl-CS"/>
        </w:rPr>
        <w:t>сти уговора са свим трошковима без</w:t>
      </w:r>
      <w:r w:rsidRPr="00F70FB3">
        <w:rPr>
          <w:rFonts w:ascii="Arial" w:hAnsi="Arial" w:cs="Arial"/>
          <w:lang w:val="sr-Cyrl-CS"/>
        </w:rPr>
        <w:t xml:space="preserve"> ПДВ-</w:t>
      </w:r>
      <w:r>
        <w:rPr>
          <w:rFonts w:ascii="Arial" w:hAnsi="Arial" w:cs="Arial"/>
          <w:lang w:val="sr-Cyrl-CS"/>
        </w:rPr>
        <w:t>а</w:t>
      </w:r>
      <w:r w:rsidRPr="00F70FB3">
        <w:rPr>
          <w:rFonts w:ascii="Arial" w:hAnsi="Arial" w:cs="Arial"/>
          <w:lang w:val="sr-Cyrl-CS"/>
        </w:rPr>
        <w:t>.</w:t>
      </w:r>
    </w:p>
    <w:p w:rsidR="00D579FF" w:rsidRPr="00F70FB3" w:rsidRDefault="00D579FF" w:rsidP="00D579FF">
      <w:pPr>
        <w:jc w:val="both"/>
        <w:rPr>
          <w:rFonts w:ascii="Arial" w:hAnsi="Arial" w:cs="Arial"/>
          <w:lang w:val="sr-Cyrl-CS"/>
        </w:rPr>
      </w:pPr>
      <w:r w:rsidRPr="00F70FB3">
        <w:rPr>
          <w:rFonts w:ascii="Arial" w:hAnsi="Arial" w:cs="Arial"/>
          <w:lang w:val="sr-Cyrl-CS"/>
        </w:rPr>
        <w:t>Предметна меница за добро извршење посла акт</w:t>
      </w:r>
      <w:r>
        <w:rPr>
          <w:rFonts w:ascii="Arial" w:hAnsi="Arial" w:cs="Arial"/>
          <w:lang w:val="sr-Cyrl-CS"/>
        </w:rPr>
        <w:t xml:space="preserve">ивираће се у случају да </w:t>
      </w:r>
      <w:r w:rsidR="006E163F">
        <w:rPr>
          <w:rFonts w:ascii="Arial" w:hAnsi="Arial" w:cs="Arial"/>
          <w:lang w:val="sr-Cyrl-CS"/>
        </w:rPr>
        <w:t>и</w:t>
      </w:r>
      <w:r>
        <w:rPr>
          <w:rFonts w:ascii="Arial" w:hAnsi="Arial" w:cs="Arial"/>
          <w:lang w:val="sr-Cyrl-CS"/>
        </w:rPr>
        <w:t>спору</w:t>
      </w:r>
      <w:r w:rsidRPr="00F70FB3">
        <w:rPr>
          <w:rFonts w:ascii="Arial" w:hAnsi="Arial" w:cs="Arial"/>
          <w:lang w:val="sr-Cyrl-CS"/>
        </w:rPr>
        <w:t xml:space="preserve">чилац не извршава уговорене обавезе у роковима и на начин предвиђен </w:t>
      </w:r>
      <w:r w:rsidR="006E163F">
        <w:rPr>
          <w:rFonts w:ascii="Arial" w:hAnsi="Arial" w:cs="Arial"/>
          <w:lang w:val="sr-Cyrl-CS"/>
        </w:rPr>
        <w:t>у</w:t>
      </w:r>
      <w:r w:rsidRPr="00F70FB3">
        <w:rPr>
          <w:rFonts w:ascii="Arial" w:hAnsi="Arial" w:cs="Arial"/>
          <w:lang w:val="sr-Cyrl-CS"/>
        </w:rPr>
        <w:t>говором.</w:t>
      </w:r>
    </w:p>
    <w:p w:rsidR="00D579FF" w:rsidRPr="00F70FB3" w:rsidRDefault="00D579FF" w:rsidP="00D579FF">
      <w:pPr>
        <w:jc w:val="both"/>
        <w:rPr>
          <w:rFonts w:ascii="Arial" w:hAnsi="Arial" w:cs="Arial"/>
          <w:lang w:val="sr-Cyrl-CS"/>
        </w:rPr>
      </w:pPr>
      <w:r w:rsidRPr="00F70FB3">
        <w:rPr>
          <w:rFonts w:ascii="Arial" w:hAnsi="Arial" w:cs="Arial"/>
          <w:lang w:val="sr-Cyrl-CS"/>
        </w:rPr>
        <w:t xml:space="preserve">Меница за добро извршење посла биће на писани захтев враћена </w:t>
      </w:r>
      <w:r w:rsidR="006E163F">
        <w:rPr>
          <w:rFonts w:ascii="Arial" w:hAnsi="Arial" w:cs="Arial"/>
          <w:lang w:val="sr-Cyrl-CS"/>
        </w:rPr>
        <w:t>и</w:t>
      </w:r>
      <w:r w:rsidRPr="00F70FB3">
        <w:rPr>
          <w:rFonts w:ascii="Arial" w:hAnsi="Arial" w:cs="Arial"/>
          <w:lang w:val="sr-Cyrl-CS"/>
        </w:rPr>
        <w:t>споручиоцу</w:t>
      </w:r>
      <w:r w:rsidR="006E163F">
        <w:rPr>
          <w:rFonts w:ascii="Arial" w:hAnsi="Arial" w:cs="Arial"/>
          <w:lang w:val="sr-Cyrl-CS"/>
        </w:rPr>
        <w:t>,</w:t>
      </w:r>
      <w:r w:rsidRPr="00F70FB3">
        <w:rPr>
          <w:rFonts w:ascii="Arial" w:hAnsi="Arial" w:cs="Arial"/>
          <w:lang w:val="sr-Cyrl-CS"/>
        </w:rPr>
        <w:t xml:space="preserve"> у року од 30 дана након извршења свих уговорених обавеза.</w:t>
      </w:r>
    </w:p>
    <w:p w:rsidR="00D579FF" w:rsidRPr="00F70FB3" w:rsidRDefault="00D579FF" w:rsidP="00D579FF">
      <w:pPr>
        <w:jc w:val="both"/>
        <w:rPr>
          <w:rFonts w:ascii="Arial" w:hAnsi="Arial" w:cs="Arial"/>
          <w:lang w:val="sr-Cyrl-CS"/>
        </w:rPr>
      </w:pPr>
    </w:p>
    <w:p w:rsidR="00D579FF" w:rsidRPr="00F70FB3" w:rsidRDefault="00D579FF" w:rsidP="00D579FF">
      <w:pPr>
        <w:jc w:val="both"/>
        <w:rPr>
          <w:rFonts w:ascii="Arial" w:hAnsi="Arial" w:cs="Arial"/>
          <w:lang w:val="sr-Cyrl-CS"/>
        </w:rPr>
      </w:pPr>
      <w:r w:rsidRPr="00F70FB3">
        <w:rPr>
          <w:rFonts w:ascii="Arial" w:hAnsi="Arial" w:cs="Arial"/>
          <w:lang w:val="sr-Cyrl-CS"/>
        </w:rPr>
        <w:t>Уз меницу изабрани понуђач је дужан да достави и следећа документа:</w:t>
      </w:r>
    </w:p>
    <w:p w:rsidR="00D579FF" w:rsidRPr="00F70FB3" w:rsidRDefault="00D579FF" w:rsidP="00D579FF">
      <w:pPr>
        <w:jc w:val="both"/>
        <w:rPr>
          <w:rFonts w:ascii="Arial" w:hAnsi="Arial" w:cs="Arial"/>
          <w:lang w:val="sr-Cyrl-CS"/>
        </w:rPr>
      </w:pPr>
      <w:r w:rsidRPr="00F70FB3">
        <w:rPr>
          <w:rFonts w:ascii="Arial" w:hAnsi="Arial" w:cs="Arial"/>
          <w:lang w:val="sr-Cyrl-CS"/>
        </w:rPr>
        <w:lastRenderedPageBreak/>
        <w:t xml:space="preserve">  - прописно сачињено, потписано и оверено овлашћење </w:t>
      </w:r>
      <w:r w:rsidR="006E163F">
        <w:rPr>
          <w:rFonts w:ascii="Arial" w:hAnsi="Arial" w:cs="Arial"/>
          <w:lang w:val="sr-Cyrl-CS"/>
        </w:rPr>
        <w:t>н</w:t>
      </w:r>
      <w:r w:rsidRPr="00F70FB3">
        <w:rPr>
          <w:rFonts w:ascii="Arial" w:hAnsi="Arial" w:cs="Arial"/>
          <w:lang w:val="sr-Cyrl-CS"/>
        </w:rPr>
        <w:t>аручиоцу за попуњавање и подношење одговарајуће менице надлежној банци у циљу наплате (менично овлашћење),</w:t>
      </w:r>
    </w:p>
    <w:p w:rsidR="00D579FF" w:rsidRPr="00F70FB3" w:rsidRDefault="00D579FF" w:rsidP="00D579FF">
      <w:pPr>
        <w:jc w:val="both"/>
        <w:rPr>
          <w:rFonts w:ascii="Arial" w:hAnsi="Arial" w:cs="Arial"/>
          <w:lang w:val="sr-Cyrl-CS"/>
        </w:rPr>
      </w:pPr>
      <w:r w:rsidRPr="00F70FB3">
        <w:rPr>
          <w:rFonts w:ascii="Arial" w:hAnsi="Arial" w:cs="Arial"/>
          <w:lang w:val="sr-Cyrl-CS"/>
        </w:rPr>
        <w:t xml:space="preserve">  - фотокопију Картона депонованих потписа,</w:t>
      </w:r>
    </w:p>
    <w:p w:rsidR="00D579FF" w:rsidRPr="00F70FB3" w:rsidRDefault="00D579FF" w:rsidP="00D579FF">
      <w:pPr>
        <w:jc w:val="both"/>
        <w:rPr>
          <w:rFonts w:ascii="Arial" w:hAnsi="Arial" w:cs="Arial"/>
          <w:lang w:val="sr-Cyrl-CS"/>
        </w:rPr>
      </w:pPr>
      <w:r w:rsidRPr="00F70FB3">
        <w:rPr>
          <w:rFonts w:ascii="Arial" w:hAnsi="Arial" w:cs="Arial"/>
          <w:lang w:val="sr-Cyrl-CS"/>
        </w:rPr>
        <w:t xml:space="preserve">  - фотокопију ОП обрасца</w:t>
      </w:r>
    </w:p>
    <w:p w:rsidR="00D579FF" w:rsidRPr="00667B71" w:rsidRDefault="00D579FF" w:rsidP="00D579FF">
      <w:pPr>
        <w:jc w:val="both"/>
        <w:rPr>
          <w:lang w:val="sr-Cyrl-CS"/>
        </w:rPr>
      </w:pPr>
      <w:r w:rsidRPr="00F70FB3">
        <w:rPr>
          <w:rFonts w:ascii="Arial" w:hAnsi="Arial" w:cs="Arial"/>
          <w:lang w:val="sr-Cyrl-CS"/>
        </w:rPr>
        <w:t xml:space="preserve">  - фотокопију овереног захтева за регистрацију меница од стране пословне банке</w:t>
      </w:r>
      <w:r w:rsidR="00304956">
        <w:rPr>
          <w:rFonts w:ascii="Arial" w:hAnsi="Arial" w:cs="Arial"/>
          <w:lang w:val="sr-Cyrl-CS"/>
        </w:rPr>
        <w:t xml:space="preserve"> или копију листинга са сајта НБС</w:t>
      </w:r>
      <w:r w:rsidRPr="00667B71">
        <w:rPr>
          <w:lang w:val="sr-Cyrl-CS"/>
        </w:rPr>
        <w:t>.</w:t>
      </w:r>
    </w:p>
    <w:p w:rsidR="00D579FF" w:rsidRPr="00667B71" w:rsidRDefault="00D579FF" w:rsidP="00D579FF">
      <w:pPr>
        <w:rPr>
          <w:lang w:val="sr-Cyrl-CS"/>
        </w:rPr>
      </w:pPr>
    </w:p>
    <w:p w:rsidR="00D579FF" w:rsidRDefault="00D579FF" w:rsidP="006E163F">
      <w:pPr>
        <w:spacing w:line="240" w:lineRule="auto"/>
        <w:jc w:val="both"/>
        <w:rPr>
          <w:rFonts w:ascii="Arial" w:hAnsi="Arial" w:cs="Arial"/>
          <w:b/>
          <w:bCs/>
          <w:i/>
        </w:rPr>
      </w:pPr>
      <w:r>
        <w:rPr>
          <w:rFonts w:ascii="Arial" w:hAnsi="Arial" w:cs="Arial"/>
          <w:b/>
          <w:bCs/>
          <w:i/>
        </w:rPr>
        <w:t>1</w:t>
      </w:r>
      <w:r w:rsidR="006E163F">
        <w:rPr>
          <w:rFonts w:ascii="Arial" w:hAnsi="Arial" w:cs="Arial"/>
          <w:b/>
          <w:bCs/>
          <w:i/>
          <w:lang w:val="sr-Cyrl-CS"/>
        </w:rPr>
        <w:t>2</w:t>
      </w:r>
      <w:r>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6E163F" w:rsidRPr="006E163F" w:rsidRDefault="006E163F" w:rsidP="006E163F">
      <w:pPr>
        <w:spacing w:line="240" w:lineRule="auto"/>
        <w:jc w:val="both"/>
      </w:pPr>
    </w:p>
    <w:p w:rsidR="00D579FF" w:rsidRDefault="00D579FF" w:rsidP="006E163F">
      <w:pPr>
        <w:spacing w:line="240" w:lineRule="auto"/>
        <w:jc w:val="both"/>
        <w:rPr>
          <w:rFonts w:ascii="Arial" w:hAnsi="Arial" w:cs="Arial"/>
          <w:lang w:val="sr-Cyrl-CS"/>
        </w:rPr>
      </w:pPr>
      <w:r>
        <w:rPr>
          <w:rFonts w:ascii="Arial" w:hAnsi="Arial" w:cs="Arial"/>
        </w:rPr>
        <w:t>Предметна набавка не садржи поверљиве информације које наручилац ставља на располагање.</w:t>
      </w:r>
    </w:p>
    <w:p w:rsidR="00D579FF" w:rsidRPr="00EB6F1F" w:rsidRDefault="00D579FF" w:rsidP="006E163F">
      <w:pPr>
        <w:spacing w:line="240" w:lineRule="auto"/>
        <w:jc w:val="both"/>
        <w:rPr>
          <w:rFonts w:ascii="Arial" w:hAnsi="Arial" w:cs="Arial"/>
          <w:b/>
          <w:i/>
          <w:lang w:val="sr-Cyrl-CS"/>
        </w:rPr>
      </w:pPr>
    </w:p>
    <w:p w:rsidR="00D579FF" w:rsidRDefault="00D579FF" w:rsidP="006E163F">
      <w:pPr>
        <w:spacing w:line="240" w:lineRule="auto"/>
        <w:jc w:val="both"/>
        <w:rPr>
          <w:rFonts w:ascii="Arial" w:hAnsi="Arial" w:cs="Arial"/>
          <w:b/>
          <w:bCs/>
        </w:rPr>
      </w:pPr>
      <w:r>
        <w:rPr>
          <w:rFonts w:ascii="Arial" w:hAnsi="Arial" w:cs="Arial"/>
          <w:b/>
          <w:bCs/>
        </w:rPr>
        <w:t>1</w:t>
      </w:r>
      <w:r w:rsidR="006E163F">
        <w:rPr>
          <w:rFonts w:ascii="Arial" w:hAnsi="Arial" w:cs="Arial"/>
          <w:b/>
          <w:bCs/>
          <w:lang w:val="sr-Cyrl-CS"/>
        </w:rPr>
        <w:t>3</w:t>
      </w:r>
      <w:r>
        <w:rPr>
          <w:rFonts w:ascii="Arial" w:hAnsi="Arial" w:cs="Arial"/>
          <w:b/>
          <w:bCs/>
        </w:rPr>
        <w:t>. ДОДАТНЕ ИНФОРМАЦИЈЕ ИЛИ ПОЈАШЊЕЊА У ВЕЗИ СА ПРИПРЕМАЊЕМ ПОНУДЕ</w:t>
      </w:r>
    </w:p>
    <w:p w:rsidR="00D579FF" w:rsidRDefault="00D579FF" w:rsidP="00D579FF">
      <w:pPr>
        <w:jc w:val="both"/>
        <w:rPr>
          <w:rFonts w:ascii="Arial" w:hAnsi="Arial" w:cs="Arial"/>
          <w:b/>
          <w:bCs/>
        </w:rPr>
      </w:pPr>
    </w:p>
    <w:p w:rsidR="00D579FF" w:rsidRDefault="00D579FF" w:rsidP="00D579FF">
      <w:pPr>
        <w:jc w:val="both"/>
        <w:rPr>
          <w:rFonts w:ascii="Arial" w:hAnsi="Arial" w:cs="Arial"/>
        </w:rPr>
      </w:pPr>
      <w:r>
        <w:rPr>
          <w:rFonts w:ascii="Arial" w:hAnsi="Arial" w:cs="Arial"/>
        </w:rPr>
        <w:t xml:space="preserve">Заинтересовано лице може, у писаном </w:t>
      </w:r>
      <w:r>
        <w:rPr>
          <w:rFonts w:ascii="Arial" w:hAnsi="Arial" w:cs="Arial"/>
          <w:color w:val="auto"/>
        </w:rPr>
        <w:t xml:space="preserve">облику </w:t>
      </w:r>
      <w:r>
        <w:rPr>
          <w:rFonts w:ascii="Arial" w:hAnsi="Arial" w:cs="Arial"/>
          <w:i/>
          <w:iCs/>
          <w:color w:val="auto"/>
        </w:rPr>
        <w:t>[</w:t>
      </w:r>
      <w:r>
        <w:rPr>
          <w:rFonts w:ascii="Arial" w:hAnsi="Arial" w:cs="Arial"/>
          <w:i/>
          <w:color w:val="auto"/>
        </w:rPr>
        <w:t>путем поште</w:t>
      </w:r>
      <w:r>
        <w:rPr>
          <w:rFonts w:ascii="Arial" w:hAnsi="Arial" w:cs="Arial"/>
          <w:i/>
          <w:color w:val="auto"/>
          <w:lang w:val="sr-Cyrl-CS"/>
        </w:rPr>
        <w:t xml:space="preserve"> на адресу наручиоца</w:t>
      </w:r>
      <w:r>
        <w:rPr>
          <w:rFonts w:ascii="Arial" w:hAnsi="Arial" w:cs="Arial"/>
          <w:i/>
          <w:color w:val="auto"/>
        </w:rPr>
        <w:t>, електронске поште</w:t>
      </w:r>
      <w:r>
        <w:rPr>
          <w:rFonts w:ascii="Arial" w:hAnsi="Arial" w:cs="Arial"/>
          <w:i/>
          <w:color w:val="auto"/>
          <w:lang w:val="sr-Cyrl-CS"/>
        </w:rPr>
        <w:t xml:space="preserve"> на </w:t>
      </w:r>
      <w:r w:rsidR="006E163F" w:rsidRPr="009F53C3">
        <w:rPr>
          <w:rFonts w:ascii="Arial" w:hAnsi="Arial" w:cs="Arial"/>
          <w:i/>
          <w:iCs/>
          <w:color w:val="auto"/>
        </w:rPr>
        <w:t>имејл</w:t>
      </w:r>
      <w:r w:rsidR="006E163F" w:rsidRPr="00BB533A">
        <w:rPr>
          <w:rFonts w:ascii="Arial" w:hAnsi="Arial" w:cs="Arial"/>
          <w:i/>
          <w:color w:val="auto"/>
          <w:lang w:val="sr-Cyrl-CS"/>
        </w:rPr>
        <w:t xml:space="preserve"> </w:t>
      </w:r>
      <w:hyperlink r:id="rId11" w:history="1">
        <w:r w:rsidR="006E163F" w:rsidRPr="00BB533A">
          <w:rPr>
            <w:rStyle w:val="Hyperlink"/>
            <w:rFonts w:ascii="Arial" w:hAnsi="Arial" w:cs="Arial"/>
            <w:lang w:val="sr-Latn-CS"/>
          </w:rPr>
          <w:t>javnenabavke@ugcb.rs</w:t>
        </w:r>
      </w:hyperlink>
      <w:r w:rsidR="006E163F" w:rsidRPr="00BB533A">
        <w:rPr>
          <w:rFonts w:ascii="Arial" w:hAnsi="Arial" w:cs="Arial"/>
        </w:rPr>
        <w:t xml:space="preserve"> или</w:t>
      </w:r>
      <w:r w:rsidR="006E163F" w:rsidRPr="00BB533A">
        <w:rPr>
          <w:rFonts w:ascii="Arial" w:hAnsi="Arial" w:cs="Arial"/>
          <w:lang w:val="sr-Latn-CS"/>
        </w:rPr>
        <w:t xml:space="preserve"> </w:t>
      </w:r>
      <w:hyperlink r:id="rId12" w:history="1">
        <w:r w:rsidR="006E163F" w:rsidRPr="00BB533A">
          <w:rPr>
            <w:rStyle w:val="Hyperlink"/>
            <w:rFonts w:ascii="Arial" w:hAnsi="Arial" w:cs="Arial"/>
            <w:lang w:val="sr-Latn-CS"/>
          </w:rPr>
          <w:t>djordjevicm@ugcb.rs</w:t>
        </w:r>
      </w:hyperlink>
      <w:r w:rsidR="006E163F" w:rsidRPr="003E5AD0">
        <w:rPr>
          <w:rFonts w:ascii="Arial" w:hAnsi="Arial" w:cs="Arial"/>
          <w:i/>
          <w:color w:val="auto"/>
        </w:rPr>
        <w:t>или факсом</w:t>
      </w:r>
      <w:r w:rsidR="006E163F" w:rsidRPr="003E5AD0">
        <w:rPr>
          <w:rFonts w:ascii="Arial" w:hAnsi="Arial" w:cs="Arial"/>
          <w:i/>
          <w:color w:val="auto"/>
          <w:lang w:val="sr-Cyrl-CS"/>
        </w:rPr>
        <w:t xml:space="preserve"> на број 011</w:t>
      </w:r>
      <w:r w:rsidR="006E163F" w:rsidRPr="003E5AD0">
        <w:rPr>
          <w:rFonts w:ascii="Arial" w:hAnsi="Arial" w:cs="Arial"/>
          <w:i/>
          <w:color w:val="auto"/>
        </w:rPr>
        <w:t>/2604-928</w:t>
      </w:r>
      <w:r w:rsidR="006E163F">
        <w:rPr>
          <w:rFonts w:ascii="Arial" w:hAnsi="Arial" w:cs="Arial"/>
          <w:i/>
          <w:color w:val="auto"/>
        </w:rPr>
        <w:t xml:space="preserve">] </w:t>
      </w:r>
      <w:r>
        <w:rPr>
          <w:rFonts w:ascii="Arial" w:hAnsi="Arial" w:cs="Arial"/>
        </w:rPr>
        <w:t xml:space="preserve">тражити од наручиоца додатне информације или појашњења у вези са припремањем понуде, </w:t>
      </w:r>
      <w:r>
        <w:rPr>
          <w:rFonts w:ascii="Arial" w:hAnsi="Arial" w:cs="Arial"/>
          <w:lang w:val="sr-Cyrl-CS"/>
        </w:rPr>
        <w:t>при чему може да укаже наручиоцу и на евентуално уочене недостатке и неправилности у конкурсној документацији,</w:t>
      </w:r>
      <w:r>
        <w:rPr>
          <w:rFonts w:ascii="Arial" w:hAnsi="Arial" w:cs="Arial"/>
        </w:rPr>
        <w:t xml:space="preserve"> најкасније 5 дана пре истека рока за подношење понуде. </w:t>
      </w:r>
    </w:p>
    <w:p w:rsidR="00D579FF" w:rsidRDefault="00D579FF" w:rsidP="00D579FF">
      <w:pPr>
        <w:jc w:val="both"/>
        <w:rPr>
          <w:rFonts w:ascii="Arial" w:hAnsi="Arial" w:cs="Arial"/>
        </w:rPr>
      </w:pPr>
      <w:r>
        <w:rPr>
          <w:rFonts w:ascii="Arial" w:hAnsi="Arial" w:cs="Arial"/>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D579FF" w:rsidRPr="007644AE" w:rsidRDefault="00D579FF" w:rsidP="00D579FF">
      <w:pPr>
        <w:jc w:val="both"/>
        <w:rPr>
          <w:rFonts w:ascii="Arial" w:hAnsi="Arial" w:cs="Arial"/>
          <w:lang w:val="sr-Cyrl-CS"/>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w:eastAsia="TimesNewRomanPS-BoldMT" w:hAnsi="Arial" w:cs="Arial"/>
          <w:b/>
          <w:bCs/>
        </w:rPr>
        <w:t xml:space="preserve"> ЈН бр</w:t>
      </w:r>
      <w:r w:rsidR="006E163F">
        <w:rPr>
          <w:rFonts w:ascii="Arial" w:eastAsia="TimesNewRomanPS-BoldMT" w:hAnsi="Arial" w:cs="Arial"/>
          <w:b/>
          <w:bCs/>
        </w:rPr>
        <w:t>.</w:t>
      </w:r>
      <w:r w:rsidR="00515BAE">
        <w:rPr>
          <w:rFonts w:ascii="Arial" w:eastAsia="TimesNewRomanPS-BoldMT" w:hAnsi="Arial" w:cs="Arial"/>
          <w:b/>
          <w:bCs/>
          <w:lang w:val="sr-Cyrl-CS"/>
        </w:rPr>
        <w:t xml:space="preserve"> </w:t>
      </w:r>
      <w:r w:rsidR="006E163F">
        <w:rPr>
          <w:rFonts w:ascii="Arial" w:eastAsia="TimesNewRomanPS-BoldMT" w:hAnsi="Arial" w:cs="Arial"/>
          <w:b/>
          <w:bCs/>
        </w:rPr>
        <w:t>27</w:t>
      </w:r>
      <w:r>
        <w:rPr>
          <w:rFonts w:ascii="Arial" w:eastAsia="TimesNewRomanPS-BoldMT" w:hAnsi="Arial" w:cs="Arial"/>
          <w:b/>
          <w:bCs/>
        </w:rPr>
        <w:t>/20</w:t>
      </w:r>
      <w:r w:rsidR="009B1D46">
        <w:rPr>
          <w:rFonts w:ascii="Arial" w:eastAsia="TimesNewRomanPS-BoldMT" w:hAnsi="Arial" w:cs="Arial"/>
          <w:b/>
          <w:bCs/>
        </w:rPr>
        <w:t>20</w:t>
      </w:r>
      <w:r w:rsidR="006E163F">
        <w:rPr>
          <w:rFonts w:ascii="Arial" w:eastAsia="TimesNewRomanPS-BoldMT" w:hAnsi="Arial" w:cs="Arial"/>
          <w:b/>
          <w:bCs/>
          <w:lang w:val="sr-Cyrl-CS"/>
        </w:rPr>
        <w:t>“</w:t>
      </w:r>
      <w:r>
        <w:rPr>
          <w:rFonts w:ascii="Arial" w:eastAsia="TimesNewRomanPS-BoldMT" w:hAnsi="Arial" w:cs="Arial"/>
          <w:b/>
          <w:bCs/>
        </w:rPr>
        <w:t>.</w:t>
      </w:r>
    </w:p>
    <w:p w:rsidR="00D579FF" w:rsidRDefault="00D579FF" w:rsidP="00D579FF">
      <w:pPr>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579FF" w:rsidRDefault="00D579FF" w:rsidP="00D579FF">
      <w:pPr>
        <w:jc w:val="both"/>
        <w:rPr>
          <w:rFonts w:ascii="Arial" w:hAnsi="Arial" w:cs="Arial"/>
        </w:rPr>
      </w:pPr>
      <w:r>
        <w:rPr>
          <w:rFonts w:ascii="Arial" w:hAnsi="Arial" w:cs="Arial"/>
        </w:rPr>
        <w:t>По истеку рока предвиђеног за подношење понуда</w:t>
      </w:r>
      <w:r w:rsidR="006E163F">
        <w:rPr>
          <w:rFonts w:ascii="Arial" w:hAnsi="Arial" w:cs="Arial"/>
        </w:rPr>
        <w:t>,</w:t>
      </w:r>
      <w:r>
        <w:rPr>
          <w:rFonts w:ascii="Arial" w:hAnsi="Arial" w:cs="Arial"/>
        </w:rPr>
        <w:t xml:space="preserve">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D579FF" w:rsidRDefault="00D579FF" w:rsidP="00D579FF">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D579FF" w:rsidRDefault="00D579FF" w:rsidP="00D579FF">
      <w:pPr>
        <w:jc w:val="both"/>
        <w:rPr>
          <w:rFonts w:ascii="Arial" w:hAnsi="Arial" w:cs="Arial"/>
          <w:bCs/>
          <w:color w:val="auto"/>
        </w:rPr>
      </w:pPr>
      <w:r>
        <w:rPr>
          <w:rFonts w:ascii="Arial" w:hAnsi="Arial" w:cs="Arial"/>
          <w:bCs/>
          <w:color w:val="auto"/>
        </w:rPr>
        <w:t>Комуникација у поступку јавне набавке врши се искључиво на начин одређен чланом 20. Закона.</w:t>
      </w:r>
    </w:p>
    <w:p w:rsidR="006E163F" w:rsidRPr="004E5A09" w:rsidRDefault="006E163F" w:rsidP="00D579FF">
      <w:pPr>
        <w:jc w:val="both"/>
        <w:rPr>
          <w:rFonts w:ascii="Arial" w:hAnsi="Arial" w:cs="Arial"/>
          <w:bCs/>
          <w:color w:val="auto"/>
        </w:rPr>
      </w:pPr>
    </w:p>
    <w:p w:rsidR="00D579FF" w:rsidRDefault="00D579FF" w:rsidP="00D579FF">
      <w:pPr>
        <w:jc w:val="both"/>
        <w:rPr>
          <w:rFonts w:ascii="Arial" w:hAnsi="Arial" w:cs="Arial"/>
          <w:b/>
          <w:bCs/>
        </w:rPr>
      </w:pPr>
      <w:r>
        <w:rPr>
          <w:rFonts w:ascii="Arial" w:hAnsi="Arial" w:cs="Arial"/>
          <w:b/>
          <w:bCs/>
        </w:rPr>
        <w:t>1</w:t>
      </w:r>
      <w:r w:rsidR="006E163F">
        <w:rPr>
          <w:rFonts w:ascii="Arial" w:hAnsi="Arial" w:cs="Arial"/>
          <w:b/>
          <w:bCs/>
          <w:lang w:val="sr-Cyrl-CS"/>
        </w:rPr>
        <w:t>4</w:t>
      </w:r>
      <w:r>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D579FF" w:rsidRDefault="00D579FF" w:rsidP="00D579FF">
      <w:pPr>
        <w:jc w:val="both"/>
        <w:rPr>
          <w:rFonts w:ascii="Arial" w:hAnsi="Arial" w:cs="Arial"/>
          <w:b/>
          <w:bCs/>
        </w:rPr>
      </w:pPr>
    </w:p>
    <w:p w:rsidR="00D579FF" w:rsidRDefault="00D579FF" w:rsidP="00D579FF">
      <w:pPr>
        <w:jc w:val="both"/>
        <w:rPr>
          <w:rFonts w:ascii="Arial" w:eastAsia="TimesNewRomanPSMT" w:hAnsi="Arial" w:cs="Arial"/>
          <w:bCs/>
        </w:rPr>
      </w:pPr>
      <w:r>
        <w:rPr>
          <w:rFonts w:ascii="Arial" w:hAnsi="Arial" w:cs="Arial"/>
        </w:rPr>
        <w:t>После отварања понуда наручилац може</w:t>
      </w:r>
      <w:r w:rsidR="006E163F">
        <w:rPr>
          <w:rFonts w:ascii="Arial" w:hAnsi="Arial" w:cs="Arial"/>
        </w:rPr>
        <w:t>,</w:t>
      </w:r>
      <w:r>
        <w:rPr>
          <w:rFonts w:ascii="Arial" w:hAnsi="Arial" w:cs="Arial"/>
        </w:rPr>
        <w:t xml:space="preserve"> приликом стручне оцене понуда</w:t>
      </w:r>
      <w:r w:rsidR="006E163F">
        <w:rPr>
          <w:rFonts w:ascii="Arial" w:hAnsi="Arial" w:cs="Arial"/>
        </w:rPr>
        <w:t>,</w:t>
      </w:r>
      <w:r>
        <w:rPr>
          <w:rFonts w:ascii="Arial" w:hAnsi="Arial" w:cs="Arial"/>
        </w:rPr>
        <w:t xml:space="preserve">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D579FF" w:rsidRDefault="00D579FF" w:rsidP="00D579FF">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w:t>
      </w:r>
      <w:r>
        <w:rPr>
          <w:rFonts w:ascii="Arial" w:eastAsia="TimesNewRomanPSMT" w:hAnsi="Arial" w:cs="Arial"/>
          <w:bCs/>
        </w:rPr>
        <w:lastRenderedPageBreak/>
        <w:t xml:space="preserve">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579FF" w:rsidRDefault="00D579FF" w:rsidP="00D579FF">
      <w:pPr>
        <w:tabs>
          <w:tab w:val="left" w:pos="-135"/>
          <w:tab w:val="left" w:pos="0"/>
          <w:tab w:val="left" w:pos="120"/>
        </w:tabs>
        <w:jc w:val="both"/>
        <w:rPr>
          <w:rFonts w:ascii="Arial" w:hAnsi="Arial" w:cs="Arial"/>
        </w:rPr>
      </w:pPr>
      <w:r>
        <w:rPr>
          <w:rFonts w:ascii="Arial" w:hAnsi="Arial" w:cs="Arial"/>
        </w:rPr>
        <w:t>Наручилац може</w:t>
      </w:r>
      <w:r w:rsidR="00AF21E4">
        <w:rPr>
          <w:rFonts w:ascii="Arial" w:hAnsi="Arial" w:cs="Arial"/>
        </w:rPr>
        <w:t>,</w:t>
      </w:r>
      <w:r>
        <w:rPr>
          <w:rFonts w:ascii="Arial" w:hAnsi="Arial" w:cs="Arial"/>
        </w:rPr>
        <w:t xml:space="preserve"> уз сагласност понуђача</w:t>
      </w:r>
      <w:r w:rsidR="00AF21E4">
        <w:rPr>
          <w:rFonts w:ascii="Arial" w:hAnsi="Arial" w:cs="Arial"/>
        </w:rPr>
        <w:t>,</w:t>
      </w:r>
      <w:r>
        <w:rPr>
          <w:rFonts w:ascii="Arial" w:hAnsi="Arial" w:cs="Arial"/>
        </w:rPr>
        <w:t xml:space="preserve"> да изврши исправке рачунских грешака уочених приликом разматрања понуде</w:t>
      </w:r>
      <w:r w:rsidR="003E1404">
        <w:rPr>
          <w:rFonts w:ascii="Arial" w:hAnsi="Arial" w:cs="Arial"/>
        </w:rPr>
        <w:t>,</w:t>
      </w:r>
      <w:r>
        <w:rPr>
          <w:rFonts w:ascii="Arial" w:hAnsi="Arial" w:cs="Arial"/>
        </w:rPr>
        <w:t xml:space="preserve"> по окончаном поступку отварања. </w:t>
      </w:r>
    </w:p>
    <w:p w:rsidR="00D579FF" w:rsidRPr="00003330" w:rsidRDefault="00D579FF" w:rsidP="00D579FF">
      <w:pPr>
        <w:jc w:val="both"/>
        <w:rPr>
          <w:rFonts w:ascii="Arial" w:hAnsi="Arial" w:cs="Arial"/>
          <w:b/>
          <w:bCs/>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D579FF" w:rsidRPr="00DC26FB" w:rsidRDefault="00D579FF" w:rsidP="00D579FF">
      <w:pPr>
        <w:jc w:val="both"/>
        <w:rPr>
          <w:rFonts w:ascii="Arial" w:hAnsi="Arial" w:cs="Arial"/>
          <w:bCs/>
          <w:color w:val="auto"/>
        </w:rPr>
      </w:pPr>
    </w:p>
    <w:p w:rsidR="00D579FF" w:rsidRDefault="00D579FF" w:rsidP="00D579FF">
      <w:pPr>
        <w:jc w:val="both"/>
      </w:pPr>
      <w:r>
        <w:rPr>
          <w:rFonts w:ascii="Arial" w:hAnsi="Arial" w:cs="Arial"/>
          <w:b/>
          <w:bCs/>
        </w:rPr>
        <w:t>1</w:t>
      </w:r>
      <w:r w:rsidR="006E163F">
        <w:rPr>
          <w:rFonts w:ascii="Arial" w:hAnsi="Arial" w:cs="Arial"/>
          <w:b/>
          <w:bCs/>
          <w:lang w:val="sr-Cyrl-CS"/>
        </w:rPr>
        <w:t>5</w:t>
      </w:r>
      <w:r>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D579FF" w:rsidRDefault="00D579FF" w:rsidP="00D579FF">
      <w:pPr>
        <w:jc w:val="both"/>
      </w:pPr>
    </w:p>
    <w:p w:rsidR="00D579FF" w:rsidRPr="00182EE7" w:rsidRDefault="005F5461" w:rsidP="00182EE7">
      <w:pPr>
        <w:jc w:val="both"/>
        <w:rPr>
          <w:rFonts w:ascii="Arial" w:hAnsi="Arial" w:cs="Arial"/>
          <w:lang w:val="sr-Cyrl-CS"/>
        </w:rPr>
      </w:pPr>
      <w:r>
        <w:rPr>
          <w:rFonts w:ascii="Arial" w:hAnsi="Arial" w:cs="Arial"/>
        </w:rPr>
        <w:t>Kритеријум за доделу уговора је</w:t>
      </w:r>
      <w:r w:rsidR="00D579FF" w:rsidRPr="002C78A5">
        <w:rPr>
          <w:rFonts w:ascii="Arial" w:hAnsi="Arial" w:cs="Arial"/>
        </w:rPr>
        <w:t xml:space="preserve"> </w:t>
      </w:r>
      <w:r w:rsidR="00D579FF" w:rsidRPr="002C78A5">
        <w:rPr>
          <w:rFonts w:ascii="Arial" w:hAnsi="Arial" w:cs="Arial"/>
          <w:b/>
          <w:bCs/>
        </w:rPr>
        <w:t>„</w:t>
      </w:r>
      <w:r w:rsidR="003E1404">
        <w:rPr>
          <w:rFonts w:ascii="Arial" w:hAnsi="Arial" w:cs="Arial"/>
          <w:b/>
          <w:bCs/>
          <w:lang w:val="sr-Cyrl-CS"/>
        </w:rPr>
        <w:t>н</w:t>
      </w:r>
      <w:r w:rsidR="00182EE7">
        <w:rPr>
          <w:rFonts w:ascii="Arial" w:hAnsi="Arial" w:cs="Arial"/>
          <w:b/>
          <w:bCs/>
          <w:lang w:val="sr-Cyrl-CS"/>
        </w:rPr>
        <w:t>ајнижа понуђена</w:t>
      </w:r>
      <w:r w:rsidR="00D579FF" w:rsidRPr="002C78A5">
        <w:rPr>
          <w:rFonts w:ascii="Arial" w:hAnsi="Arial" w:cs="Arial"/>
          <w:b/>
          <w:bCs/>
          <w:lang w:val="sr-Cyrl-CS"/>
        </w:rPr>
        <w:t xml:space="preserve"> </w:t>
      </w:r>
      <w:r w:rsidR="00182EE7">
        <w:rPr>
          <w:rFonts w:ascii="Arial" w:hAnsi="Arial" w:cs="Arial"/>
          <w:b/>
          <w:bCs/>
          <w:lang w:val="sr-Cyrl-CS"/>
        </w:rPr>
        <w:t>цена</w:t>
      </w:r>
      <w:r w:rsidR="00D579FF">
        <w:rPr>
          <w:rFonts w:ascii="Arial" w:hAnsi="Arial" w:cs="Arial"/>
          <w:b/>
          <w:bCs/>
        </w:rPr>
        <w:t>“</w:t>
      </w:r>
      <w:r w:rsidR="00B50B47">
        <w:rPr>
          <w:rFonts w:ascii="Arial" w:hAnsi="Arial" w:cs="Arial"/>
          <w:b/>
          <w:bCs/>
          <w:lang w:val="sr-Cyrl-CS"/>
        </w:rPr>
        <w:t>.</w:t>
      </w:r>
    </w:p>
    <w:p w:rsidR="00D579FF" w:rsidRDefault="00D579FF" w:rsidP="00D579FF">
      <w:pPr>
        <w:jc w:val="both"/>
      </w:pPr>
    </w:p>
    <w:p w:rsidR="00D579FF" w:rsidRDefault="00D579FF" w:rsidP="00D579FF">
      <w:pPr>
        <w:jc w:val="both"/>
        <w:rPr>
          <w:rFonts w:ascii="Arial" w:hAnsi="Arial" w:cs="Arial"/>
          <w:b/>
          <w:bCs/>
        </w:rPr>
      </w:pPr>
      <w:r>
        <w:rPr>
          <w:rFonts w:ascii="Arial" w:hAnsi="Arial" w:cs="Arial"/>
          <w:b/>
          <w:bCs/>
        </w:rPr>
        <w:t>1</w:t>
      </w:r>
      <w:r w:rsidR="006E163F">
        <w:rPr>
          <w:rFonts w:ascii="Arial" w:hAnsi="Arial" w:cs="Arial"/>
          <w:b/>
          <w:bCs/>
          <w:lang w:val="sr-Cyrl-CS"/>
        </w:rPr>
        <w:t>6</w:t>
      </w:r>
      <w:r>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D579FF" w:rsidRDefault="00D579FF" w:rsidP="00D579FF">
      <w:pPr>
        <w:jc w:val="both"/>
        <w:rPr>
          <w:rFonts w:ascii="Arial" w:hAnsi="Arial" w:cs="Arial"/>
          <w:b/>
          <w:bCs/>
        </w:rPr>
      </w:pPr>
    </w:p>
    <w:p w:rsidR="00D579FF" w:rsidRDefault="00D579FF" w:rsidP="00D579FF">
      <w:pPr>
        <w:jc w:val="both"/>
        <w:rPr>
          <w:rFonts w:ascii="Arial" w:hAnsi="Arial" w:cs="Arial"/>
          <w:b/>
          <w:bCs/>
          <w:i/>
          <w:iCs/>
        </w:rPr>
      </w:pPr>
      <w:r>
        <w:rPr>
          <w:rFonts w:ascii="Arial" w:hAnsi="Arial" w:cs="Arial"/>
          <w:iCs/>
        </w:rPr>
        <w:t>Уколико</w:t>
      </w:r>
      <w:r w:rsidR="00B84C59">
        <w:rPr>
          <w:rFonts w:ascii="Arial" w:hAnsi="Arial" w:cs="Arial"/>
          <w:iCs/>
        </w:rPr>
        <w:t xml:space="preserve"> две или више понуда имају исту</w:t>
      </w:r>
      <w:r>
        <w:rPr>
          <w:rFonts w:ascii="Arial" w:hAnsi="Arial" w:cs="Arial"/>
          <w:iCs/>
          <w:lang w:val="sr-Cyrl-CS"/>
        </w:rPr>
        <w:t xml:space="preserve"> цену,</w:t>
      </w:r>
      <w:r>
        <w:rPr>
          <w:rFonts w:ascii="Arial" w:hAnsi="Arial" w:cs="Arial"/>
          <w:iCs/>
        </w:rPr>
        <w:t xml:space="preserve"> као најповољнија биће изабрана понуда оног понуђача који је понудио</w:t>
      </w:r>
      <w:r w:rsidRPr="00545A6B">
        <w:rPr>
          <w:rFonts w:ascii="Arial" w:hAnsi="Arial" w:cs="Arial"/>
          <w:iCs/>
        </w:rPr>
        <w:t xml:space="preserve"> </w:t>
      </w:r>
      <w:r>
        <w:rPr>
          <w:rFonts w:ascii="Arial" w:hAnsi="Arial" w:cs="Arial"/>
          <w:iCs/>
          <w:lang w:val="sr-Cyrl-CS"/>
        </w:rPr>
        <w:t>дуж</w:t>
      </w:r>
      <w:r>
        <w:rPr>
          <w:rFonts w:ascii="Arial" w:hAnsi="Arial" w:cs="Arial"/>
          <w:iCs/>
        </w:rPr>
        <w:t>и рок</w:t>
      </w:r>
      <w:r w:rsidRPr="00545A6B">
        <w:rPr>
          <w:rFonts w:ascii="Arial" w:hAnsi="Arial" w:cs="Arial"/>
          <w:iCs/>
        </w:rPr>
        <w:t xml:space="preserve"> </w:t>
      </w:r>
      <w:r>
        <w:rPr>
          <w:rFonts w:ascii="Arial" w:hAnsi="Arial" w:cs="Arial"/>
          <w:iCs/>
        </w:rPr>
        <w:t>важења понуде.</w:t>
      </w:r>
    </w:p>
    <w:p w:rsidR="00702CDD" w:rsidRPr="00667B71" w:rsidRDefault="00702CDD" w:rsidP="00D579FF">
      <w:pPr>
        <w:rPr>
          <w:lang w:val="sr-Cyrl-CS"/>
        </w:rPr>
      </w:pPr>
    </w:p>
    <w:p w:rsidR="00D579FF" w:rsidRDefault="00D579FF" w:rsidP="00D579FF">
      <w:pPr>
        <w:jc w:val="both"/>
        <w:rPr>
          <w:rFonts w:ascii="Arial" w:hAnsi="Arial" w:cs="Arial"/>
          <w:b/>
          <w:bCs/>
        </w:rPr>
      </w:pPr>
      <w:r>
        <w:rPr>
          <w:rFonts w:ascii="Arial" w:hAnsi="Arial" w:cs="Arial"/>
          <w:b/>
          <w:bCs/>
          <w:lang w:val="sr-Cyrl-CS"/>
        </w:rPr>
        <w:t>1</w:t>
      </w:r>
      <w:r w:rsidR="006E163F">
        <w:rPr>
          <w:rFonts w:ascii="Arial" w:hAnsi="Arial" w:cs="Arial"/>
          <w:b/>
          <w:bCs/>
          <w:lang w:val="sr-Cyrl-CS"/>
        </w:rPr>
        <w:t>7</w:t>
      </w:r>
      <w:r>
        <w:rPr>
          <w:rFonts w:ascii="Arial" w:hAnsi="Arial" w:cs="Arial"/>
          <w:b/>
          <w:bCs/>
        </w:rPr>
        <w:t xml:space="preserve">. ПОШТОВАЊЕ ОБАВЕЗА КОЈЕ ПРОИЗИЛАЗЕ ИЗ ВАЖЕЋИХ ПРОПИСА </w:t>
      </w:r>
    </w:p>
    <w:p w:rsidR="00D579FF" w:rsidRDefault="00D579FF" w:rsidP="00D579FF">
      <w:pPr>
        <w:jc w:val="both"/>
        <w:rPr>
          <w:rFonts w:ascii="Arial" w:hAnsi="Arial" w:cs="Arial"/>
          <w:b/>
          <w:bCs/>
        </w:rPr>
      </w:pPr>
    </w:p>
    <w:p w:rsidR="00D579FF" w:rsidRPr="0051376D" w:rsidRDefault="00D579FF" w:rsidP="00D579FF">
      <w:pPr>
        <w:jc w:val="both"/>
        <w:rPr>
          <w:rFonts w:ascii="Arial" w:hAnsi="Arial" w:cs="Arial"/>
          <w:lang w:val="sr-Cyrl-CS"/>
        </w:rPr>
      </w:pPr>
      <w:r>
        <w:rPr>
          <w:rFonts w:ascii="Arial" w:hAnsi="Arial" w:cs="Arial"/>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Pr>
          <w:rFonts w:ascii="Arial" w:hAnsi="Arial" w:cs="Arial"/>
          <w:lang w:val="sr-Cyrl-CS"/>
        </w:rPr>
        <w:t>немају забрану обављања делатности која је на снази у време подношења понуде</w:t>
      </w:r>
      <w:r w:rsidR="003E1404">
        <w:rPr>
          <w:rFonts w:ascii="Arial" w:hAnsi="Arial" w:cs="Arial"/>
        </w:rPr>
        <w:t xml:space="preserve"> (образац изјаве</w:t>
      </w:r>
      <w:r>
        <w:rPr>
          <w:rFonts w:ascii="Arial" w:hAnsi="Arial" w:cs="Arial"/>
        </w:rPr>
        <w:t xml:space="preserve"> дат је у</w:t>
      </w:r>
      <w:r w:rsidRPr="00221130">
        <w:rPr>
          <w:rFonts w:ascii="Arial" w:hAnsi="Arial" w:cs="Arial"/>
          <w:lang w:val="ru-RU"/>
        </w:rPr>
        <w:t xml:space="preserve"> </w:t>
      </w:r>
      <w:r>
        <w:rPr>
          <w:rFonts w:ascii="Arial" w:hAnsi="Arial" w:cs="Arial"/>
        </w:rPr>
        <w:t>конкурсн</w:t>
      </w:r>
      <w:r>
        <w:rPr>
          <w:rFonts w:ascii="Arial" w:hAnsi="Arial" w:cs="Arial"/>
          <w:lang w:val="sr-Cyrl-CS"/>
        </w:rPr>
        <w:t>ој</w:t>
      </w:r>
      <w:r>
        <w:rPr>
          <w:rFonts w:ascii="Arial" w:hAnsi="Arial" w:cs="Arial"/>
        </w:rPr>
        <w:t xml:space="preserve"> документациј</w:t>
      </w:r>
      <w:r>
        <w:rPr>
          <w:rFonts w:ascii="Arial" w:hAnsi="Arial" w:cs="Arial"/>
          <w:lang w:val="sr-Cyrl-CS"/>
        </w:rPr>
        <w:t>и</w:t>
      </w:r>
      <w:r>
        <w:rPr>
          <w:rFonts w:ascii="Arial" w:hAnsi="Arial" w:cs="Arial"/>
        </w:rPr>
        <w:t>)</w:t>
      </w:r>
      <w:r>
        <w:rPr>
          <w:rFonts w:ascii="Arial" w:hAnsi="Arial" w:cs="Arial"/>
          <w:lang w:val="sr-Cyrl-CS"/>
        </w:rPr>
        <w:t>.</w:t>
      </w:r>
    </w:p>
    <w:p w:rsidR="00D579FF" w:rsidRDefault="00D579FF" w:rsidP="00D579FF">
      <w:pPr>
        <w:jc w:val="both"/>
        <w:rPr>
          <w:rFonts w:ascii="Arial" w:hAnsi="Arial" w:cs="Arial"/>
          <w:b/>
        </w:rPr>
      </w:pPr>
      <w:r>
        <w:rPr>
          <w:rFonts w:ascii="Arial" w:hAnsi="Arial" w:cs="Arial"/>
        </w:rPr>
        <w:t xml:space="preserve"> </w:t>
      </w:r>
    </w:p>
    <w:p w:rsidR="00D579FF" w:rsidRDefault="00D579FF" w:rsidP="00D579FF">
      <w:pPr>
        <w:jc w:val="both"/>
        <w:rPr>
          <w:rFonts w:ascii="Arial" w:hAnsi="Arial" w:cs="Arial"/>
          <w:b/>
        </w:rPr>
      </w:pPr>
      <w:r>
        <w:rPr>
          <w:rFonts w:ascii="Arial" w:hAnsi="Arial" w:cs="Arial"/>
          <w:b/>
          <w:lang w:val="sr-Cyrl-CS"/>
        </w:rPr>
        <w:t>1</w:t>
      </w:r>
      <w:r w:rsidR="006E163F">
        <w:rPr>
          <w:rFonts w:ascii="Arial" w:hAnsi="Arial" w:cs="Arial"/>
          <w:b/>
          <w:lang w:val="sr-Cyrl-CS"/>
        </w:rPr>
        <w:t>8</w:t>
      </w:r>
      <w:r>
        <w:rPr>
          <w:rFonts w:ascii="Arial" w:hAnsi="Arial" w:cs="Arial"/>
          <w:b/>
        </w:rPr>
        <w:t>. КОРИШЋЕЊЕ ПАТЕНТА И ОДГОВОРНОСТ ЗА ПОВРЕДУ ЗАШТИЋЕНИХ ПРАВА ИНТЕЛЕКТУАЛНЕ СВОЈИНЕ ТРЕЋИХ ЛИЦА</w:t>
      </w:r>
    </w:p>
    <w:p w:rsidR="00D579FF" w:rsidRDefault="00D579FF" w:rsidP="00D579FF">
      <w:pPr>
        <w:jc w:val="both"/>
        <w:rPr>
          <w:rFonts w:ascii="Arial" w:hAnsi="Arial" w:cs="Arial"/>
          <w:b/>
        </w:rPr>
      </w:pPr>
    </w:p>
    <w:p w:rsidR="00D579FF" w:rsidRPr="00D44B02" w:rsidRDefault="00D579FF" w:rsidP="00D579FF">
      <w:pPr>
        <w:jc w:val="both"/>
        <w:rPr>
          <w:rFonts w:ascii="Arial" w:eastAsia="TimesNewRomanPSMT" w:hAnsi="Arial" w:cs="Arial"/>
          <w:bCs/>
          <w:iCs/>
          <w:lang w:val="sr-Cyrl-CS"/>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D579FF" w:rsidRDefault="00D579FF" w:rsidP="00D579FF">
      <w:pPr>
        <w:jc w:val="both"/>
        <w:rPr>
          <w:rFonts w:ascii="Arial" w:hAnsi="Arial" w:cs="Arial"/>
          <w:b/>
        </w:rPr>
      </w:pPr>
    </w:p>
    <w:p w:rsidR="00D579FF" w:rsidRDefault="006E163F" w:rsidP="00D579FF">
      <w:pPr>
        <w:jc w:val="both"/>
        <w:rPr>
          <w:rFonts w:ascii="Arial" w:hAnsi="Arial" w:cs="Arial"/>
          <w:b/>
          <w:bCs/>
        </w:rPr>
      </w:pPr>
      <w:r>
        <w:rPr>
          <w:rFonts w:ascii="Arial" w:hAnsi="Arial" w:cs="Arial"/>
          <w:b/>
          <w:bCs/>
        </w:rPr>
        <w:t>19</w:t>
      </w:r>
      <w:r w:rsidR="00D579FF">
        <w:rPr>
          <w:rFonts w:ascii="Arial" w:hAnsi="Arial" w:cs="Arial"/>
          <w:b/>
          <w:bCs/>
        </w:rPr>
        <w:t xml:space="preserve">. НАЧИН И РОК ЗА ПОДНОШЕЊЕ ЗАХТЕВА ЗА ЗАШТИТУ ПРАВА ПОНУЂАЧА </w:t>
      </w:r>
    </w:p>
    <w:p w:rsidR="00D579FF" w:rsidRDefault="00D579FF" w:rsidP="00D579FF">
      <w:pPr>
        <w:jc w:val="both"/>
        <w:rPr>
          <w:rFonts w:ascii="Arial" w:hAnsi="Arial" w:cs="Arial"/>
          <w:b/>
          <w:bCs/>
        </w:rPr>
      </w:pPr>
    </w:p>
    <w:p w:rsidR="003E1404" w:rsidRPr="006B2FAC" w:rsidRDefault="003E1404" w:rsidP="003E1404">
      <w:pPr>
        <w:jc w:val="both"/>
        <w:rPr>
          <w:rFonts w:ascii="Arial" w:hAnsi="Arial" w:cs="Arial"/>
          <w:lang w:val="sr-Cyrl-CS"/>
        </w:rPr>
      </w:pPr>
      <w:r w:rsidRPr="006B2FAC">
        <w:rPr>
          <w:rFonts w:ascii="Arial" w:hAnsi="Arial" w:cs="Arial"/>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 у складу са одредбама 148</w:t>
      </w:r>
      <w:r>
        <w:rPr>
          <w:rFonts w:ascii="Arial" w:hAnsi="Arial" w:cs="Arial"/>
          <w:lang w:val="sr-Cyrl-CS"/>
        </w:rPr>
        <w:t>-</w:t>
      </w:r>
      <w:r w:rsidRPr="006B2FAC">
        <w:rPr>
          <w:rFonts w:ascii="Arial" w:hAnsi="Arial" w:cs="Arial"/>
          <w:lang w:val="sr-Cyrl-CS"/>
        </w:rPr>
        <w:t>159. ЗЈН.</w:t>
      </w:r>
    </w:p>
    <w:p w:rsidR="003E1404" w:rsidRDefault="003E1404" w:rsidP="003E1404">
      <w:pPr>
        <w:jc w:val="both"/>
        <w:rPr>
          <w:rFonts w:ascii="Arial" w:hAnsi="Arial" w:cs="Arial"/>
        </w:rPr>
      </w:pPr>
      <w:r w:rsidRPr="00B273EC">
        <w:rPr>
          <w:rFonts w:ascii="Arial" w:hAnsi="Arial" w:cs="Arial"/>
          <w:lang w:val="sr-Cyrl-CS"/>
        </w:rPr>
        <w:t>Захтев за заштиту права подноси се</w:t>
      </w:r>
      <w:r>
        <w:rPr>
          <w:rFonts w:ascii="Arial" w:hAnsi="Arial" w:cs="Arial"/>
          <w:lang w:val="sr-Cyrl-CS"/>
        </w:rPr>
        <w:t xml:space="preserve"> наручиоцу, а копија се истовремено доставља</w:t>
      </w:r>
      <w:r w:rsidRPr="00B273EC">
        <w:rPr>
          <w:rFonts w:ascii="Arial" w:hAnsi="Arial" w:cs="Arial"/>
          <w:lang w:val="sr-Cyrl-CS"/>
        </w:rPr>
        <w:t xml:space="preserve"> Републичк</w:t>
      </w:r>
      <w:r>
        <w:rPr>
          <w:rFonts w:ascii="Arial" w:hAnsi="Arial" w:cs="Arial"/>
          <w:lang w:val="sr-Cyrl-CS"/>
        </w:rPr>
        <w:t>ој комисији</w:t>
      </w:r>
      <w:r w:rsidRPr="00B273EC">
        <w:rPr>
          <w:rFonts w:ascii="Arial" w:hAnsi="Arial" w:cs="Arial"/>
          <w:lang w:val="sr-Cyrl-CS"/>
        </w:rPr>
        <w:t>.</w:t>
      </w:r>
      <w:r w:rsidRPr="003D5AFD">
        <w:rPr>
          <w:rFonts w:ascii="Arial" w:hAnsi="Arial" w:cs="Arial"/>
        </w:rPr>
        <w:t xml:space="preserve"> </w:t>
      </w:r>
    </w:p>
    <w:p w:rsidR="003E1404" w:rsidRPr="00B273EC" w:rsidRDefault="003E1404" w:rsidP="003E1404">
      <w:pPr>
        <w:jc w:val="both"/>
        <w:rPr>
          <w:rFonts w:ascii="Arial" w:hAnsi="Arial" w:cs="Arial"/>
          <w:lang w:val="sr-Cyrl-CS"/>
        </w:rPr>
      </w:pP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3E1404" w:rsidRPr="006B2FAC" w:rsidRDefault="003E1404" w:rsidP="003E1404">
      <w:pPr>
        <w:jc w:val="both"/>
        <w:rPr>
          <w:rFonts w:ascii="Arial" w:hAnsi="Arial" w:cs="Arial"/>
          <w:lang w:val="sr-Cyrl-CS"/>
        </w:rPr>
      </w:pPr>
      <w:r w:rsidRPr="006B2FAC">
        <w:rPr>
          <w:rFonts w:ascii="Arial" w:hAnsi="Arial" w:cs="Arial"/>
          <w:lang w:val="sr-Cyrl-CS"/>
        </w:rPr>
        <w:t xml:space="preserve">О поднетом </w:t>
      </w:r>
      <w:r>
        <w:rPr>
          <w:rFonts w:ascii="Arial" w:hAnsi="Arial" w:cs="Arial"/>
          <w:lang w:val="sr-Cyrl-CS"/>
        </w:rPr>
        <w:t>з</w:t>
      </w:r>
      <w:r w:rsidRPr="006B2FAC">
        <w:rPr>
          <w:rFonts w:ascii="Arial" w:hAnsi="Arial" w:cs="Arial"/>
          <w:lang w:val="sr-Cyrl-CS"/>
        </w:rPr>
        <w:t xml:space="preserve">ахтеву за заштиту права </w:t>
      </w:r>
      <w:r>
        <w:rPr>
          <w:rFonts w:ascii="Arial" w:hAnsi="Arial" w:cs="Arial"/>
          <w:lang w:val="sr-Cyrl-CS"/>
        </w:rPr>
        <w:t>н</w:t>
      </w:r>
      <w:r w:rsidRPr="006B2FAC">
        <w:rPr>
          <w:rFonts w:ascii="Arial" w:hAnsi="Arial" w:cs="Arial"/>
          <w:lang w:val="sr-Cyrl-CS"/>
        </w:rPr>
        <w:t>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3E1404" w:rsidRDefault="003E1404" w:rsidP="003E1404">
      <w:pPr>
        <w:jc w:val="both"/>
        <w:rPr>
          <w:rFonts w:ascii="Arial" w:hAnsi="Arial" w:cs="Arial"/>
        </w:rPr>
      </w:pPr>
      <w:r w:rsidRPr="00D642D5">
        <w:rPr>
          <w:rFonts w:ascii="Arial" w:hAnsi="Arial" w:cs="Arial"/>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w:t>
      </w:r>
      <w:r w:rsidRPr="00D642D5">
        <w:rPr>
          <w:rFonts w:ascii="Arial" w:hAnsi="Arial" w:cs="Arial"/>
        </w:rPr>
        <w:lastRenderedPageBreak/>
        <w:t>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w:t>
      </w:r>
      <w:r>
        <w:rPr>
          <w:rFonts w:ascii="Arial" w:hAnsi="Arial" w:cs="Arial"/>
        </w:rPr>
        <w:t>ке и неправилности, а наручилац исте није отклонио.</w:t>
      </w:r>
    </w:p>
    <w:p w:rsidR="003E1404" w:rsidRPr="00D642D5" w:rsidRDefault="003E1404" w:rsidP="003E1404">
      <w:pPr>
        <w:jc w:val="both"/>
        <w:rPr>
          <w:rFonts w:ascii="Arial" w:hAnsi="Arial" w:cs="Arial"/>
          <w:lang w:val="sr-Cyrl-CS"/>
        </w:rPr>
      </w:pPr>
      <w:r w:rsidRPr="00D642D5">
        <w:rPr>
          <w:rFonts w:ascii="Arial" w:hAnsi="Arial" w:cs="Arial"/>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r>
        <w:rPr>
          <w:rFonts w:ascii="Arial" w:hAnsi="Arial" w:cs="Arial"/>
        </w:rPr>
        <w:t>ч</w:t>
      </w:r>
      <w:r w:rsidRPr="00D642D5">
        <w:rPr>
          <w:rFonts w:ascii="Arial" w:hAnsi="Arial" w:cs="Arial"/>
        </w:rPr>
        <w:t>лана 149</w:t>
      </w:r>
      <w:r>
        <w:rPr>
          <w:rFonts w:ascii="Arial" w:hAnsi="Arial" w:cs="Arial"/>
        </w:rPr>
        <w:t>.</w:t>
      </w:r>
      <w:r w:rsidRPr="00D642D5">
        <w:rPr>
          <w:rFonts w:ascii="Arial" w:hAnsi="Arial" w:cs="Arial"/>
        </w:rPr>
        <w:t xml:space="preserve"> ЗЈН, сматраће се благовременим уколико је поднет најкасније до истека рока за подношење понуда.</w:t>
      </w:r>
    </w:p>
    <w:p w:rsidR="003E1404" w:rsidRPr="006B2FAC" w:rsidRDefault="003E1404" w:rsidP="003E1404">
      <w:pPr>
        <w:jc w:val="both"/>
        <w:rPr>
          <w:rFonts w:ascii="Arial" w:hAnsi="Arial" w:cs="Arial"/>
          <w:lang w:val="sr-Cyrl-CS"/>
        </w:rPr>
      </w:pPr>
      <w:r w:rsidRPr="006B2FAC">
        <w:rPr>
          <w:rFonts w:ascii="Arial" w:hAnsi="Arial" w:cs="Arial"/>
          <w:lang w:val="sr-Cyrl-CS"/>
        </w:rPr>
        <w:t xml:space="preserve">После доношења одлуке о додели уговора или одлуке о обустави поступка, рок за подношење захтева за заштиту права је </w:t>
      </w:r>
      <w:r>
        <w:rPr>
          <w:rFonts w:ascii="Arial" w:hAnsi="Arial" w:cs="Arial"/>
          <w:lang w:val="sr-Cyrl-CS"/>
        </w:rPr>
        <w:t>(10) десет</w:t>
      </w:r>
      <w:r w:rsidRPr="006B2FAC">
        <w:rPr>
          <w:rFonts w:ascii="Arial" w:hAnsi="Arial" w:cs="Arial"/>
          <w:lang w:val="sr-Cyrl-CS"/>
        </w:rPr>
        <w:t xml:space="preserve"> дана </w:t>
      </w:r>
      <w:r w:rsidRPr="00AA6670">
        <w:rPr>
          <w:rFonts w:ascii="Arial" w:hAnsi="Arial" w:cs="Arial"/>
        </w:rPr>
        <w:t>од дана објављивања одлуке на Порталу јавних набавки</w:t>
      </w:r>
      <w:r w:rsidRPr="006B2FAC">
        <w:rPr>
          <w:rFonts w:ascii="Arial" w:hAnsi="Arial" w:cs="Arial"/>
          <w:lang w:val="sr-Cyrl-CS"/>
        </w:rPr>
        <w:t>.</w:t>
      </w:r>
    </w:p>
    <w:p w:rsidR="003E1404" w:rsidRDefault="003E1404" w:rsidP="003E1404">
      <w:pPr>
        <w:jc w:val="both"/>
        <w:rPr>
          <w:rFonts w:ascii="Arial" w:hAnsi="Arial" w:cs="Arial"/>
          <w:lang w:val="sr-Cyrl-CS"/>
        </w:rPr>
      </w:pPr>
      <w:r w:rsidRPr="006B2FAC">
        <w:rPr>
          <w:rFonts w:ascii="Arial" w:hAnsi="Arial" w:cs="Arial"/>
          <w:lang w:val="sr-Cyrl-CS"/>
        </w:rPr>
        <w:t xml:space="preserve">Захтевом за заштиту права не могу се оспоравати радње </w:t>
      </w:r>
      <w:r>
        <w:rPr>
          <w:rFonts w:ascii="Arial" w:hAnsi="Arial" w:cs="Arial"/>
          <w:lang w:val="sr-Cyrl-CS"/>
        </w:rPr>
        <w:t>н</w:t>
      </w:r>
      <w:r w:rsidRPr="006B2FAC">
        <w:rPr>
          <w:rFonts w:ascii="Arial" w:hAnsi="Arial" w:cs="Arial"/>
          <w:lang w:val="sr-Cyrl-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3E1404" w:rsidRPr="00704104" w:rsidRDefault="003E1404" w:rsidP="003E1404">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3E1404" w:rsidRPr="006B2FAC" w:rsidRDefault="003E1404" w:rsidP="003E1404">
      <w:pPr>
        <w:jc w:val="both"/>
        <w:rPr>
          <w:rFonts w:ascii="Arial" w:hAnsi="Arial" w:cs="Arial"/>
          <w:lang w:val="sr-Cyrl-CS"/>
        </w:rPr>
      </w:pPr>
      <w:r w:rsidRPr="006B2FAC">
        <w:rPr>
          <w:rFonts w:ascii="Arial" w:hAnsi="Arial" w:cs="Arial"/>
          <w:lang w:val="sr-Cyrl-CS"/>
        </w:rPr>
        <w:t xml:space="preserve">Уговор о јавној набавци не може бити закључен пре истека рока за подношење </w:t>
      </w:r>
      <w:r>
        <w:rPr>
          <w:rFonts w:ascii="Arial" w:hAnsi="Arial" w:cs="Arial"/>
          <w:lang w:val="sr-Cyrl-CS"/>
        </w:rPr>
        <w:t>з</w:t>
      </w:r>
      <w:r w:rsidRPr="006B2FAC">
        <w:rPr>
          <w:rFonts w:ascii="Arial" w:hAnsi="Arial" w:cs="Arial"/>
          <w:lang w:val="sr-Cyrl-CS"/>
        </w:rPr>
        <w:t>ахтева за заштиту права из члана 149. ЗЈН.</w:t>
      </w:r>
    </w:p>
    <w:p w:rsidR="003E1404" w:rsidRPr="003448D4" w:rsidRDefault="003E1404" w:rsidP="003E1404">
      <w:pPr>
        <w:jc w:val="both"/>
        <w:rPr>
          <w:rFonts w:ascii="Arial" w:hAnsi="Arial" w:cs="Arial"/>
          <w:lang w:val="sr-Cyrl-CS"/>
        </w:rPr>
      </w:pPr>
      <w:r w:rsidRPr="006B2FAC">
        <w:rPr>
          <w:rFonts w:ascii="Arial" w:hAnsi="Arial" w:cs="Arial"/>
          <w:lang w:val="sr-Cyrl-CS"/>
        </w:rPr>
        <w:t xml:space="preserve">Захтев за заштиту права задржава даље активности </w:t>
      </w:r>
      <w:r>
        <w:rPr>
          <w:rFonts w:ascii="Arial" w:hAnsi="Arial" w:cs="Arial"/>
          <w:lang w:val="sr-Cyrl-CS"/>
        </w:rPr>
        <w:t>н</w:t>
      </w:r>
      <w:r w:rsidRPr="006B2FAC">
        <w:rPr>
          <w:rFonts w:ascii="Arial" w:hAnsi="Arial" w:cs="Arial"/>
          <w:lang w:val="sr-Cyrl-CS"/>
        </w:rPr>
        <w:t xml:space="preserve">аручиоца у поступку јавне набавке до доношења одлуке о поднетом </w:t>
      </w:r>
      <w:r>
        <w:rPr>
          <w:rFonts w:ascii="Arial" w:hAnsi="Arial" w:cs="Arial"/>
          <w:lang w:val="sr-Cyrl-CS"/>
        </w:rPr>
        <w:t>з</w:t>
      </w:r>
      <w:r w:rsidRPr="006B2FAC">
        <w:rPr>
          <w:rFonts w:ascii="Arial" w:hAnsi="Arial" w:cs="Arial"/>
          <w:lang w:val="sr-Cyrl-CS"/>
        </w:rPr>
        <w:t xml:space="preserve">ахтеву за заштиту права, осим ако Републичка комисија на предлог </w:t>
      </w:r>
      <w:r>
        <w:rPr>
          <w:rFonts w:ascii="Arial" w:hAnsi="Arial" w:cs="Arial"/>
          <w:lang w:val="sr-Cyrl-CS"/>
        </w:rPr>
        <w:t>н</w:t>
      </w:r>
      <w:r w:rsidRPr="006B2FAC">
        <w:rPr>
          <w:rFonts w:ascii="Arial" w:hAnsi="Arial" w:cs="Arial"/>
          <w:lang w:val="sr-Cyrl-CS"/>
        </w:rPr>
        <w:t>аручиоца не одлучи другачије.</w:t>
      </w:r>
    </w:p>
    <w:p w:rsidR="003E1404" w:rsidRPr="00BF6957" w:rsidRDefault="003E1404" w:rsidP="003E1404">
      <w:pPr>
        <w:pStyle w:val="ListParagraph"/>
        <w:ind w:left="0"/>
        <w:jc w:val="both"/>
        <w:rPr>
          <w:rFonts w:ascii="Arial" w:eastAsia="TimesNewRomanPSMT" w:hAnsi="Arial" w:cs="Arial"/>
          <w:bCs/>
        </w:rPr>
      </w:pPr>
      <w:r w:rsidRPr="00BF6957">
        <w:rPr>
          <w:rFonts w:ascii="Arial" w:eastAsia="TimesNewRomanPSMT" w:hAnsi="Arial" w:cs="Arial"/>
          <w:bCs/>
        </w:rPr>
        <w:t xml:space="preserve">Подносилац захтева је дужан да на рачун буџета Републике Србије уплати таксу у изнoсу од </w:t>
      </w:r>
      <w:r w:rsidRPr="00BF6957">
        <w:rPr>
          <w:rFonts w:ascii="Arial" w:eastAsia="TimesNewRomanPSMT" w:hAnsi="Arial" w:cs="Arial"/>
          <w:bCs/>
          <w:lang w:val="sr-Cyrl-CS"/>
        </w:rPr>
        <w:t>12</w:t>
      </w:r>
      <w:r w:rsidRPr="00BF6957">
        <w:rPr>
          <w:rFonts w:ascii="Arial" w:eastAsia="TimesNewRomanPSMT" w:hAnsi="Arial" w:cs="Arial"/>
          <w:bCs/>
        </w:rPr>
        <w:t>0.000,00 динара уколико оспорава одређену радњу наручиоца пре отварања понуда на број жиро рачуна: 840-30678845-06, шифра плаћања: 153, позив на број</w:t>
      </w:r>
      <w:r>
        <w:rPr>
          <w:rFonts w:ascii="Arial" w:eastAsia="TimesNewRomanPSMT" w:hAnsi="Arial" w:cs="Arial"/>
          <w:bCs/>
        </w:rPr>
        <w:t>:</w:t>
      </w:r>
      <w:r w:rsidRPr="00BF6957">
        <w:rPr>
          <w:rFonts w:ascii="Arial" w:eastAsia="TimesNewRomanPSMT" w:hAnsi="Arial" w:cs="Arial"/>
          <w:bCs/>
        </w:rPr>
        <w:t xml:space="preserve"> </w:t>
      </w:r>
      <w:r w:rsidRPr="00BF6957">
        <w:rPr>
          <w:rFonts w:ascii="Arial" w:eastAsia="TimesNewRomanPSMT" w:hAnsi="Arial" w:cs="Arial"/>
          <w:bCs/>
          <w:color w:val="000000" w:themeColor="text1"/>
        </w:rPr>
        <w:t>97 50-016</w:t>
      </w:r>
      <w:r w:rsidRPr="00BF6957">
        <w:rPr>
          <w:rFonts w:ascii="Arial" w:eastAsia="TimesNewRomanPSMT" w:hAnsi="Arial" w:cs="Arial"/>
          <w:bCs/>
        </w:rPr>
        <w:t xml:space="preserve">, сврха уплате: </w:t>
      </w:r>
      <w:r w:rsidRPr="00BF6957">
        <w:rPr>
          <w:rFonts w:ascii="Arial" w:eastAsia="TimesNewRomanPSMT" w:hAnsi="Arial" w:cs="Arial"/>
          <w:bCs/>
          <w:color w:val="000000" w:themeColor="text1"/>
        </w:rPr>
        <w:t>Републичка административна такса са назнаком јавне набавке на коју се односи (број или друга ознака конкретне јавне набавке), кор</w:t>
      </w:r>
      <w:r w:rsidRPr="00BF6957">
        <w:rPr>
          <w:rFonts w:ascii="Arial" w:eastAsia="TimesNewRomanPSMT" w:hAnsi="Arial" w:cs="Arial"/>
          <w:bCs/>
        </w:rPr>
        <w:t xml:space="preserve">исник: </w:t>
      </w:r>
      <w:r>
        <w:rPr>
          <w:rFonts w:ascii="Arial" w:eastAsia="TimesNewRomanPSMT" w:hAnsi="Arial" w:cs="Arial"/>
          <w:bCs/>
        </w:rPr>
        <w:t>Б</w:t>
      </w:r>
      <w:r w:rsidRPr="00BF6957">
        <w:rPr>
          <w:rFonts w:ascii="Arial" w:eastAsia="TimesNewRomanPSMT" w:hAnsi="Arial" w:cs="Arial"/>
          <w:bCs/>
        </w:rPr>
        <w:t xml:space="preserve">уџет Републике Србије. </w:t>
      </w:r>
    </w:p>
    <w:p w:rsidR="003E1404" w:rsidRPr="00BF6957" w:rsidRDefault="003E1404" w:rsidP="003E1404">
      <w:pPr>
        <w:pStyle w:val="ListParagraph"/>
        <w:ind w:left="0"/>
        <w:jc w:val="both"/>
        <w:rPr>
          <w:rFonts w:ascii="Arial" w:eastAsia="TimesNewRomanPSMT" w:hAnsi="Arial" w:cs="Arial"/>
          <w:bCs/>
          <w:lang w:val="sr-Cyrl-CS"/>
        </w:rPr>
      </w:pPr>
      <w:r w:rsidRPr="00BF6957">
        <w:rPr>
          <w:rFonts w:ascii="Arial" w:eastAsia="TimesNewRomanPSMT" w:hAnsi="Arial" w:cs="Arial"/>
          <w:bCs/>
        </w:rPr>
        <w:t xml:space="preserve">Уколико подносилац захтева </w:t>
      </w:r>
      <w:r w:rsidRPr="00BF6957">
        <w:rPr>
          <w:rFonts w:ascii="Arial" w:eastAsia="TimesNewRomanPSMT" w:hAnsi="Arial" w:cs="Arial"/>
          <w:bCs/>
          <w:lang w:val="sr-Cyrl-CS"/>
        </w:rPr>
        <w:t>за заштиту права подноси захтев након отварања понуда, такса износи 120.000,00 динара.</w:t>
      </w:r>
    </w:p>
    <w:p w:rsidR="003E1404" w:rsidRPr="00BF6957" w:rsidRDefault="003E1404" w:rsidP="003E1404">
      <w:pPr>
        <w:jc w:val="both"/>
        <w:rPr>
          <w:rFonts w:ascii="Arial" w:hAnsi="Arial" w:cs="Arial"/>
        </w:rPr>
      </w:pPr>
      <w:r w:rsidRPr="00BF6957">
        <w:rPr>
          <w:rFonts w:ascii="Arial" w:eastAsia="TimesNewRomanPSMT" w:hAnsi="Arial" w:cs="Arial"/>
          <w:bCs/>
        </w:rPr>
        <w:t xml:space="preserve">Поступак заштите права понуђача </w:t>
      </w:r>
      <w:r>
        <w:rPr>
          <w:rFonts w:ascii="Arial" w:eastAsia="TimesNewRomanPSMT" w:hAnsi="Arial" w:cs="Arial"/>
          <w:bCs/>
        </w:rPr>
        <w:t>регулисан је одредбама чл. 138-</w:t>
      </w:r>
      <w:r w:rsidRPr="00BF6957">
        <w:rPr>
          <w:rFonts w:ascii="Arial" w:eastAsia="TimesNewRomanPSMT" w:hAnsi="Arial" w:cs="Arial"/>
          <w:bCs/>
        </w:rPr>
        <w:t>167. Закона.</w:t>
      </w:r>
    </w:p>
    <w:p w:rsidR="00D579FF" w:rsidRPr="00F40A79" w:rsidRDefault="00D579FF" w:rsidP="00D579FF">
      <w:pPr>
        <w:jc w:val="both"/>
        <w:rPr>
          <w:rFonts w:ascii="Arial" w:hAnsi="Arial" w:cs="Arial"/>
          <w:lang w:val="sr-Cyrl-CS"/>
        </w:rPr>
      </w:pPr>
    </w:p>
    <w:p w:rsidR="00D579FF" w:rsidRDefault="00D579FF" w:rsidP="00D579FF">
      <w:pPr>
        <w:jc w:val="both"/>
        <w:rPr>
          <w:rFonts w:ascii="Arial" w:hAnsi="Arial" w:cs="Arial"/>
          <w:b/>
        </w:rPr>
      </w:pPr>
      <w:r>
        <w:rPr>
          <w:rFonts w:ascii="Arial" w:hAnsi="Arial" w:cs="Arial"/>
          <w:b/>
        </w:rPr>
        <w:t>2</w:t>
      </w:r>
      <w:r w:rsidR="006E163F">
        <w:rPr>
          <w:rFonts w:ascii="Arial" w:hAnsi="Arial" w:cs="Arial"/>
          <w:b/>
          <w:lang w:val="sr-Cyrl-CS"/>
        </w:rPr>
        <w:t>0</w:t>
      </w:r>
      <w:r>
        <w:rPr>
          <w:rFonts w:ascii="Arial" w:hAnsi="Arial" w:cs="Arial"/>
          <w:b/>
        </w:rPr>
        <w:t>. РОК У КОЈЕМ ЋЕ УГОВОР БИТИ ЗАКЉУЧЕН</w:t>
      </w:r>
    </w:p>
    <w:p w:rsidR="00D579FF" w:rsidRDefault="00D579FF" w:rsidP="00D579FF">
      <w:pPr>
        <w:jc w:val="both"/>
        <w:rPr>
          <w:rFonts w:ascii="Arial" w:hAnsi="Arial" w:cs="Arial"/>
          <w:b/>
        </w:rPr>
      </w:pPr>
    </w:p>
    <w:p w:rsidR="00D579FF" w:rsidRDefault="00D579FF" w:rsidP="00D579FF">
      <w:pPr>
        <w:jc w:val="both"/>
        <w:rPr>
          <w:rFonts w:ascii="Arial" w:hAnsi="Arial" w:cs="Arial"/>
        </w:rPr>
      </w:pPr>
      <w:r>
        <w:rPr>
          <w:rFonts w:ascii="Arial" w:hAnsi="Arial" w:cs="Arial"/>
        </w:rPr>
        <w:t xml:space="preserve">Уговор о јавној набавци ће бити закључен са понуђачем којем је додељен уговор у року од </w:t>
      </w:r>
      <w:r w:rsidR="00A21B7C">
        <w:rPr>
          <w:rFonts w:ascii="Arial" w:hAnsi="Arial" w:cs="Arial"/>
          <w:lang w:val="sr-Cyrl-CS"/>
        </w:rPr>
        <w:t>8</w:t>
      </w:r>
      <w:r>
        <w:rPr>
          <w:rFonts w:ascii="Arial" w:hAnsi="Arial" w:cs="Arial"/>
        </w:rPr>
        <w:t xml:space="preserve">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BC2AC9" w:rsidRPr="00304956" w:rsidRDefault="00D579FF" w:rsidP="00BC2AC9">
      <w:pPr>
        <w:jc w:val="both"/>
        <w:rPr>
          <w:rFonts w:ascii="Arial" w:hAnsi="Arial" w:cs="Arial"/>
        </w:rPr>
      </w:pPr>
      <w:r>
        <w:rPr>
          <w:rFonts w:ascii="Arial" w:hAnsi="Arial" w:cs="Arial"/>
        </w:rPr>
        <w:t>У случају да је поднета само једна понуда</w:t>
      </w:r>
      <w:r w:rsidR="003E1404">
        <w:rPr>
          <w:rFonts w:ascii="Arial" w:hAnsi="Arial" w:cs="Arial"/>
        </w:rPr>
        <w:t>,</w:t>
      </w:r>
      <w:r>
        <w:rPr>
          <w:rFonts w:ascii="Arial" w:hAnsi="Arial" w:cs="Arial"/>
        </w:rPr>
        <w:t xml:space="preserve"> наручилац може закључити уговор пре истека рока за подношење захтева за заштиту права, у складу са чланом 112. став 2. тачка 5) Закон</w:t>
      </w:r>
      <w:r w:rsidR="00304956">
        <w:rPr>
          <w:rFonts w:ascii="Arial" w:hAnsi="Arial" w:cs="Arial"/>
        </w:rPr>
        <w:t>.</w:t>
      </w:r>
    </w:p>
    <w:p w:rsidR="00753C93" w:rsidRDefault="00753C93" w:rsidP="00BC2AC9">
      <w:pPr>
        <w:jc w:val="both"/>
        <w:rPr>
          <w:rFonts w:ascii="Arial" w:hAnsi="Arial" w:cs="Arial"/>
        </w:rPr>
      </w:pPr>
    </w:p>
    <w:p w:rsidR="003E1404" w:rsidRDefault="003E1404" w:rsidP="00E31F93">
      <w:pPr>
        <w:ind w:right="-1080"/>
        <w:rPr>
          <w:rFonts w:ascii="Arial" w:hAnsi="Arial" w:cs="Arial"/>
        </w:rPr>
      </w:pPr>
    </w:p>
    <w:p w:rsidR="00A21B7C" w:rsidRDefault="00A21B7C" w:rsidP="00E31F93">
      <w:pPr>
        <w:ind w:right="-1080"/>
        <w:rPr>
          <w:rFonts w:ascii="Arial" w:hAnsi="Arial" w:cs="Arial"/>
        </w:rPr>
      </w:pPr>
    </w:p>
    <w:p w:rsidR="00A21B7C" w:rsidRDefault="00A21B7C" w:rsidP="00E31F93">
      <w:pPr>
        <w:ind w:right="-1080"/>
        <w:rPr>
          <w:rFonts w:ascii="Arial" w:hAnsi="Arial" w:cs="Arial"/>
        </w:rPr>
      </w:pPr>
    </w:p>
    <w:p w:rsidR="00A21B7C" w:rsidRDefault="00A21B7C" w:rsidP="00E31F93">
      <w:pPr>
        <w:ind w:right="-1080"/>
        <w:rPr>
          <w:rFonts w:ascii="Arial" w:hAnsi="Arial" w:cs="Arial"/>
        </w:rPr>
      </w:pPr>
    </w:p>
    <w:p w:rsidR="006077D8" w:rsidRDefault="006077D8" w:rsidP="00E31F93">
      <w:pPr>
        <w:ind w:right="-1080"/>
        <w:rPr>
          <w:rFonts w:ascii="Arial" w:hAnsi="Arial" w:cs="Arial"/>
        </w:rPr>
      </w:pPr>
    </w:p>
    <w:p w:rsidR="006077D8" w:rsidRDefault="006077D8" w:rsidP="00E31F93">
      <w:pPr>
        <w:ind w:right="-1080"/>
        <w:rPr>
          <w:rFonts w:ascii="Arial" w:hAnsi="Arial" w:cs="Arial"/>
        </w:rPr>
      </w:pPr>
    </w:p>
    <w:p w:rsidR="00A21B7C" w:rsidRPr="00A21B7C" w:rsidRDefault="00A21B7C" w:rsidP="00E31F93">
      <w:pPr>
        <w:ind w:right="-1080"/>
        <w:rPr>
          <w:rFonts w:ascii="Arial" w:hAnsi="Arial" w:cs="Arial"/>
        </w:rPr>
      </w:pPr>
    </w:p>
    <w:p w:rsidR="003E1404" w:rsidRPr="003E5AD0" w:rsidRDefault="003E1404" w:rsidP="003E1404">
      <w:pPr>
        <w:ind w:right="-1080"/>
        <w:rPr>
          <w:rFonts w:ascii="Arial" w:hAnsi="Arial" w:cs="Arial"/>
          <w:b/>
          <w:lang w:val="sr-Cyrl-CS"/>
        </w:rPr>
      </w:pPr>
      <w:r w:rsidRPr="003E5AD0">
        <w:rPr>
          <w:rFonts w:ascii="Arial" w:hAnsi="Arial" w:cs="Arial"/>
          <w:b/>
          <w:lang w:val="sr-Cyrl-CS"/>
        </w:rPr>
        <w:t xml:space="preserve">ПОНУЂАЧ:                                                           </w:t>
      </w:r>
      <w:r w:rsidRPr="003E5AD0">
        <w:rPr>
          <w:rFonts w:ascii="Arial" w:hAnsi="Arial" w:cs="Arial"/>
          <w:b/>
          <w:lang w:val="sr-Latn-CS"/>
        </w:rPr>
        <w:t xml:space="preserve">                        НАРУЧИЛАЦ</w:t>
      </w:r>
      <w:r w:rsidRPr="003E5AD0">
        <w:rPr>
          <w:rFonts w:ascii="Arial" w:hAnsi="Arial" w:cs="Arial"/>
          <w:b/>
          <w:lang w:val="sr-Cyrl-CS"/>
        </w:rPr>
        <w:t xml:space="preserve">                                                 </w:t>
      </w:r>
    </w:p>
    <w:p w:rsidR="003E1404" w:rsidRPr="003E5AD0" w:rsidRDefault="003E1404" w:rsidP="003E1404">
      <w:pPr>
        <w:rPr>
          <w:rFonts w:ascii="Arial" w:hAnsi="Arial" w:cs="Arial"/>
          <w:b/>
          <w:lang w:val="sr-Cyrl-CS"/>
        </w:rPr>
      </w:pPr>
      <w:r w:rsidRPr="003E5AD0">
        <w:rPr>
          <w:rFonts w:ascii="Arial" w:hAnsi="Arial" w:cs="Arial"/>
          <w:b/>
          <w:lang w:val="sr-Cyrl-CS"/>
        </w:rPr>
        <w:t>______________________                                         Установа Геронтолошки центар</w:t>
      </w:r>
    </w:p>
    <w:p w:rsidR="003E1404" w:rsidRPr="003E5AD0" w:rsidRDefault="003E1404" w:rsidP="003E1404">
      <w:pPr>
        <w:ind w:right="-1080"/>
        <w:rPr>
          <w:rFonts w:ascii="Arial" w:hAnsi="Arial" w:cs="Arial"/>
          <w:b/>
          <w:lang w:val="sr-Cyrl-CS"/>
        </w:rPr>
      </w:pPr>
      <w:r w:rsidRPr="003E5AD0">
        <w:rPr>
          <w:rFonts w:ascii="Arial" w:hAnsi="Arial" w:cs="Arial"/>
          <w:b/>
          <w:lang w:val="sr-Cyrl-CS"/>
        </w:rPr>
        <w:t xml:space="preserve">______________________                                                                 Београд                       </w:t>
      </w:r>
    </w:p>
    <w:p w:rsidR="003E1404" w:rsidRPr="003E5AD0" w:rsidRDefault="003E1404" w:rsidP="003E1404">
      <w:pPr>
        <w:ind w:right="-1260"/>
        <w:rPr>
          <w:rFonts w:ascii="Arial" w:hAnsi="Arial" w:cs="Arial"/>
          <w:b/>
          <w:lang w:val="sr-Cyrl-CS"/>
        </w:rPr>
      </w:pPr>
      <w:r w:rsidRPr="003E5AD0">
        <w:rPr>
          <w:rFonts w:ascii="Arial" w:hAnsi="Arial" w:cs="Arial"/>
          <w:b/>
          <w:lang w:val="sr-Cyrl-CS"/>
        </w:rPr>
        <w:t xml:space="preserve">Број понуде:___________                                            </w:t>
      </w:r>
    </w:p>
    <w:p w:rsidR="00B97E75" w:rsidRDefault="003E1404" w:rsidP="00B97E75">
      <w:pPr>
        <w:rPr>
          <w:rFonts w:ascii="Arial" w:hAnsi="Arial" w:cs="Arial"/>
          <w:b/>
          <w:lang w:val="sr-Cyrl-CS"/>
        </w:rPr>
      </w:pPr>
      <w:r w:rsidRPr="003E5AD0">
        <w:rPr>
          <w:rFonts w:ascii="Arial" w:hAnsi="Arial" w:cs="Arial"/>
          <w:b/>
          <w:lang w:val="sr-Cyrl-CS"/>
        </w:rPr>
        <w:t xml:space="preserve">Датум:________________                       </w:t>
      </w:r>
    </w:p>
    <w:p w:rsidR="00B97E75" w:rsidRDefault="00B97E75" w:rsidP="00B97E75">
      <w:pPr>
        <w:rPr>
          <w:b/>
          <w:sz w:val="28"/>
          <w:szCs w:val="28"/>
          <w:lang w:val="sr-Cyrl-CS"/>
        </w:rPr>
      </w:pPr>
    </w:p>
    <w:p w:rsidR="00B97E75" w:rsidRDefault="00B97E75" w:rsidP="00B97E75">
      <w:pPr>
        <w:rPr>
          <w:b/>
          <w:sz w:val="28"/>
          <w:szCs w:val="28"/>
          <w:lang w:val="sr-Cyrl-CS"/>
        </w:rPr>
      </w:pPr>
    </w:p>
    <w:p w:rsidR="00E31F93" w:rsidRDefault="00B97E75" w:rsidP="00B97E75">
      <w:pPr>
        <w:jc w:val="center"/>
        <w:rPr>
          <w:b/>
          <w:sz w:val="28"/>
          <w:szCs w:val="28"/>
          <w:lang w:val="sr-Cyrl-CS"/>
        </w:rPr>
      </w:pPr>
      <w:r w:rsidRPr="00B97E75">
        <w:rPr>
          <w:b/>
          <w:sz w:val="28"/>
          <w:szCs w:val="28"/>
          <w:lang w:val="sr-Cyrl-CS"/>
        </w:rPr>
        <w:t>Образац</w:t>
      </w:r>
      <w:r w:rsidRPr="00B97E75">
        <w:rPr>
          <w:rFonts w:ascii="Arial" w:hAnsi="Arial" w:cs="Arial"/>
          <w:b/>
          <w:sz w:val="28"/>
          <w:szCs w:val="28"/>
          <w:lang w:val="sr-Cyrl-CS"/>
        </w:rPr>
        <w:t xml:space="preserve"> </w:t>
      </w:r>
      <w:r w:rsidRPr="00B97E75">
        <w:rPr>
          <w:b/>
          <w:sz w:val="28"/>
          <w:szCs w:val="28"/>
          <w:lang w:val="sr-Cyrl-CS"/>
        </w:rPr>
        <w:t>структуре цене</w:t>
      </w:r>
      <w:r>
        <w:rPr>
          <w:b/>
          <w:sz w:val="28"/>
          <w:szCs w:val="28"/>
          <w:lang w:val="sr-Cyrl-CS"/>
        </w:rPr>
        <w:t xml:space="preserve"> </w:t>
      </w:r>
    </w:p>
    <w:p w:rsidR="00B97E75" w:rsidRPr="00B97E75" w:rsidRDefault="00B97E75" w:rsidP="00B97E75">
      <w:pPr>
        <w:jc w:val="center"/>
        <w:rPr>
          <w:rFonts w:ascii="Arial" w:hAnsi="Arial" w:cs="Arial"/>
          <w:b/>
          <w:sz w:val="28"/>
          <w:szCs w:val="28"/>
          <w:lang w:val="sr-Cyrl-CS"/>
        </w:rPr>
      </w:pPr>
      <w:r>
        <w:rPr>
          <w:b/>
          <w:sz w:val="28"/>
          <w:szCs w:val="28"/>
          <w:lang w:val="sr-Cyrl-CS"/>
        </w:rPr>
        <w:t>ЈН 27/20</w:t>
      </w:r>
      <w:r w:rsidR="00A745DB">
        <w:rPr>
          <w:b/>
          <w:sz w:val="28"/>
          <w:szCs w:val="28"/>
          <w:lang w:val="sr-Cyrl-CS"/>
        </w:rPr>
        <w:t>20</w:t>
      </w:r>
      <w:r w:rsidR="005734F2">
        <w:rPr>
          <w:b/>
          <w:sz w:val="28"/>
          <w:szCs w:val="28"/>
          <w:lang w:val="sr-Cyrl-CS"/>
        </w:rPr>
        <w:t xml:space="preserve">- </w:t>
      </w:r>
      <w:r w:rsidR="005734F2" w:rsidRPr="00710BE3">
        <w:rPr>
          <w:b/>
          <w:color w:val="000000" w:themeColor="text1"/>
          <w:sz w:val="20"/>
          <w:szCs w:val="20"/>
          <w:lang w:val="sr-Cyrl-CS"/>
        </w:rPr>
        <w:t>СРЕДСТВА ЗА ОДРЖАВАЊЕ ХИГИЈЕНЕ</w:t>
      </w:r>
    </w:p>
    <w:p w:rsidR="00E31F93" w:rsidRPr="00177F2A" w:rsidRDefault="00E31F93" w:rsidP="00F73204">
      <w:pPr>
        <w:ind w:right="-1260"/>
        <w:rPr>
          <w:b/>
          <w:color w:val="auto"/>
        </w:rPr>
      </w:pPr>
      <w:r w:rsidRPr="002D6998">
        <w:rPr>
          <w:b/>
          <w:color w:val="auto"/>
          <w:lang w:val="sr-Latn-CS"/>
        </w:rPr>
        <w:t xml:space="preserve">                                                  </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5"/>
        <w:gridCol w:w="4252"/>
        <w:gridCol w:w="709"/>
        <w:gridCol w:w="992"/>
        <w:gridCol w:w="992"/>
        <w:gridCol w:w="993"/>
        <w:gridCol w:w="992"/>
        <w:gridCol w:w="992"/>
      </w:tblGrid>
      <w:tr w:rsidR="003C6665" w:rsidRPr="00710BE3" w:rsidTr="006B0381">
        <w:trPr>
          <w:trHeight w:val="1242"/>
        </w:trPr>
        <w:tc>
          <w:tcPr>
            <w:tcW w:w="1135"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Latn-CS"/>
              </w:rPr>
            </w:pPr>
            <w:bookmarkStart w:id="1" w:name="OLE_LINK1"/>
          </w:p>
          <w:p w:rsidR="00B0572A" w:rsidRPr="00710BE3" w:rsidRDefault="00B0572A" w:rsidP="007B3159">
            <w:pPr>
              <w:ind w:right="-1260"/>
              <w:rPr>
                <w:b/>
                <w:color w:val="000000" w:themeColor="text1"/>
                <w:sz w:val="20"/>
                <w:szCs w:val="20"/>
              </w:rPr>
            </w:pPr>
            <w:r w:rsidRPr="00710BE3">
              <w:rPr>
                <w:b/>
                <w:color w:val="000000" w:themeColor="text1"/>
                <w:sz w:val="20"/>
                <w:szCs w:val="20"/>
              </w:rPr>
              <w:t>Бр.</w:t>
            </w:r>
          </w:p>
          <w:p w:rsidR="00B0572A" w:rsidRPr="00A745DB" w:rsidRDefault="00B0572A" w:rsidP="00A745DB">
            <w:pPr>
              <w:ind w:right="-1260"/>
              <w:rPr>
                <w:b/>
                <w:color w:val="000000" w:themeColor="text1"/>
                <w:sz w:val="20"/>
                <w:szCs w:val="20"/>
              </w:rPr>
            </w:pPr>
            <w:r w:rsidRPr="00710BE3">
              <w:rPr>
                <w:b/>
                <w:color w:val="000000" w:themeColor="text1"/>
                <w:sz w:val="20"/>
                <w:szCs w:val="20"/>
              </w:rPr>
              <w:t xml:space="preserve">ЈН </w:t>
            </w: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НАЗИВ, ВРСТА</w:t>
            </w:r>
          </w:p>
          <w:p w:rsidR="00B0572A" w:rsidRPr="00C9186F" w:rsidRDefault="00B0572A" w:rsidP="007B3159">
            <w:pPr>
              <w:ind w:right="-1260"/>
              <w:rPr>
                <w:b/>
                <w:color w:val="000000" w:themeColor="text1"/>
                <w:sz w:val="20"/>
                <w:szCs w:val="20"/>
                <w:lang w:val="sr-Cyrl-CS"/>
              </w:rPr>
            </w:pPr>
            <w:r w:rsidRPr="00710BE3">
              <w:rPr>
                <w:b/>
                <w:color w:val="000000" w:themeColor="text1"/>
                <w:sz w:val="20"/>
                <w:szCs w:val="20"/>
                <w:lang w:val="sr-Cyrl-CS"/>
              </w:rPr>
              <w:t>И КАРАКТЕРИ</w:t>
            </w:r>
            <w:r w:rsidRPr="00C9186F">
              <w:rPr>
                <w:b/>
                <w:color w:val="000000" w:themeColor="text1"/>
                <w:sz w:val="20"/>
                <w:szCs w:val="20"/>
                <w:lang w:val="sr-Cyrl-CS"/>
              </w:rPr>
              <w:t>СТИКЕ</w:t>
            </w:r>
            <w:r w:rsidRPr="00710BE3">
              <w:rPr>
                <w:b/>
                <w:color w:val="000000" w:themeColor="text1"/>
                <w:sz w:val="20"/>
                <w:szCs w:val="20"/>
                <w:lang w:val="sr-Cyrl-CS"/>
              </w:rPr>
              <w:t xml:space="preserve"> ДОБРА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јед.</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мере</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коли-</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чина</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Јед.</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цена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без</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ПДВ</w:t>
            </w:r>
            <w:r w:rsidR="001545BF">
              <w:rPr>
                <w:b/>
                <w:color w:val="000000" w:themeColor="text1"/>
                <w:sz w:val="20"/>
                <w:szCs w:val="20"/>
                <w:lang w:val="sr-Cyrl-CS"/>
              </w:rPr>
              <w:t>-а</w:t>
            </w:r>
          </w:p>
        </w:tc>
        <w:tc>
          <w:tcPr>
            <w:tcW w:w="993" w:type="dxa"/>
            <w:tcBorders>
              <w:top w:val="single" w:sz="4" w:space="0" w:color="auto"/>
              <w:left w:val="single" w:sz="4" w:space="0" w:color="auto"/>
              <w:bottom w:val="single" w:sz="4" w:space="0" w:color="auto"/>
              <w:right w:val="single" w:sz="4" w:space="0" w:color="auto"/>
            </w:tcBorders>
            <w:hideMark/>
          </w:tcPr>
          <w:p w:rsidR="00B0572A" w:rsidRPr="00710BE3" w:rsidRDefault="00B0572A" w:rsidP="00B0572A">
            <w:pPr>
              <w:ind w:right="-1260"/>
              <w:rPr>
                <w:b/>
                <w:color w:val="000000" w:themeColor="text1"/>
                <w:sz w:val="20"/>
                <w:szCs w:val="20"/>
              </w:rPr>
            </w:pPr>
            <w:r w:rsidRPr="00710BE3">
              <w:rPr>
                <w:b/>
                <w:color w:val="000000" w:themeColor="text1"/>
                <w:sz w:val="20"/>
                <w:szCs w:val="20"/>
              </w:rPr>
              <w:t>Јед.</w:t>
            </w:r>
          </w:p>
          <w:p w:rsidR="00B0572A" w:rsidRPr="00710BE3" w:rsidRDefault="00B0572A" w:rsidP="00B0572A">
            <w:pPr>
              <w:ind w:right="-1260"/>
              <w:rPr>
                <w:b/>
                <w:color w:val="000000" w:themeColor="text1"/>
                <w:kern w:val="2"/>
                <w:sz w:val="20"/>
                <w:szCs w:val="20"/>
                <w:lang w:val="sr-Cyrl-CS"/>
              </w:rPr>
            </w:pPr>
            <w:r w:rsidRPr="00710BE3">
              <w:rPr>
                <w:b/>
                <w:color w:val="000000" w:themeColor="text1"/>
                <w:sz w:val="20"/>
                <w:szCs w:val="20"/>
                <w:lang w:val="sr-Cyrl-CS"/>
              </w:rPr>
              <w:t>цена</w:t>
            </w:r>
          </w:p>
          <w:p w:rsidR="00B0572A" w:rsidRPr="00710BE3" w:rsidRDefault="00B0572A" w:rsidP="00B0572A">
            <w:pPr>
              <w:ind w:right="-1260"/>
              <w:rPr>
                <w:b/>
                <w:color w:val="000000" w:themeColor="text1"/>
                <w:sz w:val="20"/>
                <w:szCs w:val="20"/>
                <w:lang w:val="sr-Cyrl-CS"/>
              </w:rPr>
            </w:pPr>
            <w:r w:rsidRPr="00710BE3">
              <w:rPr>
                <w:b/>
                <w:color w:val="000000" w:themeColor="text1"/>
                <w:sz w:val="20"/>
                <w:szCs w:val="20"/>
                <w:lang w:val="sr-Cyrl-CS"/>
              </w:rPr>
              <w:t>са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ПДВ-</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B0572A">
            <w:pPr>
              <w:ind w:right="-1260"/>
              <w:rPr>
                <w:b/>
                <w:color w:val="000000" w:themeColor="text1"/>
                <w:kern w:val="2"/>
                <w:sz w:val="20"/>
                <w:szCs w:val="20"/>
              </w:rPr>
            </w:pPr>
            <w:r w:rsidRPr="00710BE3">
              <w:rPr>
                <w:b/>
                <w:color w:val="000000" w:themeColor="text1"/>
                <w:kern w:val="2"/>
                <w:sz w:val="20"/>
                <w:szCs w:val="20"/>
              </w:rPr>
              <w:t xml:space="preserve">Вредност </w:t>
            </w:r>
          </w:p>
          <w:p w:rsidR="00B0572A" w:rsidRPr="00710BE3" w:rsidRDefault="00B0572A" w:rsidP="00B0572A">
            <w:pPr>
              <w:rPr>
                <w:b/>
                <w:color w:val="000000" w:themeColor="text1"/>
                <w:sz w:val="20"/>
                <w:szCs w:val="20"/>
              </w:rPr>
            </w:pPr>
            <w:r w:rsidRPr="00710BE3">
              <w:rPr>
                <w:b/>
                <w:color w:val="000000" w:themeColor="text1"/>
                <w:sz w:val="20"/>
                <w:szCs w:val="20"/>
              </w:rPr>
              <w:t xml:space="preserve">без </w:t>
            </w:r>
          </w:p>
          <w:p w:rsidR="00B0572A" w:rsidRPr="00710BE3" w:rsidRDefault="00B0572A" w:rsidP="00B0572A">
            <w:pPr>
              <w:ind w:right="-1260"/>
              <w:rPr>
                <w:b/>
                <w:color w:val="000000" w:themeColor="text1"/>
                <w:kern w:val="2"/>
                <w:sz w:val="20"/>
                <w:szCs w:val="20"/>
                <w:lang w:val="sr-Cyrl-CS"/>
              </w:rPr>
            </w:pPr>
            <w:r w:rsidRPr="00710BE3">
              <w:rPr>
                <w:b/>
                <w:color w:val="000000" w:themeColor="text1"/>
                <w:sz w:val="20"/>
                <w:szCs w:val="20"/>
              </w:rPr>
              <w:t>ПДВ-а</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B0572A">
            <w:pPr>
              <w:ind w:right="-1260"/>
              <w:rPr>
                <w:b/>
                <w:color w:val="000000" w:themeColor="text1"/>
                <w:kern w:val="2"/>
                <w:sz w:val="20"/>
                <w:szCs w:val="20"/>
              </w:rPr>
            </w:pPr>
            <w:r w:rsidRPr="00710BE3">
              <w:rPr>
                <w:b/>
                <w:color w:val="000000" w:themeColor="text1"/>
                <w:kern w:val="2"/>
                <w:sz w:val="20"/>
                <w:szCs w:val="20"/>
              </w:rPr>
              <w:t xml:space="preserve">Вредност </w:t>
            </w:r>
          </w:p>
          <w:p w:rsidR="00B0572A" w:rsidRPr="00710BE3" w:rsidRDefault="00B0572A" w:rsidP="00B0572A">
            <w:pPr>
              <w:rPr>
                <w:b/>
                <w:color w:val="000000" w:themeColor="text1"/>
                <w:sz w:val="20"/>
                <w:szCs w:val="20"/>
              </w:rPr>
            </w:pPr>
            <w:r w:rsidRPr="00710BE3">
              <w:rPr>
                <w:b/>
                <w:color w:val="000000" w:themeColor="text1"/>
                <w:sz w:val="20"/>
                <w:szCs w:val="20"/>
              </w:rPr>
              <w:t xml:space="preserve">са </w:t>
            </w:r>
          </w:p>
          <w:p w:rsidR="00B0572A" w:rsidRPr="00710BE3" w:rsidRDefault="00B0572A" w:rsidP="00B0572A">
            <w:pPr>
              <w:ind w:right="-1260"/>
              <w:rPr>
                <w:b/>
                <w:color w:val="000000" w:themeColor="text1"/>
                <w:kern w:val="2"/>
                <w:sz w:val="20"/>
                <w:szCs w:val="20"/>
              </w:rPr>
            </w:pPr>
            <w:r w:rsidRPr="00710BE3">
              <w:rPr>
                <w:b/>
                <w:color w:val="000000" w:themeColor="text1"/>
                <w:sz w:val="20"/>
                <w:szCs w:val="20"/>
              </w:rPr>
              <w:t>ПДВ-ом</w:t>
            </w: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3C6665" w:rsidRPr="00710BE3" w:rsidRDefault="003C6665" w:rsidP="003C6665">
            <w:pPr>
              <w:ind w:right="-1260"/>
              <w:rPr>
                <w:b/>
                <w:color w:val="000000" w:themeColor="text1"/>
                <w:kern w:val="2"/>
                <w:sz w:val="20"/>
                <w:szCs w:val="20"/>
              </w:rPr>
            </w:pPr>
            <w:r w:rsidRPr="00710BE3">
              <w:rPr>
                <w:b/>
                <w:color w:val="000000" w:themeColor="text1"/>
                <w:kern w:val="2"/>
                <w:sz w:val="20"/>
                <w:szCs w:val="20"/>
              </w:rPr>
              <w:t>27</w:t>
            </w:r>
            <w:r w:rsidR="00B0572A" w:rsidRPr="00710BE3">
              <w:rPr>
                <w:b/>
                <w:color w:val="000000" w:themeColor="text1"/>
                <w:kern w:val="2"/>
                <w:sz w:val="20"/>
                <w:szCs w:val="20"/>
              </w:rPr>
              <w:t>/</w:t>
            </w:r>
          </w:p>
          <w:p w:rsidR="00B0572A" w:rsidRPr="00A745DB" w:rsidRDefault="00B0572A" w:rsidP="00A745DB">
            <w:pPr>
              <w:ind w:right="-1260"/>
              <w:rPr>
                <w:b/>
                <w:color w:val="000000" w:themeColor="text1"/>
                <w:kern w:val="2"/>
                <w:sz w:val="20"/>
                <w:szCs w:val="20"/>
              </w:rPr>
            </w:pPr>
            <w:r w:rsidRPr="00710BE3">
              <w:rPr>
                <w:b/>
                <w:color w:val="000000" w:themeColor="text1"/>
                <w:kern w:val="2"/>
                <w:sz w:val="20"/>
                <w:szCs w:val="20"/>
              </w:rPr>
              <w:t>20</w:t>
            </w:r>
            <w:r w:rsidR="00A745DB">
              <w:rPr>
                <w:b/>
                <w:color w:val="000000" w:themeColor="text1"/>
                <w:kern w:val="2"/>
                <w:sz w:val="20"/>
                <w:szCs w:val="20"/>
              </w:rPr>
              <w:t>20</w:t>
            </w: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8A753F" w:rsidP="007B3159">
            <w:pPr>
              <w:ind w:right="-1260"/>
              <w:rPr>
                <w:b/>
                <w:color w:val="000000" w:themeColor="text1"/>
                <w:sz w:val="20"/>
                <w:szCs w:val="20"/>
                <w:lang w:val="sr-Cyrl-CS"/>
              </w:rPr>
            </w:pPr>
            <w:r w:rsidRPr="00710BE3">
              <w:rPr>
                <w:b/>
                <w:color w:val="000000" w:themeColor="text1"/>
                <w:sz w:val="20"/>
                <w:szCs w:val="20"/>
                <w:lang w:val="sr-Cyrl-CS"/>
              </w:rPr>
              <w:t xml:space="preserve">СРЕДСТВА ЗА ОДРЖАВАЊЕ ХИГИЈЕНЕ </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447CE6" w:rsidP="007B3159">
            <w:pPr>
              <w:ind w:right="-1260"/>
              <w:rPr>
                <w:b/>
                <w:color w:val="000000" w:themeColor="text1"/>
                <w:kern w:val="2"/>
                <w:sz w:val="20"/>
                <w:szCs w:val="20"/>
                <w:lang w:val="sr-Cyrl-CS"/>
              </w:rPr>
            </w:pPr>
            <w:r w:rsidRPr="00710BE3">
              <w:rPr>
                <w:b/>
                <w:color w:val="000000" w:themeColor="text1"/>
                <w:kern w:val="2"/>
                <w:sz w:val="20"/>
                <w:szCs w:val="20"/>
                <w:lang w:val="sr-Cyrl-CS"/>
              </w:rPr>
              <w:t>1</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447CE6" w:rsidP="007B3159">
            <w:pPr>
              <w:ind w:right="-1260"/>
              <w:rPr>
                <w:b/>
                <w:color w:val="000000" w:themeColor="text1"/>
                <w:kern w:val="2"/>
                <w:sz w:val="20"/>
                <w:szCs w:val="20"/>
                <w:lang w:val="sr-Cyrl-CS"/>
              </w:rPr>
            </w:pPr>
            <w:r w:rsidRPr="00710BE3">
              <w:rPr>
                <w:b/>
                <w:color w:val="000000" w:themeColor="text1"/>
                <w:kern w:val="2"/>
                <w:sz w:val="20"/>
                <w:szCs w:val="20"/>
                <w:lang w:val="sr-Cyrl-CS"/>
              </w:rPr>
              <w:t>2</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447CE6" w:rsidP="007B3159">
            <w:pPr>
              <w:ind w:right="-1260"/>
              <w:rPr>
                <w:b/>
                <w:color w:val="000000" w:themeColor="text1"/>
                <w:kern w:val="2"/>
                <w:sz w:val="20"/>
                <w:szCs w:val="20"/>
                <w:lang w:val="sr-Cyrl-CS"/>
              </w:rPr>
            </w:pPr>
            <w:r w:rsidRPr="00710BE3">
              <w:rPr>
                <w:b/>
                <w:color w:val="000000" w:themeColor="text1"/>
                <w:kern w:val="2"/>
                <w:sz w:val="20"/>
                <w:szCs w:val="20"/>
                <w:lang w:val="sr-Cyrl-CS"/>
              </w:rPr>
              <w:t>3</w:t>
            </w: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447CE6" w:rsidP="007B3159">
            <w:pPr>
              <w:ind w:right="-1260"/>
              <w:rPr>
                <w:b/>
                <w:color w:val="000000" w:themeColor="text1"/>
                <w:kern w:val="2"/>
                <w:sz w:val="20"/>
                <w:szCs w:val="20"/>
                <w:lang w:val="sr-Cyrl-CS"/>
              </w:rPr>
            </w:pPr>
            <w:r w:rsidRPr="00710BE3">
              <w:rPr>
                <w:b/>
                <w:color w:val="000000" w:themeColor="text1"/>
                <w:kern w:val="2"/>
                <w:sz w:val="20"/>
                <w:szCs w:val="20"/>
                <w:lang w:val="sr-Cyrl-CS"/>
              </w:rPr>
              <w:t>4</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447CE6" w:rsidP="007B3159">
            <w:pPr>
              <w:ind w:right="-1260"/>
              <w:rPr>
                <w:b/>
                <w:color w:val="000000" w:themeColor="text1"/>
                <w:kern w:val="2"/>
                <w:sz w:val="20"/>
                <w:szCs w:val="20"/>
                <w:lang w:val="sr-Cyrl-CS"/>
              </w:rPr>
            </w:pPr>
            <w:r w:rsidRPr="00710BE3">
              <w:rPr>
                <w:b/>
                <w:color w:val="000000" w:themeColor="text1"/>
                <w:kern w:val="2"/>
                <w:sz w:val="20"/>
                <w:szCs w:val="20"/>
                <w:lang w:val="sr-Cyrl-CS"/>
              </w:rPr>
              <w:t>2*3</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447CE6" w:rsidP="007B3159">
            <w:pPr>
              <w:ind w:right="-1260"/>
              <w:rPr>
                <w:b/>
                <w:color w:val="000000" w:themeColor="text1"/>
                <w:kern w:val="2"/>
                <w:sz w:val="20"/>
                <w:szCs w:val="20"/>
                <w:lang w:val="sr-Cyrl-CS"/>
              </w:rPr>
            </w:pPr>
            <w:r w:rsidRPr="00710BE3">
              <w:rPr>
                <w:b/>
                <w:color w:val="000000" w:themeColor="text1"/>
                <w:kern w:val="2"/>
                <w:sz w:val="20"/>
                <w:szCs w:val="20"/>
                <w:lang w:val="sr-Cyrl-CS"/>
              </w:rPr>
              <w:t>2*4</w:t>
            </w:r>
          </w:p>
        </w:tc>
      </w:tr>
      <w:tr w:rsidR="00B0572A"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B0572A">
            <w:pPr>
              <w:ind w:right="-1260"/>
              <w:rPr>
                <w:b/>
                <w:color w:val="000000" w:themeColor="text1"/>
                <w:sz w:val="20"/>
                <w:szCs w:val="20"/>
              </w:rPr>
            </w:pPr>
            <w:r w:rsidRPr="00710BE3">
              <w:rPr>
                <w:b/>
                <w:color w:val="000000" w:themeColor="text1"/>
                <w:sz w:val="20"/>
                <w:szCs w:val="20"/>
                <w:lang w:val="sr-Cyrl-CS"/>
              </w:rPr>
              <w:t>Спреј против инсеката / мрави,</w:t>
            </w:r>
          </w:p>
          <w:p w:rsidR="00B0572A" w:rsidRPr="00710BE3" w:rsidRDefault="00B0572A" w:rsidP="00B0572A">
            <w:pPr>
              <w:ind w:right="-1260"/>
              <w:rPr>
                <w:b/>
                <w:color w:val="000000" w:themeColor="text1"/>
                <w:sz w:val="20"/>
                <w:szCs w:val="20"/>
                <w:lang w:val="sr-Cyrl-CS"/>
              </w:rPr>
            </w:pPr>
            <w:r w:rsidRPr="00710BE3">
              <w:rPr>
                <w:b/>
                <w:color w:val="000000" w:themeColor="text1"/>
                <w:sz w:val="20"/>
                <w:szCs w:val="20"/>
                <w:lang w:val="sr-Cyrl-CS"/>
              </w:rPr>
              <w:t>комарци,муве ,бубарусе /  400 мл.</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B0572A">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B0572A">
            <w:pPr>
              <w:ind w:right="-1260"/>
              <w:rPr>
                <w:b/>
                <w:color w:val="000000" w:themeColor="text1"/>
                <w:sz w:val="20"/>
                <w:szCs w:val="20"/>
                <w:lang w:val="sr-Cyrl-CS"/>
              </w:rPr>
            </w:pPr>
            <w:r w:rsidRPr="00710BE3">
              <w:rPr>
                <w:b/>
                <w:color w:val="000000" w:themeColor="text1"/>
                <w:sz w:val="20"/>
                <w:szCs w:val="20"/>
                <w:lang w:val="sr-Cyrl-CS"/>
              </w:rPr>
              <w:t xml:space="preserve">      250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B0572A">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B0572A">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B0572A">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B0572A">
            <w:pPr>
              <w:ind w:right="-1260"/>
              <w:rPr>
                <w:b/>
                <w:color w:val="000000" w:themeColor="text1"/>
                <w:kern w:val="2"/>
                <w:sz w:val="20"/>
                <w:szCs w:val="20"/>
                <w:lang w:val="sr-Cyrl-CS"/>
              </w:rPr>
            </w:pPr>
          </w:p>
        </w:tc>
      </w:tr>
      <w:tr w:rsidR="0083590C" w:rsidRPr="00710BE3" w:rsidTr="006B0381">
        <w:tc>
          <w:tcPr>
            <w:tcW w:w="1135" w:type="dxa"/>
            <w:tcBorders>
              <w:top w:val="single" w:sz="4" w:space="0" w:color="auto"/>
              <w:left w:val="single" w:sz="4" w:space="0" w:color="auto"/>
              <w:bottom w:val="single" w:sz="4" w:space="0" w:color="auto"/>
              <w:right w:val="single" w:sz="4" w:space="0" w:color="auto"/>
            </w:tcBorders>
          </w:tcPr>
          <w:p w:rsidR="0083590C" w:rsidRPr="00710BE3" w:rsidRDefault="0083590C"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83590C" w:rsidRPr="00710BE3" w:rsidRDefault="0083590C" w:rsidP="0083590C">
            <w:pPr>
              <w:ind w:right="-1260"/>
              <w:rPr>
                <w:b/>
                <w:color w:val="000000" w:themeColor="text1"/>
                <w:sz w:val="20"/>
                <w:szCs w:val="20"/>
              </w:rPr>
            </w:pPr>
            <w:r w:rsidRPr="00710BE3">
              <w:rPr>
                <w:b/>
                <w:color w:val="000000" w:themeColor="text1"/>
                <w:sz w:val="20"/>
                <w:szCs w:val="20"/>
              </w:rPr>
              <w:t>Куглице за писоар, са мирисом лимуна.</w:t>
            </w:r>
          </w:p>
          <w:p w:rsidR="0083590C" w:rsidRPr="00710BE3" w:rsidRDefault="0083590C" w:rsidP="0083590C">
            <w:pPr>
              <w:ind w:right="-1260"/>
              <w:rPr>
                <w:b/>
                <w:color w:val="000000" w:themeColor="text1"/>
                <w:sz w:val="20"/>
                <w:szCs w:val="20"/>
                <w:lang w:val="sr-Cyrl-CS"/>
              </w:rPr>
            </w:pPr>
            <w:r w:rsidRPr="00710BE3">
              <w:rPr>
                <w:b/>
                <w:color w:val="000000" w:themeColor="text1"/>
                <w:sz w:val="20"/>
                <w:szCs w:val="20"/>
              </w:rPr>
              <w:t xml:space="preserve"> Оригинално паковање 150ком у 3 кг.</w:t>
            </w:r>
          </w:p>
        </w:tc>
        <w:tc>
          <w:tcPr>
            <w:tcW w:w="709"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83590C" w:rsidRPr="00710BE3" w:rsidRDefault="0083590C" w:rsidP="0083590C">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kern w:val="2"/>
                <w:sz w:val="20"/>
                <w:szCs w:val="20"/>
                <w:lang w:val="sr-Cyrl-CS"/>
              </w:rPr>
            </w:pPr>
          </w:p>
        </w:tc>
      </w:tr>
      <w:tr w:rsidR="0083590C" w:rsidRPr="00710BE3" w:rsidTr="006B0381">
        <w:tc>
          <w:tcPr>
            <w:tcW w:w="1135" w:type="dxa"/>
            <w:tcBorders>
              <w:top w:val="single" w:sz="4" w:space="0" w:color="auto"/>
              <w:left w:val="single" w:sz="4" w:space="0" w:color="auto"/>
              <w:bottom w:val="single" w:sz="4" w:space="0" w:color="auto"/>
              <w:right w:val="single" w:sz="4" w:space="0" w:color="auto"/>
            </w:tcBorders>
          </w:tcPr>
          <w:p w:rsidR="0083590C" w:rsidRPr="00710BE3" w:rsidRDefault="0083590C"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83590C" w:rsidRPr="00710BE3" w:rsidRDefault="0083590C" w:rsidP="0083590C">
            <w:pPr>
              <w:ind w:right="-1260"/>
              <w:rPr>
                <w:b/>
                <w:color w:val="000000" w:themeColor="text1"/>
                <w:sz w:val="20"/>
                <w:szCs w:val="20"/>
                <w:lang w:val="sr-Cyrl-CS"/>
              </w:rPr>
            </w:pPr>
            <w:r w:rsidRPr="00710BE3">
              <w:rPr>
                <w:b/>
                <w:color w:val="000000" w:themeColor="text1"/>
                <w:sz w:val="20"/>
                <w:szCs w:val="20"/>
                <w:lang w:val="sr-Cyrl-CS"/>
              </w:rPr>
              <w:t>Вим прашкасти 600 гр</w:t>
            </w:r>
          </w:p>
          <w:p w:rsidR="00AF0B90" w:rsidRPr="00710BE3" w:rsidRDefault="00AF0B90" w:rsidP="0083590C">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83590C" w:rsidRPr="00710BE3" w:rsidRDefault="0083590C" w:rsidP="0083590C">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3590C" w:rsidRPr="00710BE3" w:rsidRDefault="0083590C" w:rsidP="0083590C">
            <w:pPr>
              <w:ind w:right="-1260"/>
              <w:rPr>
                <w:b/>
                <w:color w:val="000000" w:themeColor="text1"/>
                <w:kern w:val="2"/>
                <w:sz w:val="20"/>
                <w:szCs w:val="20"/>
                <w:lang w:val="sr-Cyrl-CS"/>
              </w:rPr>
            </w:pPr>
          </w:p>
        </w:tc>
      </w:tr>
      <w:tr w:rsidR="00AF0B90" w:rsidRPr="00710BE3" w:rsidTr="006B0381">
        <w:tc>
          <w:tcPr>
            <w:tcW w:w="1135" w:type="dxa"/>
            <w:tcBorders>
              <w:top w:val="single" w:sz="4" w:space="0" w:color="auto"/>
              <w:left w:val="single" w:sz="4" w:space="0" w:color="auto"/>
              <w:bottom w:val="single" w:sz="4" w:space="0" w:color="auto"/>
              <w:right w:val="single" w:sz="4" w:space="0" w:color="auto"/>
            </w:tcBorders>
          </w:tcPr>
          <w:p w:rsidR="00AF0B90" w:rsidRPr="00710BE3" w:rsidRDefault="00AF0B90"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AF0B90" w:rsidRPr="00710BE3" w:rsidRDefault="00AF0B90" w:rsidP="00AF0B90">
            <w:pPr>
              <w:ind w:right="-1260"/>
              <w:rPr>
                <w:b/>
                <w:color w:val="000000" w:themeColor="text1"/>
                <w:sz w:val="20"/>
                <w:szCs w:val="20"/>
              </w:rPr>
            </w:pPr>
            <w:r w:rsidRPr="00710BE3">
              <w:rPr>
                <w:b/>
                <w:color w:val="000000" w:themeColor="text1"/>
                <w:sz w:val="20"/>
                <w:szCs w:val="20"/>
              </w:rPr>
              <w:t>Паста за прање руку у меком паковању</w:t>
            </w:r>
          </w:p>
          <w:p w:rsidR="00AF0B90" w:rsidRPr="00710BE3" w:rsidRDefault="00AF0B90" w:rsidP="00AF0B90">
            <w:pPr>
              <w:ind w:right="-1260"/>
              <w:rPr>
                <w:b/>
                <w:color w:val="000000" w:themeColor="text1"/>
                <w:sz w:val="20"/>
                <w:szCs w:val="20"/>
              </w:rPr>
            </w:pPr>
            <w:r w:rsidRPr="00710BE3">
              <w:rPr>
                <w:b/>
                <w:color w:val="000000" w:themeColor="text1"/>
                <w:sz w:val="20"/>
                <w:szCs w:val="20"/>
              </w:rPr>
              <w:t xml:space="preserve"> од 2000мл са славином и пластчним </w:t>
            </w:r>
          </w:p>
          <w:p w:rsidR="00AF0B90" w:rsidRPr="00710BE3" w:rsidRDefault="00AF0B90" w:rsidP="00AF0B90">
            <w:pPr>
              <w:ind w:right="-1260"/>
              <w:rPr>
                <w:b/>
                <w:color w:val="000000" w:themeColor="text1"/>
                <w:sz w:val="20"/>
                <w:szCs w:val="20"/>
              </w:rPr>
            </w:pPr>
            <w:r w:rsidRPr="00710BE3">
              <w:rPr>
                <w:b/>
                <w:color w:val="000000" w:themeColor="text1"/>
                <w:sz w:val="20"/>
                <w:szCs w:val="20"/>
              </w:rPr>
              <w:t xml:space="preserve">диспензером који се поставља на зид. </w:t>
            </w:r>
          </w:p>
          <w:p w:rsidR="00AF0B90" w:rsidRPr="00710BE3" w:rsidRDefault="00AF0B90" w:rsidP="00AF0B90">
            <w:pPr>
              <w:ind w:right="-1260"/>
              <w:rPr>
                <w:b/>
                <w:color w:val="000000" w:themeColor="text1"/>
                <w:sz w:val="20"/>
                <w:szCs w:val="20"/>
              </w:rPr>
            </w:pPr>
            <w:r w:rsidRPr="00710BE3">
              <w:rPr>
                <w:b/>
                <w:color w:val="000000" w:themeColor="text1"/>
                <w:sz w:val="20"/>
                <w:szCs w:val="20"/>
              </w:rPr>
              <w:t>Диспензер мора имати прозор ради</w:t>
            </w:r>
          </w:p>
          <w:p w:rsidR="00AF0B90" w:rsidRPr="00710BE3" w:rsidRDefault="00AF0B90" w:rsidP="00AF0B90">
            <w:pPr>
              <w:ind w:right="-1260"/>
              <w:rPr>
                <w:b/>
                <w:color w:val="000000" w:themeColor="text1"/>
                <w:sz w:val="20"/>
                <w:szCs w:val="20"/>
              </w:rPr>
            </w:pPr>
            <w:r w:rsidRPr="00710BE3">
              <w:rPr>
                <w:b/>
                <w:color w:val="000000" w:themeColor="text1"/>
                <w:sz w:val="20"/>
                <w:szCs w:val="20"/>
              </w:rPr>
              <w:t xml:space="preserve"> контроле нивоа течности. </w:t>
            </w:r>
          </w:p>
          <w:p w:rsidR="00AF0B90" w:rsidRPr="00710BE3" w:rsidRDefault="00AF0B90" w:rsidP="00AF0B90">
            <w:pPr>
              <w:ind w:right="-1260"/>
              <w:rPr>
                <w:b/>
                <w:color w:val="000000" w:themeColor="text1"/>
                <w:sz w:val="20"/>
                <w:szCs w:val="20"/>
              </w:rPr>
            </w:pPr>
            <w:r w:rsidRPr="00710BE3">
              <w:rPr>
                <w:b/>
                <w:color w:val="000000" w:themeColor="text1"/>
                <w:sz w:val="20"/>
                <w:szCs w:val="20"/>
              </w:rPr>
              <w:t>Мирис поморанџе</w:t>
            </w:r>
          </w:p>
        </w:tc>
        <w:tc>
          <w:tcPr>
            <w:tcW w:w="709" w:type="dxa"/>
            <w:tcBorders>
              <w:top w:val="single" w:sz="4" w:space="0" w:color="auto"/>
              <w:left w:val="single" w:sz="4" w:space="0" w:color="auto"/>
              <w:bottom w:val="single" w:sz="4" w:space="0" w:color="auto"/>
              <w:right w:val="single" w:sz="4" w:space="0" w:color="auto"/>
            </w:tcBorders>
          </w:tcPr>
          <w:p w:rsidR="00AF0B90" w:rsidRPr="00710BE3" w:rsidRDefault="00AF0B90" w:rsidP="00AF0B9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AF0B90" w:rsidRPr="00710BE3" w:rsidRDefault="00AF0B90" w:rsidP="00AF0B90">
            <w:pPr>
              <w:ind w:right="-1260"/>
              <w:rPr>
                <w:b/>
                <w:color w:val="000000" w:themeColor="text1"/>
                <w:sz w:val="20"/>
                <w:szCs w:val="20"/>
                <w:lang w:val="sr-Cyrl-CS"/>
              </w:rPr>
            </w:pPr>
            <w:r w:rsidRPr="00710BE3">
              <w:rPr>
                <w:b/>
                <w:color w:val="000000" w:themeColor="text1"/>
                <w:sz w:val="20"/>
                <w:szCs w:val="20"/>
                <w:lang w:val="sr-Cyrl-CS"/>
              </w:rPr>
              <w:t xml:space="preserve">      12</w:t>
            </w:r>
          </w:p>
        </w:tc>
        <w:tc>
          <w:tcPr>
            <w:tcW w:w="992" w:type="dxa"/>
            <w:tcBorders>
              <w:top w:val="single" w:sz="4" w:space="0" w:color="auto"/>
              <w:left w:val="single" w:sz="4" w:space="0" w:color="auto"/>
              <w:bottom w:val="single" w:sz="4" w:space="0" w:color="auto"/>
              <w:right w:val="single" w:sz="4" w:space="0" w:color="auto"/>
            </w:tcBorders>
          </w:tcPr>
          <w:p w:rsidR="00AF0B90" w:rsidRPr="00710BE3" w:rsidRDefault="00AF0B90" w:rsidP="00AF0B90">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AF0B90" w:rsidRPr="00710BE3" w:rsidRDefault="00AF0B90" w:rsidP="00AF0B90">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AF0B90" w:rsidRPr="00710BE3" w:rsidRDefault="00AF0B90" w:rsidP="00AF0B90">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AF0B90" w:rsidRPr="00710BE3" w:rsidRDefault="00AF0B90" w:rsidP="00AF0B90">
            <w:pPr>
              <w:ind w:right="-1260"/>
              <w:rPr>
                <w:b/>
                <w:color w:val="000000" w:themeColor="text1"/>
                <w:kern w:val="2"/>
                <w:sz w:val="20"/>
                <w:szCs w:val="20"/>
                <w:lang w:val="sr-Cyrl-CS"/>
              </w:rPr>
            </w:pPr>
          </w:p>
        </w:tc>
      </w:tr>
      <w:tr w:rsidR="007B3159" w:rsidRPr="00710BE3" w:rsidTr="006B0381">
        <w:tc>
          <w:tcPr>
            <w:tcW w:w="1135" w:type="dxa"/>
            <w:tcBorders>
              <w:top w:val="single" w:sz="4" w:space="0" w:color="auto"/>
              <w:left w:val="single" w:sz="4" w:space="0" w:color="auto"/>
              <w:bottom w:val="single" w:sz="4" w:space="0" w:color="auto"/>
              <w:right w:val="single" w:sz="4" w:space="0" w:color="auto"/>
            </w:tcBorders>
          </w:tcPr>
          <w:p w:rsidR="007B3159" w:rsidRPr="00710BE3" w:rsidRDefault="007B3159"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7B3159" w:rsidRPr="00710BE3" w:rsidRDefault="007B3159" w:rsidP="007B3159">
            <w:pPr>
              <w:ind w:right="-1260"/>
              <w:rPr>
                <w:b/>
                <w:color w:val="000000" w:themeColor="text1"/>
                <w:sz w:val="20"/>
                <w:szCs w:val="20"/>
                <w:lang w:val="sr-Cyrl-CS"/>
              </w:rPr>
            </w:pPr>
            <w:r w:rsidRPr="00710BE3">
              <w:rPr>
                <w:b/>
                <w:color w:val="000000" w:themeColor="text1"/>
                <w:sz w:val="20"/>
                <w:szCs w:val="20"/>
                <w:lang w:val="sr-Cyrl-CS"/>
              </w:rPr>
              <w:t>Ножићи за бријање "жилети" 5/1</w:t>
            </w:r>
          </w:p>
          <w:p w:rsidR="007B3159" w:rsidRPr="00710BE3" w:rsidRDefault="007B3159" w:rsidP="007B3159">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sz w:val="20"/>
                <w:szCs w:val="20"/>
                <w:lang w:val="sr-Cyrl-CS"/>
              </w:rPr>
            </w:pPr>
            <w:r w:rsidRPr="00710BE3">
              <w:rPr>
                <w:b/>
                <w:color w:val="000000" w:themeColor="text1"/>
                <w:sz w:val="20"/>
                <w:szCs w:val="20"/>
                <w:lang w:val="sr-Cyrl-CS"/>
              </w:rPr>
              <w:t>пак.</w:t>
            </w:r>
          </w:p>
        </w:tc>
        <w:tc>
          <w:tcPr>
            <w:tcW w:w="992" w:type="dxa"/>
            <w:tcBorders>
              <w:top w:val="single" w:sz="4" w:space="0" w:color="auto"/>
              <w:left w:val="single" w:sz="4" w:space="0" w:color="auto"/>
              <w:bottom w:val="single" w:sz="4" w:space="0" w:color="auto"/>
              <w:right w:val="single" w:sz="4" w:space="0" w:color="auto"/>
            </w:tcBorders>
            <w:hideMark/>
          </w:tcPr>
          <w:p w:rsidR="007B3159" w:rsidRPr="00710BE3" w:rsidRDefault="007B3159" w:rsidP="007B3159">
            <w:pPr>
              <w:ind w:right="-1260"/>
              <w:rPr>
                <w:b/>
                <w:color w:val="000000" w:themeColor="text1"/>
                <w:sz w:val="20"/>
                <w:szCs w:val="20"/>
                <w:lang w:val="sr-Cyrl-CS"/>
              </w:rPr>
            </w:pPr>
            <w:r w:rsidRPr="00710BE3">
              <w:rPr>
                <w:b/>
                <w:color w:val="000000" w:themeColor="text1"/>
                <w:sz w:val="20"/>
                <w:szCs w:val="20"/>
                <w:lang w:val="sr-Cyrl-CS"/>
              </w:rPr>
              <w:t xml:space="preserve">    1000</w:t>
            </w:r>
          </w:p>
        </w:tc>
        <w:tc>
          <w:tcPr>
            <w:tcW w:w="992"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r>
      <w:tr w:rsidR="007B3159" w:rsidRPr="00710BE3" w:rsidTr="006B0381">
        <w:tc>
          <w:tcPr>
            <w:tcW w:w="1135" w:type="dxa"/>
            <w:tcBorders>
              <w:top w:val="single" w:sz="4" w:space="0" w:color="auto"/>
              <w:left w:val="single" w:sz="4" w:space="0" w:color="auto"/>
              <w:bottom w:val="single" w:sz="4" w:space="0" w:color="auto"/>
              <w:right w:val="single" w:sz="4" w:space="0" w:color="auto"/>
            </w:tcBorders>
          </w:tcPr>
          <w:p w:rsidR="007B3159" w:rsidRPr="00710BE3" w:rsidRDefault="007B3159"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C22EA0" w:rsidRPr="00710BE3" w:rsidRDefault="007B3159" w:rsidP="007B3159">
            <w:pPr>
              <w:ind w:right="-1260"/>
              <w:rPr>
                <w:b/>
                <w:color w:val="000000" w:themeColor="text1"/>
                <w:sz w:val="20"/>
                <w:szCs w:val="20"/>
                <w:lang w:val="sr-Cyrl-CS"/>
              </w:rPr>
            </w:pPr>
            <w:r w:rsidRPr="00710BE3">
              <w:rPr>
                <w:b/>
                <w:color w:val="000000" w:themeColor="text1"/>
                <w:sz w:val="20"/>
                <w:szCs w:val="20"/>
                <w:lang w:val="sr-Cyrl-CS"/>
              </w:rPr>
              <w:t>Бријачи за бријање са три сечива"bic"</w:t>
            </w:r>
          </w:p>
          <w:p w:rsidR="007B3159" w:rsidRPr="00710BE3" w:rsidRDefault="007B3159" w:rsidP="007B3159">
            <w:pPr>
              <w:ind w:right="-1260"/>
              <w:rPr>
                <w:b/>
                <w:color w:val="000000" w:themeColor="text1"/>
                <w:sz w:val="20"/>
                <w:szCs w:val="20"/>
                <w:lang w:val="sr-Cyrl-CS"/>
              </w:rPr>
            </w:pPr>
            <w:r w:rsidRPr="00710BE3">
              <w:rPr>
                <w:b/>
                <w:color w:val="000000" w:themeColor="text1"/>
                <w:sz w:val="20"/>
                <w:szCs w:val="20"/>
                <w:lang w:val="sr-Cyrl-CS"/>
              </w:rPr>
              <w:t>или одговарајуће)</w:t>
            </w:r>
          </w:p>
        </w:tc>
        <w:tc>
          <w:tcPr>
            <w:tcW w:w="709"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7B3159" w:rsidRPr="00710BE3" w:rsidRDefault="007B3159" w:rsidP="007B3159">
            <w:pPr>
              <w:ind w:right="-1260"/>
              <w:rPr>
                <w:b/>
                <w:color w:val="000000" w:themeColor="text1"/>
                <w:sz w:val="20"/>
                <w:szCs w:val="20"/>
                <w:lang w:val="sr-Cyrl-CS"/>
              </w:rPr>
            </w:pPr>
            <w:r w:rsidRPr="00710BE3">
              <w:rPr>
                <w:b/>
                <w:color w:val="000000" w:themeColor="text1"/>
                <w:sz w:val="20"/>
                <w:szCs w:val="20"/>
                <w:lang w:val="sr-Cyrl-CS"/>
              </w:rPr>
              <w:t xml:space="preserve">  12000</w:t>
            </w:r>
          </w:p>
        </w:tc>
        <w:tc>
          <w:tcPr>
            <w:tcW w:w="992"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r>
      <w:tr w:rsidR="007B3159" w:rsidRPr="00710BE3" w:rsidTr="006B0381">
        <w:tc>
          <w:tcPr>
            <w:tcW w:w="1135" w:type="dxa"/>
            <w:tcBorders>
              <w:top w:val="single" w:sz="4" w:space="0" w:color="auto"/>
              <w:left w:val="single" w:sz="4" w:space="0" w:color="auto"/>
              <w:bottom w:val="single" w:sz="4" w:space="0" w:color="auto"/>
              <w:right w:val="single" w:sz="4" w:space="0" w:color="auto"/>
            </w:tcBorders>
          </w:tcPr>
          <w:p w:rsidR="007B3159" w:rsidRPr="00710BE3" w:rsidRDefault="007B3159"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7B3159" w:rsidRPr="00710BE3" w:rsidRDefault="007B3159" w:rsidP="007B3159">
            <w:pPr>
              <w:ind w:right="-1260"/>
              <w:rPr>
                <w:b/>
                <w:color w:val="000000" w:themeColor="text1"/>
                <w:sz w:val="20"/>
                <w:szCs w:val="20"/>
              </w:rPr>
            </w:pPr>
            <w:r w:rsidRPr="00710BE3">
              <w:rPr>
                <w:b/>
                <w:color w:val="000000" w:themeColor="text1"/>
                <w:sz w:val="20"/>
                <w:szCs w:val="20"/>
                <w:lang w:val="sr-Cyrl-CS"/>
              </w:rPr>
              <w:t>Алкохол 70 %</w:t>
            </w:r>
          </w:p>
          <w:p w:rsidR="008C7862" w:rsidRPr="00710BE3" w:rsidRDefault="008C7862" w:rsidP="007B3159">
            <w:pPr>
              <w:ind w:right="-1260"/>
              <w:rPr>
                <w:b/>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tcPr>
          <w:p w:rsidR="007B3159" w:rsidRPr="009A4653" w:rsidRDefault="007B3159" w:rsidP="005F6727">
            <w:pPr>
              <w:ind w:right="-1260"/>
              <w:rPr>
                <w:b/>
                <w:color w:val="000000" w:themeColor="text1"/>
                <w:sz w:val="20"/>
                <w:szCs w:val="20"/>
              </w:rPr>
            </w:pPr>
            <w:r w:rsidRPr="00710BE3">
              <w:rPr>
                <w:b/>
                <w:color w:val="000000" w:themeColor="text1"/>
                <w:sz w:val="20"/>
                <w:szCs w:val="20"/>
                <w:lang w:val="sr-Cyrl-CS"/>
              </w:rPr>
              <w:t xml:space="preserve"> </w:t>
            </w:r>
            <w:r w:rsidR="009A4653" w:rsidRPr="00710BE3">
              <w:rPr>
                <w:b/>
                <w:color w:val="000000" w:themeColor="text1"/>
                <w:sz w:val="20"/>
                <w:szCs w:val="20"/>
                <w:lang w:val="sr-Cyrl-CS"/>
              </w:rPr>
              <w:t>л</w:t>
            </w:r>
            <w:r w:rsidRPr="00710BE3">
              <w:rPr>
                <w:b/>
                <w:color w:val="000000" w:themeColor="text1"/>
                <w:sz w:val="20"/>
                <w:szCs w:val="20"/>
                <w:lang w:val="sr-Cyrl-CS"/>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7B3159" w:rsidRPr="00710BE3" w:rsidRDefault="007B3159" w:rsidP="007B3159">
            <w:pPr>
              <w:ind w:right="-1260"/>
              <w:rPr>
                <w:b/>
                <w:color w:val="000000" w:themeColor="text1"/>
                <w:sz w:val="20"/>
                <w:szCs w:val="20"/>
                <w:lang w:val="sr-Cyrl-CS"/>
              </w:rPr>
            </w:pPr>
            <w:r w:rsidRPr="00710BE3">
              <w:rPr>
                <w:b/>
                <w:color w:val="000000" w:themeColor="text1"/>
                <w:sz w:val="20"/>
                <w:szCs w:val="20"/>
                <w:lang w:val="sr-Cyrl-CS"/>
              </w:rPr>
              <w:t xml:space="preserve">      200</w:t>
            </w:r>
          </w:p>
        </w:tc>
        <w:tc>
          <w:tcPr>
            <w:tcW w:w="992"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7B3159" w:rsidRPr="00710BE3" w:rsidRDefault="007B3159" w:rsidP="007B3159">
            <w:pPr>
              <w:ind w:right="-1260"/>
              <w:rPr>
                <w:b/>
                <w:color w:val="000000" w:themeColor="text1"/>
                <w:kern w:val="2"/>
                <w:sz w:val="20"/>
                <w:szCs w:val="20"/>
                <w:lang w:val="sr-Cyrl-CS"/>
              </w:rPr>
            </w:pPr>
          </w:p>
        </w:tc>
      </w:tr>
      <w:tr w:rsidR="00C22EA0" w:rsidRPr="00710BE3" w:rsidTr="006B0381">
        <w:tc>
          <w:tcPr>
            <w:tcW w:w="1135" w:type="dxa"/>
            <w:tcBorders>
              <w:top w:val="single" w:sz="4" w:space="0" w:color="auto"/>
              <w:left w:val="single" w:sz="4" w:space="0" w:color="auto"/>
              <w:bottom w:val="single" w:sz="4" w:space="0" w:color="auto"/>
              <w:right w:val="single" w:sz="4" w:space="0" w:color="auto"/>
            </w:tcBorders>
          </w:tcPr>
          <w:p w:rsidR="00C22EA0" w:rsidRPr="00710BE3" w:rsidRDefault="00C22EA0"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C22EA0" w:rsidRPr="00710BE3" w:rsidRDefault="00C22EA0" w:rsidP="00C22EA0">
            <w:pPr>
              <w:ind w:right="-1260"/>
              <w:rPr>
                <w:b/>
                <w:color w:val="000000" w:themeColor="text1"/>
                <w:sz w:val="20"/>
                <w:szCs w:val="20"/>
                <w:lang w:val="sr-Cyrl-CS"/>
              </w:rPr>
            </w:pPr>
            <w:r w:rsidRPr="00710BE3">
              <w:rPr>
                <w:b/>
                <w:color w:val="000000" w:themeColor="text1"/>
                <w:sz w:val="20"/>
                <w:szCs w:val="20"/>
                <w:lang w:val="sr-Cyrl-CS"/>
              </w:rPr>
              <w:t>Растеривач комараца (за таблете)</w:t>
            </w:r>
          </w:p>
          <w:p w:rsidR="008C7862" w:rsidRPr="00710BE3" w:rsidRDefault="008C7862" w:rsidP="00C22EA0">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C22EA0" w:rsidRPr="00710BE3" w:rsidRDefault="00C22EA0" w:rsidP="00C22EA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22EA0" w:rsidRPr="00710BE3" w:rsidRDefault="00C22EA0" w:rsidP="00C22EA0">
            <w:pPr>
              <w:ind w:right="-1260"/>
              <w:rPr>
                <w:b/>
                <w:color w:val="000000" w:themeColor="text1"/>
                <w:sz w:val="20"/>
                <w:szCs w:val="20"/>
                <w:lang w:val="sr-Cyrl-CS"/>
              </w:rPr>
            </w:pPr>
            <w:r w:rsidRPr="00710BE3">
              <w:rPr>
                <w:b/>
                <w:color w:val="000000" w:themeColor="text1"/>
                <w:sz w:val="20"/>
                <w:szCs w:val="20"/>
                <w:lang w:val="sr-Cyrl-CS"/>
              </w:rPr>
              <w:t xml:space="preserve">      150</w:t>
            </w:r>
          </w:p>
        </w:tc>
        <w:tc>
          <w:tcPr>
            <w:tcW w:w="992" w:type="dxa"/>
            <w:tcBorders>
              <w:top w:val="single" w:sz="4" w:space="0" w:color="auto"/>
              <w:left w:val="single" w:sz="4" w:space="0" w:color="auto"/>
              <w:bottom w:val="single" w:sz="4" w:space="0" w:color="auto"/>
              <w:right w:val="single" w:sz="4" w:space="0" w:color="auto"/>
            </w:tcBorders>
          </w:tcPr>
          <w:p w:rsidR="00C22EA0" w:rsidRPr="00710BE3" w:rsidRDefault="00C22EA0" w:rsidP="00C22EA0">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22EA0" w:rsidRPr="00710BE3" w:rsidRDefault="00C22EA0" w:rsidP="00C22EA0">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22EA0" w:rsidRPr="00710BE3" w:rsidRDefault="00C22EA0" w:rsidP="00C22EA0">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22EA0" w:rsidRPr="00710BE3" w:rsidRDefault="00C22EA0" w:rsidP="00C22EA0">
            <w:pPr>
              <w:ind w:right="-1260"/>
              <w:rPr>
                <w:b/>
                <w:color w:val="000000" w:themeColor="text1"/>
                <w:kern w:val="2"/>
                <w:sz w:val="20"/>
                <w:szCs w:val="20"/>
                <w:lang w:val="sr-Cyrl-CS"/>
              </w:rPr>
            </w:pPr>
          </w:p>
        </w:tc>
      </w:tr>
      <w:tr w:rsidR="009806DB" w:rsidRPr="00710BE3" w:rsidTr="006B0381">
        <w:tc>
          <w:tcPr>
            <w:tcW w:w="1135" w:type="dxa"/>
            <w:tcBorders>
              <w:top w:val="single" w:sz="4" w:space="0" w:color="auto"/>
              <w:left w:val="single" w:sz="4" w:space="0" w:color="auto"/>
              <w:bottom w:val="single" w:sz="4" w:space="0" w:color="auto"/>
              <w:right w:val="single" w:sz="4" w:space="0" w:color="auto"/>
            </w:tcBorders>
          </w:tcPr>
          <w:p w:rsidR="009806DB" w:rsidRPr="00710BE3" w:rsidRDefault="009806DB"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Таблете за растеривач ком.  30/1</w:t>
            </w:r>
          </w:p>
          <w:p w:rsidR="009806DB" w:rsidRPr="00710BE3" w:rsidRDefault="009806DB" w:rsidP="009806DB">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 xml:space="preserve">     1200</w:t>
            </w: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r>
      <w:tr w:rsidR="009806DB" w:rsidRPr="00710BE3" w:rsidTr="006B0381">
        <w:tc>
          <w:tcPr>
            <w:tcW w:w="1135" w:type="dxa"/>
            <w:tcBorders>
              <w:top w:val="single" w:sz="4" w:space="0" w:color="auto"/>
              <w:left w:val="single" w:sz="4" w:space="0" w:color="auto"/>
              <w:bottom w:val="single" w:sz="4" w:space="0" w:color="auto"/>
              <w:right w:val="single" w:sz="4" w:space="0" w:color="auto"/>
            </w:tcBorders>
          </w:tcPr>
          <w:p w:rsidR="009806DB" w:rsidRPr="00710BE3" w:rsidRDefault="009806DB"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Сани гранулат или одговарајући (хлор)</w:t>
            </w:r>
          </w:p>
          <w:p w:rsidR="009806DB" w:rsidRPr="00710BE3" w:rsidRDefault="009806DB" w:rsidP="009806DB">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кг</w:t>
            </w:r>
          </w:p>
        </w:tc>
        <w:tc>
          <w:tcPr>
            <w:tcW w:w="99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 xml:space="preserve">        24</w:t>
            </w: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r>
      <w:tr w:rsidR="009806DB" w:rsidRPr="00710BE3" w:rsidTr="006B0381">
        <w:tc>
          <w:tcPr>
            <w:tcW w:w="1135" w:type="dxa"/>
            <w:tcBorders>
              <w:top w:val="single" w:sz="4" w:space="0" w:color="auto"/>
              <w:left w:val="single" w:sz="4" w:space="0" w:color="auto"/>
              <w:bottom w:val="single" w:sz="4" w:space="0" w:color="auto"/>
              <w:right w:val="single" w:sz="4" w:space="0" w:color="auto"/>
            </w:tcBorders>
          </w:tcPr>
          <w:p w:rsidR="009806DB" w:rsidRPr="00710BE3" w:rsidRDefault="009806DB"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rPr>
            </w:pPr>
            <w:r w:rsidRPr="00710BE3">
              <w:rPr>
                <w:b/>
                <w:color w:val="000000" w:themeColor="text1"/>
                <w:sz w:val="20"/>
                <w:szCs w:val="20"/>
              </w:rPr>
              <w:t>Лак за косу-спреј 400мл</w:t>
            </w:r>
          </w:p>
          <w:p w:rsidR="009806DB" w:rsidRPr="00710BE3" w:rsidRDefault="009806DB" w:rsidP="009806DB">
            <w:pPr>
              <w:ind w:right="-1260"/>
              <w:rPr>
                <w:b/>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 xml:space="preserve">        80</w:t>
            </w: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r>
      <w:tr w:rsidR="009806DB" w:rsidRPr="00710BE3" w:rsidTr="006B0381">
        <w:tc>
          <w:tcPr>
            <w:tcW w:w="1135" w:type="dxa"/>
            <w:tcBorders>
              <w:top w:val="single" w:sz="4" w:space="0" w:color="auto"/>
              <w:left w:val="single" w:sz="4" w:space="0" w:color="auto"/>
              <w:bottom w:val="single" w:sz="4" w:space="0" w:color="auto"/>
              <w:right w:val="single" w:sz="4" w:space="0" w:color="auto"/>
            </w:tcBorders>
          </w:tcPr>
          <w:p w:rsidR="009806DB" w:rsidRPr="00710BE3" w:rsidRDefault="009806DB"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Гел за косу 500 гр</w:t>
            </w:r>
          </w:p>
          <w:p w:rsidR="009806DB" w:rsidRPr="00710BE3" w:rsidRDefault="009806DB" w:rsidP="009806DB">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r>
      <w:tr w:rsidR="009806DB" w:rsidRPr="00710BE3" w:rsidTr="006B0381">
        <w:tc>
          <w:tcPr>
            <w:tcW w:w="1135" w:type="dxa"/>
            <w:tcBorders>
              <w:top w:val="single" w:sz="4" w:space="0" w:color="auto"/>
              <w:left w:val="single" w:sz="4" w:space="0" w:color="auto"/>
              <w:bottom w:val="single" w:sz="4" w:space="0" w:color="auto"/>
              <w:right w:val="single" w:sz="4" w:space="0" w:color="auto"/>
            </w:tcBorders>
          </w:tcPr>
          <w:p w:rsidR="009806DB" w:rsidRPr="00710BE3" w:rsidRDefault="009806DB"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Крема за лице 100 мл</w:t>
            </w:r>
          </w:p>
        </w:tc>
        <w:tc>
          <w:tcPr>
            <w:tcW w:w="709"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 xml:space="preserve">        60</w:t>
            </w: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r>
      <w:tr w:rsidR="009806DB" w:rsidRPr="00710BE3" w:rsidTr="006B0381">
        <w:tc>
          <w:tcPr>
            <w:tcW w:w="1135" w:type="dxa"/>
            <w:tcBorders>
              <w:top w:val="single" w:sz="4" w:space="0" w:color="auto"/>
              <w:left w:val="single" w:sz="4" w:space="0" w:color="auto"/>
              <w:bottom w:val="single" w:sz="4" w:space="0" w:color="auto"/>
              <w:right w:val="single" w:sz="4" w:space="0" w:color="auto"/>
            </w:tcBorders>
          </w:tcPr>
          <w:p w:rsidR="009806DB" w:rsidRPr="00710BE3" w:rsidRDefault="009806DB"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Крема после бријања 150 мл</w:t>
            </w:r>
          </w:p>
        </w:tc>
        <w:tc>
          <w:tcPr>
            <w:tcW w:w="709"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 xml:space="preserve">        36</w:t>
            </w: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r>
      <w:tr w:rsidR="00176237" w:rsidRPr="00710BE3" w:rsidTr="006B0381">
        <w:tc>
          <w:tcPr>
            <w:tcW w:w="1135" w:type="dxa"/>
            <w:tcBorders>
              <w:top w:val="single" w:sz="4" w:space="0" w:color="auto"/>
              <w:left w:val="single" w:sz="4" w:space="0" w:color="auto"/>
              <w:bottom w:val="single" w:sz="4" w:space="0" w:color="auto"/>
              <w:right w:val="single" w:sz="4" w:space="0" w:color="auto"/>
            </w:tcBorders>
          </w:tcPr>
          <w:p w:rsidR="00176237" w:rsidRPr="00710BE3" w:rsidRDefault="00176237"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176237" w:rsidRPr="00176237" w:rsidRDefault="00176237" w:rsidP="009806DB">
            <w:pPr>
              <w:ind w:right="-1260"/>
              <w:rPr>
                <w:b/>
                <w:color w:val="000000" w:themeColor="text1"/>
                <w:sz w:val="20"/>
                <w:szCs w:val="20"/>
              </w:rPr>
            </w:pPr>
            <w:r>
              <w:rPr>
                <w:b/>
                <w:color w:val="000000" w:themeColor="text1"/>
                <w:sz w:val="20"/>
                <w:szCs w:val="20"/>
              </w:rPr>
              <w:t>Панол паста, 500гр</w:t>
            </w:r>
          </w:p>
        </w:tc>
        <w:tc>
          <w:tcPr>
            <w:tcW w:w="709" w:type="dxa"/>
            <w:tcBorders>
              <w:top w:val="single" w:sz="4" w:space="0" w:color="auto"/>
              <w:left w:val="single" w:sz="4" w:space="0" w:color="auto"/>
              <w:bottom w:val="single" w:sz="4" w:space="0" w:color="auto"/>
              <w:right w:val="single" w:sz="4" w:space="0" w:color="auto"/>
            </w:tcBorders>
          </w:tcPr>
          <w:p w:rsidR="00176237" w:rsidRPr="00710BE3" w:rsidRDefault="00176237" w:rsidP="009806DB">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176237" w:rsidRPr="00710BE3" w:rsidRDefault="00176237" w:rsidP="009806DB">
            <w:pPr>
              <w:ind w:right="-1260"/>
              <w:rPr>
                <w:b/>
                <w:color w:val="000000" w:themeColor="text1"/>
                <w:sz w:val="20"/>
                <w:szCs w:val="20"/>
                <w:lang w:val="sr-Cyrl-CS"/>
              </w:rPr>
            </w:pPr>
            <w:r>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176237" w:rsidRPr="00710BE3" w:rsidRDefault="00176237" w:rsidP="009806DB">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176237" w:rsidRPr="00710BE3" w:rsidRDefault="00176237"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76237" w:rsidRPr="00710BE3" w:rsidRDefault="00176237"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76237" w:rsidRPr="00710BE3" w:rsidRDefault="00176237" w:rsidP="009806DB">
            <w:pPr>
              <w:ind w:right="-1260"/>
              <w:rPr>
                <w:b/>
                <w:color w:val="000000" w:themeColor="text1"/>
                <w:kern w:val="2"/>
                <w:sz w:val="20"/>
                <w:szCs w:val="20"/>
                <w:lang w:val="sr-Cyrl-CS"/>
              </w:rPr>
            </w:pPr>
          </w:p>
        </w:tc>
      </w:tr>
      <w:tr w:rsidR="009806DB" w:rsidRPr="00710BE3" w:rsidTr="006B0381">
        <w:tc>
          <w:tcPr>
            <w:tcW w:w="1135" w:type="dxa"/>
            <w:tcBorders>
              <w:top w:val="single" w:sz="4" w:space="0" w:color="auto"/>
              <w:left w:val="single" w:sz="4" w:space="0" w:color="auto"/>
              <w:bottom w:val="single" w:sz="4" w:space="0" w:color="auto"/>
              <w:right w:val="single" w:sz="4" w:space="0" w:color="auto"/>
            </w:tcBorders>
          </w:tcPr>
          <w:p w:rsidR="009806DB" w:rsidRPr="00710BE3" w:rsidRDefault="009806DB"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rPr>
            </w:pPr>
            <w:r w:rsidRPr="00710BE3">
              <w:rPr>
                <w:b/>
                <w:color w:val="000000" w:themeColor="text1"/>
                <w:sz w:val="20"/>
                <w:szCs w:val="20"/>
                <w:lang w:val="sr-Cyrl-CS"/>
              </w:rPr>
              <w:t>Лосион после бријањ</w:t>
            </w:r>
            <w:r w:rsidRPr="00710BE3">
              <w:rPr>
                <w:b/>
                <w:color w:val="000000" w:themeColor="text1"/>
                <w:sz w:val="20"/>
                <w:szCs w:val="20"/>
              </w:rPr>
              <w:t>а</w:t>
            </w:r>
          </w:p>
          <w:p w:rsidR="009806DB" w:rsidRPr="00710BE3" w:rsidRDefault="009806DB" w:rsidP="009806DB">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lastRenderedPageBreak/>
              <w:t xml:space="preserve">  л</w:t>
            </w:r>
          </w:p>
        </w:tc>
        <w:tc>
          <w:tcPr>
            <w:tcW w:w="992" w:type="dxa"/>
            <w:tcBorders>
              <w:top w:val="single" w:sz="4" w:space="0" w:color="auto"/>
              <w:left w:val="single" w:sz="4" w:space="0" w:color="auto"/>
              <w:bottom w:val="single" w:sz="4" w:space="0" w:color="auto"/>
              <w:right w:val="single" w:sz="4" w:space="0" w:color="auto"/>
            </w:tcBorders>
            <w:hideMark/>
          </w:tcPr>
          <w:p w:rsidR="009806DB" w:rsidRPr="00710BE3" w:rsidRDefault="009806DB" w:rsidP="009806DB">
            <w:pPr>
              <w:ind w:right="-1260"/>
              <w:rPr>
                <w:b/>
                <w:color w:val="000000" w:themeColor="text1"/>
                <w:sz w:val="20"/>
                <w:szCs w:val="20"/>
                <w:lang w:val="sr-Cyrl-CS"/>
              </w:rPr>
            </w:pPr>
            <w:r w:rsidRPr="00710BE3">
              <w:rPr>
                <w:b/>
                <w:color w:val="000000" w:themeColor="text1"/>
                <w:sz w:val="20"/>
                <w:szCs w:val="20"/>
                <w:lang w:val="sr-Cyrl-CS"/>
              </w:rPr>
              <w:t xml:space="preserve">        72</w:t>
            </w: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806DB" w:rsidRPr="00710BE3" w:rsidRDefault="009806DB" w:rsidP="009806DB">
            <w:pPr>
              <w:ind w:right="-1260"/>
              <w:rPr>
                <w:b/>
                <w:color w:val="000000" w:themeColor="text1"/>
                <w:kern w:val="2"/>
                <w:sz w:val="20"/>
                <w:szCs w:val="20"/>
                <w:lang w:val="sr-Cyrl-CS"/>
              </w:rPr>
            </w:pPr>
          </w:p>
        </w:tc>
      </w:tr>
      <w:tr w:rsidR="000E0EC1" w:rsidRPr="00710BE3" w:rsidTr="006B0381">
        <w:tc>
          <w:tcPr>
            <w:tcW w:w="1135" w:type="dxa"/>
            <w:tcBorders>
              <w:top w:val="single" w:sz="4" w:space="0" w:color="auto"/>
              <w:left w:val="single" w:sz="4" w:space="0" w:color="auto"/>
              <w:bottom w:val="single" w:sz="4" w:space="0" w:color="auto"/>
              <w:right w:val="single" w:sz="4" w:space="0" w:color="auto"/>
            </w:tcBorders>
          </w:tcPr>
          <w:p w:rsidR="000E0EC1" w:rsidRPr="00710BE3" w:rsidRDefault="000E0EC1"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Балзам за негу косе</w:t>
            </w:r>
          </w:p>
        </w:tc>
        <w:tc>
          <w:tcPr>
            <w:tcW w:w="709"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 xml:space="preserve">  л</w:t>
            </w:r>
          </w:p>
        </w:tc>
        <w:tc>
          <w:tcPr>
            <w:tcW w:w="992" w:type="dxa"/>
            <w:tcBorders>
              <w:top w:val="single" w:sz="4" w:space="0" w:color="auto"/>
              <w:left w:val="single" w:sz="4" w:space="0" w:color="auto"/>
              <w:bottom w:val="single" w:sz="4" w:space="0" w:color="auto"/>
              <w:right w:val="single" w:sz="4" w:space="0" w:color="auto"/>
            </w:tcBorders>
            <w:hideMark/>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 xml:space="preserve">        70</w:t>
            </w: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r>
      <w:tr w:rsidR="000E0EC1" w:rsidRPr="00710BE3" w:rsidTr="006B0381">
        <w:tc>
          <w:tcPr>
            <w:tcW w:w="1135" w:type="dxa"/>
            <w:tcBorders>
              <w:top w:val="single" w:sz="4" w:space="0" w:color="auto"/>
              <w:left w:val="single" w:sz="4" w:space="0" w:color="auto"/>
              <w:bottom w:val="single" w:sz="4" w:space="0" w:color="auto"/>
              <w:right w:val="single" w:sz="4" w:space="0" w:color="auto"/>
            </w:tcBorders>
          </w:tcPr>
          <w:p w:rsidR="000E0EC1" w:rsidRPr="00710BE3" w:rsidRDefault="000E0EC1"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Стипса у оловци или „шибица“</w:t>
            </w:r>
          </w:p>
          <w:p w:rsidR="000E0EC1" w:rsidRPr="00710BE3" w:rsidRDefault="000E0EC1" w:rsidP="000E0EC1">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пак</w:t>
            </w:r>
          </w:p>
        </w:tc>
        <w:tc>
          <w:tcPr>
            <w:tcW w:w="992" w:type="dxa"/>
            <w:tcBorders>
              <w:top w:val="single" w:sz="4" w:space="0" w:color="auto"/>
              <w:left w:val="single" w:sz="4" w:space="0" w:color="auto"/>
              <w:bottom w:val="single" w:sz="4" w:space="0" w:color="auto"/>
              <w:right w:val="single" w:sz="4" w:space="0" w:color="auto"/>
            </w:tcBorders>
            <w:hideMark/>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 xml:space="preserve">       200</w:t>
            </w: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r>
      <w:tr w:rsidR="000E0EC1" w:rsidRPr="00710BE3" w:rsidTr="006B0381">
        <w:tc>
          <w:tcPr>
            <w:tcW w:w="1135" w:type="dxa"/>
            <w:tcBorders>
              <w:top w:val="single" w:sz="4" w:space="0" w:color="auto"/>
              <w:left w:val="single" w:sz="4" w:space="0" w:color="auto"/>
              <w:bottom w:val="single" w:sz="4" w:space="0" w:color="auto"/>
              <w:right w:val="single" w:sz="4" w:space="0" w:color="auto"/>
            </w:tcBorders>
          </w:tcPr>
          <w:p w:rsidR="000E0EC1" w:rsidRPr="00710BE3" w:rsidRDefault="000E0EC1"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„Ехотон“ или одговарајуће (сиви,</w:t>
            </w:r>
          </w:p>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 xml:space="preserve"> црни и безбојни)-укупно</w:t>
            </w:r>
          </w:p>
        </w:tc>
        <w:tc>
          <w:tcPr>
            <w:tcW w:w="709"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 xml:space="preserve">     160</w:t>
            </w: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r>
      <w:tr w:rsidR="000E0EC1" w:rsidRPr="00710BE3" w:rsidTr="006B0381">
        <w:tc>
          <w:tcPr>
            <w:tcW w:w="1135" w:type="dxa"/>
            <w:tcBorders>
              <w:top w:val="single" w:sz="4" w:space="0" w:color="auto"/>
              <w:left w:val="single" w:sz="4" w:space="0" w:color="auto"/>
              <w:bottom w:val="single" w:sz="4" w:space="0" w:color="auto"/>
              <w:right w:val="single" w:sz="4" w:space="0" w:color="auto"/>
            </w:tcBorders>
          </w:tcPr>
          <w:p w:rsidR="000E0EC1" w:rsidRPr="00710BE3" w:rsidRDefault="000E0EC1"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Заштитни мантил од флиса</w:t>
            </w:r>
          </w:p>
          <w:p w:rsidR="000E0EC1" w:rsidRPr="00710BE3" w:rsidRDefault="000E0EC1" w:rsidP="000E0EC1">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0E0EC1" w:rsidRPr="00710BE3" w:rsidRDefault="000E0EC1" w:rsidP="000E0EC1">
            <w:pPr>
              <w:ind w:right="-1260"/>
              <w:rPr>
                <w:b/>
                <w:color w:val="000000" w:themeColor="text1"/>
                <w:sz w:val="20"/>
                <w:szCs w:val="20"/>
                <w:lang w:val="sr-Cyrl-CS"/>
              </w:rPr>
            </w:pPr>
            <w:r w:rsidRPr="00710BE3">
              <w:rPr>
                <w:b/>
                <w:color w:val="000000" w:themeColor="text1"/>
                <w:sz w:val="20"/>
                <w:szCs w:val="20"/>
                <w:lang w:val="sr-Cyrl-CS"/>
              </w:rPr>
              <w:t>2200</w:t>
            </w: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0E0EC1" w:rsidRPr="00710BE3" w:rsidRDefault="000E0EC1" w:rsidP="000E0EC1">
            <w:pPr>
              <w:ind w:right="-1260"/>
              <w:rPr>
                <w:b/>
                <w:color w:val="000000" w:themeColor="text1"/>
                <w:kern w:val="2"/>
                <w:sz w:val="20"/>
                <w:szCs w:val="20"/>
                <w:lang w:val="sr-Cyrl-CS"/>
              </w:rPr>
            </w:pPr>
          </w:p>
        </w:tc>
      </w:tr>
      <w:tr w:rsidR="00451B92" w:rsidRPr="00710BE3" w:rsidTr="006B0381">
        <w:tc>
          <w:tcPr>
            <w:tcW w:w="1135" w:type="dxa"/>
            <w:tcBorders>
              <w:top w:val="single" w:sz="4" w:space="0" w:color="auto"/>
              <w:left w:val="single" w:sz="4" w:space="0" w:color="auto"/>
              <w:bottom w:val="single" w:sz="4" w:space="0" w:color="auto"/>
              <w:right w:val="single" w:sz="4" w:space="0" w:color="auto"/>
            </w:tcBorders>
          </w:tcPr>
          <w:p w:rsidR="00451B92" w:rsidRPr="00710BE3" w:rsidRDefault="00451B92"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451B92" w:rsidRPr="00710BE3" w:rsidRDefault="00451B92" w:rsidP="00451B92">
            <w:pPr>
              <w:ind w:right="-1260"/>
              <w:rPr>
                <w:b/>
                <w:color w:val="000000" w:themeColor="text1"/>
                <w:sz w:val="20"/>
                <w:szCs w:val="20"/>
                <w:lang w:val="sr-Cyrl-CS"/>
              </w:rPr>
            </w:pPr>
            <w:r w:rsidRPr="00710BE3">
              <w:rPr>
                <w:b/>
                <w:color w:val="000000" w:themeColor="text1"/>
                <w:sz w:val="20"/>
                <w:szCs w:val="20"/>
                <w:lang w:val="sr-Cyrl-CS"/>
              </w:rPr>
              <w:t>Уље за машину за шишање 100-120 гр</w:t>
            </w:r>
          </w:p>
          <w:p w:rsidR="00451B92" w:rsidRPr="00710BE3" w:rsidRDefault="00451B92" w:rsidP="00451B92">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451B92" w:rsidRPr="00710BE3" w:rsidRDefault="00451B92" w:rsidP="00451B92">
            <w:pPr>
              <w:ind w:right="-1260"/>
              <w:rPr>
                <w:b/>
                <w:color w:val="000000" w:themeColor="text1"/>
                <w:sz w:val="20"/>
                <w:szCs w:val="20"/>
                <w:lang w:val="sr-Cyrl-CS"/>
              </w:rPr>
            </w:pPr>
            <w:r w:rsidRPr="00710BE3">
              <w:rPr>
                <w:b/>
                <w:color w:val="000000" w:themeColor="text1"/>
                <w:sz w:val="20"/>
                <w:szCs w:val="20"/>
                <w:lang w:val="sr-Cyrl-CS"/>
              </w:rPr>
              <w:t xml:space="preserve">   12</w:t>
            </w:r>
          </w:p>
        </w:tc>
        <w:tc>
          <w:tcPr>
            <w:tcW w:w="992"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r>
      <w:tr w:rsidR="00451B92" w:rsidRPr="00710BE3" w:rsidTr="006B0381">
        <w:tc>
          <w:tcPr>
            <w:tcW w:w="1135" w:type="dxa"/>
            <w:tcBorders>
              <w:top w:val="single" w:sz="4" w:space="0" w:color="auto"/>
              <w:left w:val="single" w:sz="4" w:space="0" w:color="auto"/>
              <w:bottom w:val="single" w:sz="4" w:space="0" w:color="auto"/>
              <w:right w:val="single" w:sz="4" w:space="0" w:color="auto"/>
            </w:tcBorders>
          </w:tcPr>
          <w:p w:rsidR="00451B92" w:rsidRPr="00710BE3" w:rsidRDefault="00451B92"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451B92" w:rsidRPr="00710BE3" w:rsidRDefault="00451B92" w:rsidP="00451B92">
            <w:pPr>
              <w:ind w:right="-1260"/>
              <w:rPr>
                <w:b/>
                <w:color w:val="000000" w:themeColor="text1"/>
                <w:sz w:val="20"/>
                <w:szCs w:val="20"/>
                <w:lang w:val="sr-Cyrl-CS"/>
              </w:rPr>
            </w:pPr>
            <w:r w:rsidRPr="00710BE3">
              <w:rPr>
                <w:b/>
                <w:color w:val="000000" w:themeColor="text1"/>
                <w:sz w:val="20"/>
                <w:szCs w:val="20"/>
                <w:lang w:val="sr-Cyrl-CS"/>
              </w:rPr>
              <w:t>Уље за машину за шивење</w:t>
            </w:r>
          </w:p>
          <w:p w:rsidR="00451B92" w:rsidRPr="00710BE3" w:rsidRDefault="00451B92" w:rsidP="00451B92">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sz w:val="20"/>
                <w:szCs w:val="20"/>
                <w:lang w:val="sr-Cyrl-CS"/>
              </w:rPr>
            </w:pPr>
            <w:r w:rsidRPr="00710BE3">
              <w:rPr>
                <w:b/>
                <w:color w:val="000000" w:themeColor="text1"/>
                <w:sz w:val="20"/>
                <w:szCs w:val="20"/>
                <w:lang w:val="sr-Cyrl-CS"/>
              </w:rPr>
              <w:t xml:space="preserve">  л</w:t>
            </w:r>
          </w:p>
        </w:tc>
        <w:tc>
          <w:tcPr>
            <w:tcW w:w="992" w:type="dxa"/>
            <w:tcBorders>
              <w:top w:val="single" w:sz="4" w:space="0" w:color="auto"/>
              <w:left w:val="single" w:sz="4" w:space="0" w:color="auto"/>
              <w:bottom w:val="single" w:sz="4" w:space="0" w:color="auto"/>
              <w:right w:val="single" w:sz="4" w:space="0" w:color="auto"/>
            </w:tcBorders>
            <w:hideMark/>
          </w:tcPr>
          <w:p w:rsidR="00451B92" w:rsidRPr="00710BE3" w:rsidRDefault="00451B92" w:rsidP="00451B92">
            <w:pPr>
              <w:ind w:right="-1260"/>
              <w:rPr>
                <w:b/>
                <w:color w:val="000000" w:themeColor="text1"/>
                <w:sz w:val="20"/>
                <w:szCs w:val="20"/>
                <w:lang w:val="sr-Cyrl-CS"/>
              </w:rPr>
            </w:pPr>
            <w:r w:rsidRPr="00710BE3">
              <w:rPr>
                <w:b/>
                <w:color w:val="000000" w:themeColor="text1"/>
                <w:sz w:val="20"/>
                <w:szCs w:val="20"/>
                <w:lang w:val="sr-Cyrl-CS"/>
              </w:rPr>
              <w:t xml:space="preserve">     6    </w:t>
            </w:r>
          </w:p>
        </w:tc>
        <w:tc>
          <w:tcPr>
            <w:tcW w:w="992"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r>
      <w:tr w:rsidR="00451B92" w:rsidRPr="00710BE3" w:rsidTr="006B0381">
        <w:tc>
          <w:tcPr>
            <w:tcW w:w="1135" w:type="dxa"/>
            <w:tcBorders>
              <w:top w:val="single" w:sz="4" w:space="0" w:color="auto"/>
              <w:left w:val="single" w:sz="4" w:space="0" w:color="auto"/>
              <w:bottom w:val="single" w:sz="4" w:space="0" w:color="auto"/>
              <w:right w:val="single" w:sz="4" w:space="0" w:color="auto"/>
            </w:tcBorders>
          </w:tcPr>
          <w:p w:rsidR="00451B92" w:rsidRPr="00710BE3" w:rsidRDefault="00451B92"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451B92" w:rsidRPr="00710BE3" w:rsidRDefault="00451B92" w:rsidP="00451B92">
            <w:pPr>
              <w:ind w:right="-1260"/>
              <w:rPr>
                <w:b/>
                <w:color w:val="000000" w:themeColor="text1"/>
                <w:sz w:val="20"/>
                <w:szCs w:val="20"/>
                <w:lang w:val="sr-Cyrl-CS"/>
              </w:rPr>
            </w:pPr>
            <w:r w:rsidRPr="00710BE3">
              <w:rPr>
                <w:b/>
                <w:color w:val="000000" w:themeColor="text1"/>
                <w:sz w:val="20"/>
                <w:szCs w:val="20"/>
                <w:lang w:val="sr-Cyrl-CS"/>
              </w:rPr>
              <w:t>Сода бикарбона</w:t>
            </w:r>
          </w:p>
          <w:p w:rsidR="008B04F1" w:rsidRPr="00710BE3" w:rsidRDefault="008B04F1" w:rsidP="00451B92">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sz w:val="20"/>
                <w:szCs w:val="20"/>
                <w:lang w:val="sr-Cyrl-CS"/>
              </w:rPr>
            </w:pPr>
            <w:r w:rsidRPr="00710BE3">
              <w:rPr>
                <w:b/>
                <w:color w:val="000000" w:themeColor="text1"/>
                <w:sz w:val="20"/>
                <w:szCs w:val="20"/>
                <w:lang w:val="sr-Cyrl-CS"/>
              </w:rPr>
              <w:t xml:space="preserve">  кг</w:t>
            </w:r>
          </w:p>
        </w:tc>
        <w:tc>
          <w:tcPr>
            <w:tcW w:w="992" w:type="dxa"/>
            <w:tcBorders>
              <w:top w:val="single" w:sz="4" w:space="0" w:color="auto"/>
              <w:left w:val="single" w:sz="4" w:space="0" w:color="auto"/>
              <w:bottom w:val="single" w:sz="4" w:space="0" w:color="auto"/>
              <w:right w:val="single" w:sz="4" w:space="0" w:color="auto"/>
            </w:tcBorders>
            <w:hideMark/>
          </w:tcPr>
          <w:p w:rsidR="00451B92" w:rsidRPr="00710BE3" w:rsidRDefault="00451B92" w:rsidP="00451B92">
            <w:pPr>
              <w:ind w:right="-1260"/>
              <w:rPr>
                <w:b/>
                <w:color w:val="000000" w:themeColor="text1"/>
                <w:sz w:val="20"/>
                <w:szCs w:val="20"/>
                <w:lang w:val="sr-Latn-CS"/>
              </w:rPr>
            </w:pPr>
            <w:r w:rsidRPr="00710BE3">
              <w:rPr>
                <w:b/>
                <w:color w:val="000000" w:themeColor="text1"/>
                <w:sz w:val="20"/>
                <w:szCs w:val="20"/>
                <w:lang w:val="sr-Cyrl-CS"/>
              </w:rPr>
              <w:t xml:space="preserve">  300       </w:t>
            </w:r>
          </w:p>
        </w:tc>
        <w:tc>
          <w:tcPr>
            <w:tcW w:w="992"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451B92" w:rsidRPr="00710BE3" w:rsidRDefault="00451B92" w:rsidP="00451B92">
            <w:pPr>
              <w:ind w:right="-1260"/>
              <w:rPr>
                <w:b/>
                <w:color w:val="000000" w:themeColor="text1"/>
                <w:kern w:val="2"/>
                <w:sz w:val="20"/>
                <w:szCs w:val="20"/>
                <w:lang w:val="sr-Cyrl-CS"/>
              </w:rPr>
            </w:pPr>
          </w:p>
        </w:tc>
      </w:tr>
      <w:tr w:rsidR="008B04F1" w:rsidRPr="00710BE3" w:rsidTr="006B0381">
        <w:tc>
          <w:tcPr>
            <w:tcW w:w="1135" w:type="dxa"/>
            <w:tcBorders>
              <w:top w:val="single" w:sz="4" w:space="0" w:color="auto"/>
              <w:left w:val="single" w:sz="4" w:space="0" w:color="auto"/>
              <w:bottom w:val="single" w:sz="4" w:space="0" w:color="auto"/>
              <w:right w:val="single" w:sz="4" w:space="0" w:color="auto"/>
            </w:tcBorders>
          </w:tcPr>
          <w:p w:rsidR="008B04F1" w:rsidRPr="00710BE3" w:rsidRDefault="008B04F1"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Latn-CS"/>
              </w:rPr>
              <w:t>T</w:t>
            </w:r>
            <w:r w:rsidRPr="00710BE3">
              <w:rPr>
                <w:b/>
                <w:color w:val="000000" w:themeColor="text1"/>
                <w:sz w:val="20"/>
                <w:szCs w:val="20"/>
                <w:lang w:val="sr-Cyrl-CS"/>
              </w:rPr>
              <w:t>ечно ђубриво за цвеће</w:t>
            </w:r>
          </w:p>
          <w:p w:rsidR="008B04F1" w:rsidRPr="00710BE3" w:rsidRDefault="008B04F1" w:rsidP="008B04F1">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 xml:space="preserve"> л</w:t>
            </w:r>
          </w:p>
        </w:tc>
        <w:tc>
          <w:tcPr>
            <w:tcW w:w="99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r>
      <w:tr w:rsidR="00855154" w:rsidRPr="00710BE3" w:rsidTr="006B0381">
        <w:tc>
          <w:tcPr>
            <w:tcW w:w="1135" w:type="dxa"/>
            <w:tcBorders>
              <w:top w:val="single" w:sz="4" w:space="0" w:color="auto"/>
              <w:left w:val="single" w:sz="4" w:space="0" w:color="auto"/>
              <w:bottom w:val="single" w:sz="4" w:space="0" w:color="auto"/>
              <w:right w:val="single" w:sz="4" w:space="0" w:color="auto"/>
            </w:tcBorders>
          </w:tcPr>
          <w:p w:rsidR="00855154" w:rsidRPr="00710BE3" w:rsidRDefault="00855154"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855154" w:rsidRPr="00855154" w:rsidRDefault="00855154" w:rsidP="008B04F1">
            <w:pPr>
              <w:ind w:right="-1260"/>
              <w:rPr>
                <w:b/>
                <w:color w:val="000000" w:themeColor="text1"/>
                <w:sz w:val="20"/>
                <w:szCs w:val="20"/>
              </w:rPr>
            </w:pPr>
            <w:r>
              <w:rPr>
                <w:b/>
                <w:color w:val="000000" w:themeColor="text1"/>
                <w:sz w:val="20"/>
                <w:szCs w:val="20"/>
              </w:rPr>
              <w:t>Земља за цвеће</w:t>
            </w:r>
          </w:p>
        </w:tc>
        <w:tc>
          <w:tcPr>
            <w:tcW w:w="709" w:type="dxa"/>
            <w:tcBorders>
              <w:top w:val="single" w:sz="4" w:space="0" w:color="auto"/>
              <w:left w:val="single" w:sz="4" w:space="0" w:color="auto"/>
              <w:bottom w:val="single" w:sz="4" w:space="0" w:color="auto"/>
              <w:right w:val="single" w:sz="4" w:space="0" w:color="auto"/>
            </w:tcBorders>
          </w:tcPr>
          <w:p w:rsidR="00855154" w:rsidRPr="00710BE3" w:rsidRDefault="00855154" w:rsidP="008B04F1">
            <w:pPr>
              <w:ind w:right="-1260"/>
              <w:rPr>
                <w:b/>
                <w:color w:val="000000" w:themeColor="text1"/>
                <w:sz w:val="20"/>
                <w:szCs w:val="20"/>
                <w:lang w:val="sr-Cyrl-CS"/>
              </w:rPr>
            </w:pPr>
            <w:r w:rsidRPr="00710BE3">
              <w:rPr>
                <w:b/>
                <w:color w:val="000000" w:themeColor="text1"/>
                <w:sz w:val="20"/>
                <w:szCs w:val="20"/>
                <w:lang w:val="sr-Cyrl-CS"/>
              </w:rPr>
              <w:t>л</w:t>
            </w:r>
          </w:p>
        </w:tc>
        <w:tc>
          <w:tcPr>
            <w:tcW w:w="992" w:type="dxa"/>
            <w:tcBorders>
              <w:top w:val="single" w:sz="4" w:space="0" w:color="auto"/>
              <w:left w:val="single" w:sz="4" w:space="0" w:color="auto"/>
              <w:bottom w:val="single" w:sz="4" w:space="0" w:color="auto"/>
              <w:right w:val="single" w:sz="4" w:space="0" w:color="auto"/>
            </w:tcBorders>
            <w:hideMark/>
          </w:tcPr>
          <w:p w:rsidR="00855154" w:rsidRPr="00855154" w:rsidRDefault="00855154" w:rsidP="008B04F1">
            <w:pPr>
              <w:ind w:right="-1260"/>
              <w:rPr>
                <w:b/>
                <w:color w:val="000000" w:themeColor="text1"/>
                <w:sz w:val="20"/>
                <w:szCs w:val="20"/>
              </w:rPr>
            </w:pPr>
            <w:r>
              <w:rPr>
                <w:b/>
                <w:color w:val="000000" w:themeColor="text1"/>
                <w:sz w:val="20"/>
                <w:szCs w:val="20"/>
              </w:rPr>
              <w:t xml:space="preserve">     50</w:t>
            </w:r>
          </w:p>
        </w:tc>
        <w:tc>
          <w:tcPr>
            <w:tcW w:w="992" w:type="dxa"/>
            <w:tcBorders>
              <w:top w:val="single" w:sz="4" w:space="0" w:color="auto"/>
              <w:left w:val="single" w:sz="4" w:space="0" w:color="auto"/>
              <w:bottom w:val="single" w:sz="4" w:space="0" w:color="auto"/>
              <w:right w:val="single" w:sz="4" w:space="0" w:color="auto"/>
            </w:tcBorders>
          </w:tcPr>
          <w:p w:rsidR="00855154" w:rsidRPr="00710BE3" w:rsidRDefault="00855154" w:rsidP="008B04F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855154" w:rsidRPr="00710BE3" w:rsidRDefault="00855154"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55154" w:rsidRPr="00710BE3" w:rsidRDefault="00855154"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55154" w:rsidRPr="00710BE3" w:rsidRDefault="00855154" w:rsidP="008B04F1">
            <w:pPr>
              <w:ind w:right="-1260"/>
              <w:rPr>
                <w:b/>
                <w:color w:val="000000" w:themeColor="text1"/>
                <w:kern w:val="2"/>
                <w:sz w:val="20"/>
                <w:szCs w:val="20"/>
                <w:lang w:val="sr-Cyrl-CS"/>
              </w:rPr>
            </w:pPr>
          </w:p>
        </w:tc>
      </w:tr>
      <w:tr w:rsidR="008B04F1" w:rsidRPr="00710BE3" w:rsidTr="006B0381">
        <w:tc>
          <w:tcPr>
            <w:tcW w:w="1135" w:type="dxa"/>
            <w:tcBorders>
              <w:top w:val="single" w:sz="4" w:space="0" w:color="auto"/>
              <w:left w:val="single" w:sz="4" w:space="0" w:color="auto"/>
              <w:bottom w:val="single" w:sz="4" w:space="0" w:color="auto"/>
              <w:right w:val="single" w:sz="4" w:space="0" w:color="auto"/>
            </w:tcBorders>
          </w:tcPr>
          <w:p w:rsidR="008B04F1" w:rsidRPr="00710BE3" w:rsidRDefault="008B04F1"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Вештачко ђубриво-грануле</w:t>
            </w:r>
          </w:p>
          <w:p w:rsidR="008B04F1" w:rsidRPr="00710BE3" w:rsidRDefault="008B04F1" w:rsidP="008B04F1">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кг</w:t>
            </w:r>
          </w:p>
        </w:tc>
        <w:tc>
          <w:tcPr>
            <w:tcW w:w="99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r>
      <w:tr w:rsidR="008B04F1" w:rsidRPr="00710BE3" w:rsidTr="006B0381">
        <w:tc>
          <w:tcPr>
            <w:tcW w:w="1135" w:type="dxa"/>
            <w:tcBorders>
              <w:top w:val="single" w:sz="4" w:space="0" w:color="auto"/>
              <w:left w:val="single" w:sz="4" w:space="0" w:color="auto"/>
              <w:bottom w:val="single" w:sz="4" w:space="0" w:color="auto"/>
              <w:right w:val="single" w:sz="4" w:space="0" w:color="auto"/>
            </w:tcBorders>
          </w:tcPr>
          <w:p w:rsidR="008B04F1" w:rsidRPr="00710BE3" w:rsidRDefault="008B04F1"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Пестициди за биљне ваши</w:t>
            </w:r>
          </w:p>
          <w:p w:rsidR="008B04F1" w:rsidRPr="00710BE3" w:rsidRDefault="008B04F1" w:rsidP="008B04F1">
            <w:pPr>
              <w:ind w:right="-1260"/>
              <w:rPr>
                <w:b/>
                <w:color w:val="000000" w:themeColor="text1"/>
                <w:sz w:val="20"/>
                <w:szCs w:val="20"/>
                <w:lang w:val="sr-Cyrl-CS"/>
              </w:rPr>
            </w:pPr>
          </w:p>
        </w:tc>
        <w:tc>
          <w:tcPr>
            <w:tcW w:w="709"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пак</w:t>
            </w:r>
          </w:p>
        </w:tc>
        <w:tc>
          <w:tcPr>
            <w:tcW w:w="99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r>
      <w:tr w:rsidR="008B04F1" w:rsidRPr="00710BE3" w:rsidTr="006B0381">
        <w:tc>
          <w:tcPr>
            <w:tcW w:w="1135" w:type="dxa"/>
            <w:tcBorders>
              <w:top w:val="single" w:sz="4" w:space="0" w:color="auto"/>
              <w:left w:val="single" w:sz="4" w:space="0" w:color="auto"/>
              <w:bottom w:val="single" w:sz="4" w:space="0" w:color="auto"/>
              <w:right w:val="single" w:sz="4" w:space="0" w:color="auto"/>
            </w:tcBorders>
          </w:tcPr>
          <w:p w:rsidR="008B04F1" w:rsidRPr="00710BE3" w:rsidRDefault="008B04F1"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rPr>
            </w:pPr>
            <w:r w:rsidRPr="00710BE3">
              <w:rPr>
                <w:b/>
                <w:color w:val="000000" w:themeColor="text1"/>
                <w:sz w:val="20"/>
                <w:szCs w:val="20"/>
              </w:rPr>
              <w:t>Акрилна боја у спреју 400мл</w:t>
            </w:r>
          </w:p>
          <w:p w:rsidR="008B04F1" w:rsidRPr="00710BE3" w:rsidRDefault="008B04F1" w:rsidP="008B04F1">
            <w:pPr>
              <w:ind w:right="-1260"/>
              <w:rPr>
                <w:b/>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r>
      <w:tr w:rsidR="008B04F1" w:rsidRPr="00710BE3" w:rsidTr="006B0381">
        <w:tc>
          <w:tcPr>
            <w:tcW w:w="1135" w:type="dxa"/>
            <w:tcBorders>
              <w:top w:val="single" w:sz="4" w:space="0" w:color="auto"/>
              <w:left w:val="single" w:sz="4" w:space="0" w:color="auto"/>
              <w:bottom w:val="single" w:sz="4" w:space="0" w:color="auto"/>
              <w:right w:val="single" w:sz="4" w:space="0" w:color="auto"/>
            </w:tcBorders>
          </w:tcPr>
          <w:p w:rsidR="008B04F1" w:rsidRPr="00710BE3" w:rsidRDefault="008B04F1"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 xml:space="preserve">Освеживач простора-микро спреј </w:t>
            </w:r>
          </w:p>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15 мл комплет</w:t>
            </w:r>
          </w:p>
        </w:tc>
        <w:tc>
          <w:tcPr>
            <w:tcW w:w="709"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8B04F1" w:rsidRPr="00710BE3" w:rsidRDefault="008B04F1" w:rsidP="008B04F1">
            <w:pPr>
              <w:ind w:right="-1260"/>
              <w:rPr>
                <w:b/>
                <w:color w:val="000000" w:themeColor="text1"/>
                <w:sz w:val="20"/>
                <w:szCs w:val="20"/>
                <w:lang w:val="sr-Cyrl-CS"/>
              </w:rPr>
            </w:pPr>
            <w:r w:rsidRPr="00710BE3">
              <w:rPr>
                <w:b/>
                <w:color w:val="000000" w:themeColor="text1"/>
                <w:sz w:val="20"/>
                <w:szCs w:val="20"/>
                <w:lang w:val="sr-Cyrl-CS"/>
              </w:rPr>
              <w:t xml:space="preserve">    1000           </w:t>
            </w: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8B04F1" w:rsidRPr="00710BE3" w:rsidRDefault="008B04F1" w:rsidP="008B04F1">
            <w:pPr>
              <w:ind w:right="-1260"/>
              <w:rPr>
                <w:b/>
                <w:color w:val="000000" w:themeColor="text1"/>
                <w:kern w:val="2"/>
                <w:sz w:val="20"/>
                <w:szCs w:val="20"/>
                <w:lang w:val="sr-Cyrl-CS"/>
              </w:rPr>
            </w:pPr>
          </w:p>
        </w:tc>
      </w:tr>
      <w:tr w:rsidR="00A53338" w:rsidRPr="00710BE3" w:rsidTr="006B0381">
        <w:tc>
          <w:tcPr>
            <w:tcW w:w="1135" w:type="dxa"/>
            <w:tcBorders>
              <w:top w:val="single" w:sz="4" w:space="0" w:color="auto"/>
              <w:left w:val="single" w:sz="4" w:space="0" w:color="auto"/>
              <w:bottom w:val="single" w:sz="4" w:space="0" w:color="auto"/>
              <w:right w:val="single" w:sz="4" w:space="0" w:color="auto"/>
            </w:tcBorders>
          </w:tcPr>
          <w:p w:rsidR="00A53338" w:rsidRPr="00710BE3" w:rsidRDefault="00A53338"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A53338" w:rsidRPr="00710BE3" w:rsidRDefault="00A53338" w:rsidP="00A53338">
            <w:pPr>
              <w:ind w:right="-1260"/>
              <w:rPr>
                <w:b/>
                <w:color w:val="000000" w:themeColor="text1"/>
                <w:sz w:val="20"/>
                <w:szCs w:val="20"/>
                <w:lang w:val="sr-Cyrl-CS"/>
              </w:rPr>
            </w:pPr>
            <w:r w:rsidRPr="00710BE3">
              <w:rPr>
                <w:b/>
                <w:color w:val="000000" w:themeColor="text1"/>
                <w:sz w:val="20"/>
                <w:szCs w:val="20"/>
                <w:lang w:val="sr-Cyrl-CS"/>
              </w:rPr>
              <w:t xml:space="preserve">Освеживач простора-микро спреј </w:t>
            </w:r>
          </w:p>
          <w:p w:rsidR="00A53338" w:rsidRPr="00710BE3" w:rsidRDefault="00A53338" w:rsidP="00A53338">
            <w:pPr>
              <w:ind w:right="-1260"/>
              <w:rPr>
                <w:b/>
                <w:color w:val="000000" w:themeColor="text1"/>
                <w:sz w:val="20"/>
                <w:szCs w:val="20"/>
                <w:lang w:val="sr-Cyrl-CS"/>
              </w:rPr>
            </w:pPr>
            <w:r w:rsidRPr="00710BE3">
              <w:rPr>
                <w:b/>
                <w:color w:val="000000" w:themeColor="text1"/>
                <w:sz w:val="20"/>
                <w:szCs w:val="20"/>
                <w:lang w:val="sr-Cyrl-CS"/>
              </w:rPr>
              <w:t xml:space="preserve">допуна-15 мл </w:t>
            </w:r>
          </w:p>
        </w:tc>
        <w:tc>
          <w:tcPr>
            <w:tcW w:w="709" w:type="dxa"/>
            <w:tcBorders>
              <w:top w:val="single" w:sz="4" w:space="0" w:color="auto"/>
              <w:left w:val="single" w:sz="4" w:space="0" w:color="auto"/>
              <w:bottom w:val="single" w:sz="4" w:space="0" w:color="auto"/>
              <w:right w:val="single" w:sz="4" w:space="0" w:color="auto"/>
            </w:tcBorders>
          </w:tcPr>
          <w:p w:rsidR="00A53338" w:rsidRPr="00710BE3" w:rsidRDefault="00A53338" w:rsidP="00A53338">
            <w:pPr>
              <w:ind w:right="-1260"/>
              <w:rPr>
                <w:b/>
                <w:color w:val="000000" w:themeColor="text1"/>
                <w:sz w:val="20"/>
                <w:szCs w:val="20"/>
                <w:lang w:val="sr-Cyrl-CS"/>
              </w:rPr>
            </w:pPr>
            <w:r w:rsidRPr="00710BE3">
              <w:rPr>
                <w:b/>
                <w:color w:val="000000" w:themeColor="text1"/>
                <w:sz w:val="20"/>
                <w:szCs w:val="20"/>
                <w:lang w:val="sr-Cyrl-CS"/>
              </w:rPr>
              <w:t xml:space="preserve">ком </w:t>
            </w:r>
          </w:p>
        </w:tc>
        <w:tc>
          <w:tcPr>
            <w:tcW w:w="992" w:type="dxa"/>
            <w:tcBorders>
              <w:top w:val="single" w:sz="4" w:space="0" w:color="auto"/>
              <w:left w:val="single" w:sz="4" w:space="0" w:color="auto"/>
              <w:bottom w:val="single" w:sz="4" w:space="0" w:color="auto"/>
              <w:right w:val="single" w:sz="4" w:space="0" w:color="auto"/>
            </w:tcBorders>
            <w:hideMark/>
          </w:tcPr>
          <w:p w:rsidR="00A53338" w:rsidRPr="00710BE3" w:rsidRDefault="00A53338" w:rsidP="00A53338">
            <w:pPr>
              <w:ind w:right="-1260"/>
              <w:rPr>
                <w:b/>
                <w:color w:val="000000" w:themeColor="text1"/>
                <w:sz w:val="20"/>
                <w:szCs w:val="20"/>
                <w:lang w:val="sr-Cyrl-CS"/>
              </w:rPr>
            </w:pPr>
            <w:r w:rsidRPr="00710BE3">
              <w:rPr>
                <w:b/>
                <w:color w:val="000000" w:themeColor="text1"/>
                <w:sz w:val="20"/>
                <w:szCs w:val="20"/>
                <w:lang w:val="sr-Cyrl-CS"/>
              </w:rPr>
              <w:t xml:space="preserve">   1000</w:t>
            </w:r>
          </w:p>
        </w:tc>
        <w:tc>
          <w:tcPr>
            <w:tcW w:w="992" w:type="dxa"/>
            <w:tcBorders>
              <w:top w:val="single" w:sz="4" w:space="0" w:color="auto"/>
              <w:left w:val="single" w:sz="4" w:space="0" w:color="auto"/>
              <w:bottom w:val="single" w:sz="4" w:space="0" w:color="auto"/>
              <w:right w:val="single" w:sz="4" w:space="0" w:color="auto"/>
            </w:tcBorders>
          </w:tcPr>
          <w:p w:rsidR="00A53338" w:rsidRPr="00710BE3" w:rsidRDefault="00A53338" w:rsidP="00A53338">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A53338" w:rsidRPr="00710BE3" w:rsidRDefault="00A53338" w:rsidP="00A53338">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A53338" w:rsidRPr="00710BE3" w:rsidRDefault="00A53338" w:rsidP="00A53338">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A53338" w:rsidRPr="00710BE3" w:rsidRDefault="00A53338" w:rsidP="00A53338">
            <w:pPr>
              <w:ind w:right="-1260"/>
              <w:rPr>
                <w:b/>
                <w:color w:val="000000" w:themeColor="text1"/>
                <w:kern w:val="2"/>
                <w:sz w:val="20"/>
                <w:szCs w:val="20"/>
                <w:lang w:val="sr-Cyrl-CS"/>
              </w:rPr>
            </w:pPr>
          </w:p>
        </w:tc>
      </w:tr>
      <w:tr w:rsidR="001862ED" w:rsidRPr="00710BE3" w:rsidTr="006B0381">
        <w:tc>
          <w:tcPr>
            <w:tcW w:w="1135" w:type="dxa"/>
            <w:tcBorders>
              <w:top w:val="single" w:sz="4" w:space="0" w:color="auto"/>
              <w:left w:val="single" w:sz="4" w:space="0" w:color="auto"/>
              <w:bottom w:val="single" w:sz="4" w:space="0" w:color="auto"/>
              <w:right w:val="single" w:sz="4" w:space="0" w:color="auto"/>
            </w:tcBorders>
          </w:tcPr>
          <w:p w:rsidR="001862ED" w:rsidRPr="00710BE3" w:rsidRDefault="001862ED"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1862ED" w:rsidRPr="00710BE3" w:rsidRDefault="00E034F4" w:rsidP="001862ED">
            <w:pPr>
              <w:ind w:right="-1260"/>
              <w:rPr>
                <w:b/>
                <w:color w:val="000000" w:themeColor="text1"/>
                <w:sz w:val="20"/>
                <w:szCs w:val="20"/>
                <w:lang w:val="sr-Cyrl-CS"/>
              </w:rPr>
            </w:pPr>
            <w:r w:rsidRPr="00710BE3">
              <w:rPr>
                <w:b/>
                <w:color w:val="000000" w:themeColor="text1"/>
                <w:sz w:val="20"/>
                <w:szCs w:val="20"/>
                <w:lang w:val="sr-Cyrl-CS"/>
              </w:rPr>
              <w:t>Освеживач просто</w:t>
            </w:r>
            <w:r w:rsidR="001862ED" w:rsidRPr="00710BE3">
              <w:rPr>
                <w:b/>
                <w:color w:val="000000" w:themeColor="text1"/>
                <w:sz w:val="20"/>
                <w:szCs w:val="20"/>
                <w:lang w:val="sr-Cyrl-CS"/>
              </w:rPr>
              <w:t xml:space="preserve">ра Амби-пур </w:t>
            </w:r>
          </w:p>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допуна – 90 дана – 300 мл</w:t>
            </w:r>
          </w:p>
        </w:tc>
        <w:tc>
          <w:tcPr>
            <w:tcW w:w="709"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r>
      <w:tr w:rsidR="001862ED" w:rsidRPr="00710BE3" w:rsidTr="006B0381">
        <w:tc>
          <w:tcPr>
            <w:tcW w:w="1135" w:type="dxa"/>
            <w:tcBorders>
              <w:top w:val="single" w:sz="4" w:space="0" w:color="auto"/>
              <w:left w:val="single" w:sz="4" w:space="0" w:color="auto"/>
              <w:bottom w:val="single" w:sz="4" w:space="0" w:color="auto"/>
              <w:right w:val="single" w:sz="4" w:space="0" w:color="auto"/>
            </w:tcBorders>
          </w:tcPr>
          <w:p w:rsidR="001862ED" w:rsidRPr="00710BE3" w:rsidRDefault="001862ED"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Освеживач са дуготрајним деловањем</w:t>
            </w:r>
          </w:p>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 xml:space="preserve"> Амби-пур 90 дана  - 300 мл.</w:t>
            </w:r>
          </w:p>
        </w:tc>
        <w:tc>
          <w:tcPr>
            <w:tcW w:w="709"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r>
      <w:tr w:rsidR="001862ED" w:rsidRPr="00710BE3" w:rsidTr="006B0381">
        <w:tc>
          <w:tcPr>
            <w:tcW w:w="1135" w:type="dxa"/>
            <w:tcBorders>
              <w:top w:val="single" w:sz="4" w:space="0" w:color="auto"/>
              <w:left w:val="single" w:sz="4" w:space="0" w:color="auto"/>
              <w:bottom w:val="single" w:sz="4" w:space="0" w:color="auto"/>
              <w:right w:val="single" w:sz="4" w:space="0" w:color="auto"/>
            </w:tcBorders>
          </w:tcPr>
          <w:p w:rsidR="001862ED" w:rsidRPr="00710BE3" w:rsidRDefault="001862ED"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1862ED" w:rsidRPr="00710BE3" w:rsidRDefault="001862ED" w:rsidP="001862ED">
            <w:pPr>
              <w:ind w:right="-1260"/>
              <w:rPr>
                <w:b/>
                <w:color w:val="000000" w:themeColor="text1"/>
                <w:sz w:val="20"/>
                <w:szCs w:val="20"/>
              </w:rPr>
            </w:pPr>
            <w:r w:rsidRPr="00710BE3">
              <w:rPr>
                <w:b/>
                <w:color w:val="000000" w:themeColor="text1"/>
                <w:sz w:val="20"/>
                <w:szCs w:val="20"/>
              </w:rPr>
              <w:t>Средство за дезинфекцију руку у гелу</w:t>
            </w:r>
          </w:p>
          <w:p w:rsidR="001862ED" w:rsidRPr="00710BE3" w:rsidRDefault="001862ED" w:rsidP="001862ED">
            <w:pPr>
              <w:ind w:right="-1260"/>
              <w:rPr>
                <w:b/>
                <w:color w:val="000000" w:themeColor="text1"/>
                <w:sz w:val="20"/>
                <w:szCs w:val="20"/>
              </w:rPr>
            </w:pPr>
            <w:r w:rsidRPr="00710BE3">
              <w:rPr>
                <w:b/>
                <w:color w:val="000000" w:themeColor="text1"/>
                <w:sz w:val="20"/>
                <w:szCs w:val="20"/>
              </w:rPr>
              <w:t xml:space="preserve"> са апаратом који се качи на зид. </w:t>
            </w:r>
          </w:p>
          <w:p w:rsidR="001862ED" w:rsidRPr="00710BE3" w:rsidRDefault="001862ED" w:rsidP="001862ED">
            <w:pPr>
              <w:ind w:right="-1260"/>
              <w:rPr>
                <w:b/>
                <w:color w:val="000000" w:themeColor="text1"/>
                <w:sz w:val="20"/>
                <w:szCs w:val="20"/>
              </w:rPr>
            </w:pPr>
            <w:r w:rsidRPr="00710BE3">
              <w:rPr>
                <w:b/>
                <w:color w:val="000000" w:themeColor="text1"/>
                <w:sz w:val="20"/>
                <w:szCs w:val="20"/>
              </w:rPr>
              <w:t xml:space="preserve">Паковање 450мл. Боца је херметички </w:t>
            </w:r>
          </w:p>
          <w:p w:rsidR="001862ED" w:rsidRPr="00710BE3" w:rsidRDefault="001862ED" w:rsidP="001862ED">
            <w:pPr>
              <w:ind w:right="-1260"/>
              <w:rPr>
                <w:b/>
                <w:color w:val="000000" w:themeColor="text1"/>
                <w:sz w:val="20"/>
                <w:szCs w:val="20"/>
              </w:rPr>
            </w:pPr>
            <w:r w:rsidRPr="00710BE3">
              <w:rPr>
                <w:b/>
                <w:color w:val="000000" w:themeColor="text1"/>
                <w:sz w:val="20"/>
                <w:szCs w:val="20"/>
              </w:rPr>
              <w:t>затворена тако да не може доћи до</w:t>
            </w:r>
          </w:p>
          <w:p w:rsidR="001862ED" w:rsidRPr="00710BE3" w:rsidRDefault="001862ED" w:rsidP="001862ED">
            <w:pPr>
              <w:ind w:right="-1260"/>
              <w:rPr>
                <w:b/>
                <w:color w:val="000000" w:themeColor="text1"/>
                <w:sz w:val="20"/>
                <w:szCs w:val="20"/>
                <w:lang w:val="sr-Cyrl-CS"/>
              </w:rPr>
            </w:pPr>
            <w:r w:rsidRPr="00710BE3">
              <w:rPr>
                <w:b/>
                <w:color w:val="000000" w:themeColor="text1"/>
                <w:sz w:val="20"/>
                <w:szCs w:val="20"/>
              </w:rPr>
              <w:t xml:space="preserve"> контаминације средства </w:t>
            </w:r>
          </w:p>
        </w:tc>
        <w:tc>
          <w:tcPr>
            <w:tcW w:w="709"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r>
      <w:tr w:rsidR="001862ED" w:rsidRPr="00710BE3" w:rsidTr="006B0381">
        <w:tc>
          <w:tcPr>
            <w:tcW w:w="1135" w:type="dxa"/>
            <w:tcBorders>
              <w:top w:val="single" w:sz="4" w:space="0" w:color="auto"/>
              <w:left w:val="single" w:sz="4" w:space="0" w:color="auto"/>
              <w:bottom w:val="single" w:sz="4" w:space="0" w:color="auto"/>
              <w:right w:val="single" w:sz="4" w:space="0" w:color="auto"/>
            </w:tcBorders>
          </w:tcPr>
          <w:p w:rsidR="001862ED" w:rsidRPr="00710BE3" w:rsidRDefault="001862ED" w:rsidP="005147E5">
            <w:pPr>
              <w:pStyle w:val="ListParagraph"/>
              <w:numPr>
                <w:ilvl w:val="0"/>
                <w:numId w:val="33"/>
              </w:numPr>
              <w:ind w:right="-1260"/>
              <w:rPr>
                <w:b/>
                <w:color w:val="000000" w:themeColor="text1"/>
                <w:kern w:val="2"/>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1862ED" w:rsidRPr="00710BE3" w:rsidRDefault="001862ED" w:rsidP="001862ED">
            <w:pPr>
              <w:ind w:right="-1260"/>
              <w:rPr>
                <w:b/>
                <w:color w:val="000000" w:themeColor="text1"/>
                <w:sz w:val="20"/>
                <w:szCs w:val="20"/>
              </w:rPr>
            </w:pPr>
            <w:r w:rsidRPr="00710BE3">
              <w:rPr>
                <w:b/>
                <w:color w:val="000000" w:themeColor="text1"/>
                <w:sz w:val="20"/>
                <w:szCs w:val="20"/>
              </w:rPr>
              <w:t xml:space="preserve">Акрилна емулзија за тврде подове у </w:t>
            </w:r>
          </w:p>
          <w:p w:rsidR="001862ED" w:rsidRPr="00710BE3" w:rsidRDefault="001862ED" w:rsidP="001862ED">
            <w:pPr>
              <w:ind w:right="-1260"/>
              <w:rPr>
                <w:b/>
                <w:color w:val="000000" w:themeColor="text1"/>
                <w:sz w:val="20"/>
                <w:szCs w:val="20"/>
              </w:rPr>
            </w:pPr>
            <w:r w:rsidRPr="00710BE3">
              <w:rPr>
                <w:b/>
                <w:color w:val="000000" w:themeColor="text1"/>
                <w:sz w:val="20"/>
                <w:szCs w:val="20"/>
              </w:rPr>
              <w:t>спреју, служи за заштиту тврдих подова</w:t>
            </w:r>
          </w:p>
          <w:p w:rsidR="001862ED" w:rsidRPr="00710BE3" w:rsidRDefault="001862ED" w:rsidP="001862ED">
            <w:pPr>
              <w:ind w:right="-1260"/>
              <w:rPr>
                <w:b/>
                <w:color w:val="000000" w:themeColor="text1"/>
                <w:sz w:val="20"/>
                <w:szCs w:val="20"/>
              </w:rPr>
            </w:pPr>
            <w:r w:rsidRPr="00710BE3">
              <w:rPr>
                <w:b/>
                <w:color w:val="000000" w:themeColor="text1"/>
                <w:sz w:val="20"/>
                <w:szCs w:val="20"/>
              </w:rPr>
              <w:t xml:space="preserve"> и наноси се директно без растварања.</w:t>
            </w:r>
          </w:p>
          <w:p w:rsidR="001862ED" w:rsidRPr="00710BE3" w:rsidRDefault="001862ED" w:rsidP="001862ED">
            <w:pPr>
              <w:ind w:right="-1260"/>
              <w:rPr>
                <w:b/>
                <w:color w:val="000000" w:themeColor="text1"/>
                <w:sz w:val="20"/>
                <w:szCs w:val="20"/>
              </w:rPr>
            </w:pPr>
            <w:r w:rsidRPr="00710BE3">
              <w:rPr>
                <w:b/>
                <w:color w:val="000000" w:themeColor="text1"/>
                <w:sz w:val="20"/>
                <w:szCs w:val="20"/>
              </w:rPr>
              <w:t xml:space="preserve"> Паковање спреј боца од 600 мл.</w:t>
            </w:r>
          </w:p>
        </w:tc>
        <w:tc>
          <w:tcPr>
            <w:tcW w:w="709"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1862ED" w:rsidRPr="00710BE3" w:rsidRDefault="001862ED" w:rsidP="001862ED">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1862ED" w:rsidRPr="00710BE3" w:rsidRDefault="001862ED" w:rsidP="001862ED">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Трулекс крпа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6000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Рукавице гумене класичне </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вишекратне „домаћица“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пари</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15.000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Кесе за смеће</w:t>
            </w:r>
            <w:r w:rsidR="00674A00">
              <w:rPr>
                <w:b/>
                <w:color w:val="000000" w:themeColor="text1"/>
                <w:sz w:val="20"/>
                <w:szCs w:val="20"/>
                <w:lang w:val="sr-Cyrl-CS"/>
              </w:rPr>
              <w:t xml:space="preserve"> </w:t>
            </w:r>
            <w:r w:rsidRPr="00710BE3">
              <w:rPr>
                <w:b/>
                <w:color w:val="000000" w:themeColor="text1"/>
                <w:sz w:val="20"/>
                <w:szCs w:val="20"/>
                <w:lang w:val="sr-Cyrl-CS"/>
              </w:rPr>
              <w:t>0,7</w:t>
            </w:r>
            <w:r w:rsidRPr="00710BE3">
              <w:rPr>
                <w:b/>
                <w:color w:val="000000" w:themeColor="text1"/>
                <w:sz w:val="20"/>
                <w:szCs w:val="20"/>
              </w:rPr>
              <w:t>x</w:t>
            </w:r>
            <w:r w:rsidR="00C37564">
              <w:rPr>
                <w:b/>
                <w:color w:val="000000" w:themeColor="text1"/>
                <w:sz w:val="20"/>
                <w:szCs w:val="20"/>
                <w:lang w:val="sr-Cyrl-CS"/>
              </w:rPr>
              <w:t>1</w:t>
            </w:r>
            <w:r w:rsidRPr="00710BE3">
              <w:rPr>
                <w:b/>
                <w:color w:val="000000" w:themeColor="text1"/>
                <w:sz w:val="20"/>
                <w:szCs w:val="20"/>
                <w:lang w:val="sr-Cyrl-CS"/>
              </w:rPr>
              <w:t>м</w:t>
            </w:r>
            <w:r w:rsidRPr="00710BE3">
              <w:rPr>
                <w:b/>
                <w:color w:val="000000" w:themeColor="text1"/>
                <w:sz w:val="20"/>
                <w:szCs w:val="20"/>
              </w:rPr>
              <w:t xml:space="preserve">, </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rPr>
              <w:t>120 л</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150.000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Кесе за смеће</w:t>
            </w:r>
            <w:r w:rsidR="00674A00">
              <w:rPr>
                <w:b/>
                <w:color w:val="000000" w:themeColor="text1"/>
                <w:sz w:val="20"/>
                <w:szCs w:val="20"/>
                <w:lang w:val="sr-Cyrl-CS"/>
              </w:rPr>
              <w:t xml:space="preserve"> </w:t>
            </w:r>
            <w:r w:rsidRPr="00710BE3">
              <w:rPr>
                <w:b/>
                <w:color w:val="000000" w:themeColor="text1"/>
                <w:sz w:val="20"/>
                <w:szCs w:val="20"/>
                <w:lang w:val="sr-Cyrl-CS"/>
              </w:rPr>
              <w:t>0,4</w:t>
            </w:r>
            <w:r w:rsidRPr="00710BE3">
              <w:rPr>
                <w:b/>
                <w:color w:val="000000" w:themeColor="text1"/>
                <w:sz w:val="20"/>
                <w:szCs w:val="20"/>
                <w:lang w:val="sr-Latn-CS"/>
              </w:rPr>
              <w:t>x0</w:t>
            </w:r>
            <w:r w:rsidRPr="00710BE3">
              <w:rPr>
                <w:b/>
                <w:color w:val="000000" w:themeColor="text1"/>
                <w:sz w:val="20"/>
                <w:szCs w:val="20"/>
              </w:rPr>
              <w:t>,</w:t>
            </w:r>
            <w:r w:rsidR="00D1708D">
              <w:rPr>
                <w:b/>
                <w:color w:val="000000" w:themeColor="text1"/>
                <w:sz w:val="20"/>
                <w:szCs w:val="20"/>
              </w:rPr>
              <w:t>6</w:t>
            </w:r>
            <w:r w:rsidRPr="00710BE3">
              <w:rPr>
                <w:b/>
                <w:color w:val="000000" w:themeColor="text1"/>
                <w:sz w:val="20"/>
                <w:szCs w:val="20"/>
              </w:rPr>
              <w:t>м,</w:t>
            </w:r>
          </w:p>
          <w:p w:rsidR="00B0572A" w:rsidRPr="00710BE3" w:rsidRDefault="00B0572A" w:rsidP="007B3159">
            <w:pPr>
              <w:ind w:right="-1260"/>
              <w:rPr>
                <w:b/>
                <w:color w:val="000000" w:themeColor="text1"/>
                <w:kern w:val="2"/>
                <w:sz w:val="20"/>
                <w:szCs w:val="20"/>
                <w:lang w:val="sr-Latn-CS"/>
              </w:rPr>
            </w:pPr>
            <w:r w:rsidRPr="00710BE3">
              <w:rPr>
                <w:b/>
                <w:color w:val="000000" w:themeColor="text1"/>
                <w:sz w:val="20"/>
                <w:szCs w:val="20"/>
              </w:rPr>
              <w:t xml:space="preserve"> 40 л</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50.000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Кесе трегерице-мање</w:t>
            </w:r>
            <w:r w:rsidR="003332AA">
              <w:rPr>
                <w:b/>
                <w:color w:val="000000" w:themeColor="text1"/>
                <w:sz w:val="20"/>
                <w:szCs w:val="20"/>
                <w:lang w:val="sr-Cyrl-CS"/>
              </w:rPr>
              <w:t>, биоразградиве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40.000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Кесе за замрзивач 3 кг 50/1</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пак</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800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Кесе за усисивач М</w:t>
            </w:r>
            <w:r w:rsidRPr="00710BE3">
              <w:rPr>
                <w:b/>
                <w:color w:val="000000" w:themeColor="text1"/>
                <w:sz w:val="20"/>
                <w:szCs w:val="20"/>
                <w:lang w:val="sr-Latn-CS"/>
              </w:rPr>
              <w:t>akita</w:t>
            </w:r>
            <w:r w:rsidRPr="00710BE3">
              <w:rPr>
                <w:b/>
                <w:color w:val="000000" w:themeColor="text1"/>
                <w:sz w:val="20"/>
                <w:szCs w:val="20"/>
                <w:lang w:val="sr-Cyrl-CS"/>
              </w:rPr>
              <w:t xml:space="preserve"> </w:t>
            </w:r>
            <w:r w:rsidRPr="00710BE3">
              <w:rPr>
                <w:b/>
                <w:color w:val="000000" w:themeColor="text1"/>
                <w:sz w:val="20"/>
                <w:szCs w:val="20"/>
                <w:lang w:val="sr-Latn-CS"/>
              </w:rPr>
              <w:t>–</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Latn-CS"/>
              </w:rPr>
              <w:t>P-78293</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Кесе за усисивач</w:t>
            </w:r>
            <w:r w:rsidRPr="00710BE3">
              <w:rPr>
                <w:b/>
                <w:color w:val="000000" w:themeColor="text1"/>
                <w:kern w:val="2"/>
                <w:sz w:val="20"/>
                <w:szCs w:val="20"/>
                <w:lang w:val="sr-Cyrl-CS"/>
              </w:rPr>
              <w:t xml:space="preserve"> </w:t>
            </w:r>
            <w:r w:rsidRPr="00710BE3">
              <w:rPr>
                <w:b/>
                <w:color w:val="000000" w:themeColor="text1"/>
                <w:sz w:val="20"/>
                <w:szCs w:val="20"/>
                <w:lang w:val="sr-Latn-CS"/>
              </w:rPr>
              <w:t>Starmix</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Latn-CS"/>
              </w:rPr>
              <w:t xml:space="preserve"> </w:t>
            </w:r>
            <w:r w:rsidRPr="00710BE3">
              <w:rPr>
                <w:b/>
                <w:color w:val="000000" w:themeColor="text1"/>
                <w:sz w:val="20"/>
                <w:szCs w:val="20"/>
                <w:lang w:val="sr-Cyrl-CS"/>
              </w:rPr>
              <w:t xml:space="preserve"> 10</w:t>
            </w:r>
            <w:r w:rsidRPr="00710BE3">
              <w:rPr>
                <w:b/>
                <w:color w:val="000000" w:themeColor="text1"/>
                <w:sz w:val="20"/>
                <w:szCs w:val="20"/>
                <w:lang w:val="sr-Latn-CS"/>
              </w:rPr>
              <w:t>32HK</w:t>
            </w:r>
            <w:r w:rsidRPr="00710BE3">
              <w:rPr>
                <w:b/>
                <w:color w:val="000000" w:themeColor="text1"/>
                <w:sz w:val="20"/>
                <w:szCs w:val="20"/>
              </w:rPr>
              <w:t xml:space="preserve"> </w:t>
            </w:r>
            <w:r w:rsidRPr="00710BE3">
              <w:rPr>
                <w:b/>
                <w:color w:val="000000" w:themeColor="text1"/>
                <w:sz w:val="20"/>
                <w:szCs w:val="20"/>
                <w:lang w:val="sr-Cyrl-CS"/>
              </w:rPr>
              <w:t>(папир)</w:t>
            </w:r>
            <w:r w:rsidRPr="00710BE3">
              <w:rPr>
                <w:b/>
                <w:color w:val="000000" w:themeColor="text1"/>
                <w:sz w:val="20"/>
                <w:szCs w:val="20"/>
                <w:lang w:val="sr-Latn-CS"/>
              </w:rPr>
              <w:t xml:space="preserve"> 1020 P</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w:t>
            </w: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 xml:space="preserve">Кесе за усисивач </w:t>
            </w:r>
            <w:r w:rsidRPr="00710BE3">
              <w:rPr>
                <w:b/>
                <w:color w:val="000000" w:themeColor="text1"/>
                <w:sz w:val="20"/>
                <w:szCs w:val="20"/>
                <w:lang w:val="sr-Latn-CS"/>
              </w:rPr>
              <w:t xml:space="preserve">TASKI </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Latn-CS"/>
              </w:rPr>
              <w:t>VENTO 8/15</w:t>
            </w:r>
            <w:r w:rsidRPr="00710BE3">
              <w:rPr>
                <w:b/>
                <w:color w:val="000000" w:themeColor="text1"/>
                <w:kern w:val="2"/>
                <w:sz w:val="20"/>
                <w:szCs w:val="20"/>
                <w:lang w:val="sr-Cyrl-CS"/>
              </w:rPr>
              <w:t xml:space="preserve"> </w:t>
            </w:r>
            <w:r w:rsidRPr="00710BE3">
              <w:rPr>
                <w:b/>
                <w:color w:val="000000" w:themeColor="text1"/>
                <w:sz w:val="20"/>
                <w:szCs w:val="20"/>
                <w:lang w:val="sr-Cyrl-CS"/>
              </w:rPr>
              <w:t>(папир)</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w:t>
            </w: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Latn-CS"/>
              </w:rPr>
            </w:pPr>
            <w:r w:rsidRPr="00710BE3">
              <w:rPr>
                <w:b/>
                <w:color w:val="000000" w:themeColor="text1"/>
                <w:kern w:val="2"/>
                <w:sz w:val="20"/>
                <w:szCs w:val="20"/>
              </w:rPr>
              <w:t xml:space="preserve"> </w:t>
            </w:r>
            <w:r w:rsidRPr="00710BE3">
              <w:rPr>
                <w:b/>
                <w:color w:val="000000" w:themeColor="text1"/>
                <w:sz w:val="20"/>
                <w:szCs w:val="20"/>
                <w:lang w:val="sr-Latn-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Универзалне кесе за </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lastRenderedPageBreak/>
              <w:t>усисиваче</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lastRenderedPageBreak/>
              <w:t>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rPr>
            </w:pPr>
            <w:r w:rsidRPr="00710BE3">
              <w:rPr>
                <w:b/>
                <w:color w:val="000000" w:themeColor="text1"/>
                <w:kern w:val="2"/>
                <w:sz w:val="20"/>
                <w:szCs w:val="20"/>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Метла сиркова  велика</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250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Метла сиркова мала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250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Метла ПВЦ професионална,</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дрвена дршка висине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минимум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120цм са пвц држачем и </w:t>
            </w:r>
          </w:p>
          <w:p w:rsidR="00B0572A" w:rsidRPr="00710BE3" w:rsidRDefault="00B0572A" w:rsidP="007B3159">
            <w:pPr>
              <w:ind w:right="-1260"/>
              <w:rPr>
                <w:b/>
                <w:color w:val="000000" w:themeColor="text1"/>
                <w:sz w:val="20"/>
                <w:szCs w:val="20"/>
              </w:rPr>
            </w:pPr>
            <w:r w:rsidRPr="00710BE3">
              <w:rPr>
                <w:b/>
                <w:color w:val="000000" w:themeColor="text1"/>
                <w:sz w:val="20"/>
                <w:szCs w:val="20"/>
              </w:rPr>
              <w:t>синтетичким влакнима</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густо повезаним у једну</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целину са минимум 3</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прошивена реда повеза.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Latn-CS"/>
              </w:rPr>
            </w:pPr>
            <w:r w:rsidRPr="00710BE3">
              <w:rPr>
                <w:b/>
                <w:color w:val="000000" w:themeColor="text1"/>
                <w:sz w:val="20"/>
                <w:szCs w:val="20"/>
                <w:lang w:val="sr-Cyrl-CS"/>
              </w:rPr>
              <w:t xml:space="preserve">      20</w:t>
            </w:r>
            <w:r w:rsidRPr="00710BE3">
              <w:rPr>
                <w:b/>
                <w:color w:val="000000" w:themeColor="text1"/>
                <w:sz w:val="20"/>
                <w:szCs w:val="20"/>
                <w:lang w:val="sr-Latn-CS"/>
              </w:rPr>
              <w:t>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Сакупљач ђубрета-хватаљ-</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ка мин. 90 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Шпахтла метална 7 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Вакуум гума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Рибаћа четка</w:t>
            </w:r>
            <w:r w:rsidRPr="00710BE3">
              <w:rPr>
                <w:b/>
                <w:color w:val="000000" w:themeColor="text1"/>
                <w:sz w:val="20"/>
                <w:szCs w:val="20"/>
                <w:lang w:val="sr-Latn-CS"/>
              </w:rPr>
              <w:t xml:space="preserve"> </w:t>
            </w:r>
            <w:r w:rsidRPr="00710BE3">
              <w:rPr>
                <w:b/>
                <w:color w:val="000000" w:themeColor="text1"/>
                <w:sz w:val="20"/>
                <w:szCs w:val="20"/>
                <w:lang w:val="sr-Cyrl-CS"/>
              </w:rPr>
              <w:t xml:space="preserve">са </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Стругачем –тв</w:t>
            </w:r>
            <w:r w:rsidR="00674A00">
              <w:rPr>
                <w:b/>
                <w:color w:val="000000" w:themeColor="text1"/>
                <w:sz w:val="20"/>
                <w:szCs w:val="20"/>
                <w:lang w:val="sr-Cyrl-CS"/>
              </w:rPr>
              <w:t>р</w:t>
            </w:r>
            <w:r w:rsidRPr="00710BE3">
              <w:rPr>
                <w:b/>
                <w:color w:val="000000" w:themeColor="text1"/>
                <w:sz w:val="20"/>
                <w:szCs w:val="20"/>
                <w:lang w:val="sr-Cyrl-CS"/>
              </w:rPr>
              <w:t>да нит и</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са завојем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w:t>
            </w:r>
            <w:r w:rsidRPr="00710BE3">
              <w:rPr>
                <w:b/>
                <w:color w:val="000000" w:themeColor="text1"/>
                <w:sz w:val="20"/>
                <w:szCs w:val="20"/>
                <w:lang w:val="sr-Latn-CS"/>
              </w:rPr>
              <w:t>22</w:t>
            </w:r>
            <w:r w:rsidRPr="00710BE3">
              <w:rPr>
                <w:b/>
                <w:color w:val="000000" w:themeColor="text1"/>
                <w:sz w:val="20"/>
                <w:szCs w:val="20"/>
                <w:lang w:val="sr-Cyrl-CS"/>
              </w:rPr>
              <w:t>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Скрепер бест са дршком и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сетом 5/1 ножева, сваки </w:t>
            </w:r>
          </w:p>
          <w:p w:rsidR="00B0572A" w:rsidRPr="00710BE3" w:rsidRDefault="00B0572A" w:rsidP="007B3159">
            <w:pPr>
              <w:ind w:right="-1260"/>
              <w:rPr>
                <w:b/>
                <w:color w:val="000000" w:themeColor="text1"/>
                <w:sz w:val="20"/>
                <w:szCs w:val="20"/>
              </w:rPr>
            </w:pPr>
            <w:r w:rsidRPr="00710BE3">
              <w:rPr>
                <w:b/>
                <w:color w:val="000000" w:themeColor="text1"/>
                <w:sz w:val="20"/>
                <w:szCs w:val="20"/>
              </w:rPr>
              <w:t>скрапер мора имати поклопац</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rPr>
              <w:t xml:space="preserve"> на ножу ради заштите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Зогер-брисач пода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(мет. др)</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w:t>
            </w: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80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Latn-CS"/>
              </w:rPr>
            </w:pPr>
            <w:r w:rsidRPr="00710BE3">
              <w:rPr>
                <w:b/>
                <w:color w:val="000000" w:themeColor="text1"/>
                <w:sz w:val="20"/>
                <w:szCs w:val="20"/>
                <w:lang w:val="sr-Latn-CS"/>
              </w:rPr>
              <w:t xml:space="preserve">WC четка </w:t>
            </w:r>
            <w:r w:rsidRPr="00710BE3">
              <w:rPr>
                <w:b/>
                <w:color w:val="000000" w:themeColor="text1"/>
                <w:sz w:val="20"/>
                <w:szCs w:val="20"/>
                <w:lang w:val="sr-Cyrl-CS"/>
              </w:rPr>
              <w:t>и сталак</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w:t>
            </w:r>
            <w:r w:rsidRPr="00710BE3">
              <w:rPr>
                <w:b/>
                <w:color w:val="000000" w:themeColor="text1"/>
                <w:sz w:val="20"/>
                <w:szCs w:val="20"/>
                <w:lang w:val="sr-Latn-CS"/>
              </w:rPr>
              <w:t>6</w:t>
            </w:r>
            <w:r w:rsidRPr="00710BE3">
              <w:rPr>
                <w:b/>
                <w:color w:val="000000" w:themeColor="text1"/>
                <w:sz w:val="20"/>
                <w:szCs w:val="20"/>
                <w:lang w:val="sr-Cyrl-CS"/>
              </w:rPr>
              <w:t>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Брисач за</w:t>
            </w:r>
            <w:r w:rsidRPr="00710BE3">
              <w:rPr>
                <w:b/>
                <w:color w:val="000000" w:themeColor="text1"/>
                <w:kern w:val="2"/>
                <w:sz w:val="20"/>
                <w:szCs w:val="20"/>
                <w:lang w:val="sr-Cyrl-CS"/>
              </w:rPr>
              <w:t xml:space="preserve"> </w:t>
            </w:r>
            <w:r w:rsidRPr="00710BE3">
              <w:rPr>
                <w:b/>
                <w:color w:val="000000" w:themeColor="text1"/>
                <w:sz w:val="20"/>
                <w:szCs w:val="20"/>
                <w:lang w:val="sr-Cyrl-CS"/>
              </w:rPr>
              <w:t xml:space="preserve">стакло </w:t>
            </w:r>
            <w:r w:rsidRPr="00710BE3">
              <w:rPr>
                <w:b/>
                <w:color w:val="000000" w:themeColor="text1"/>
                <w:sz w:val="20"/>
                <w:szCs w:val="20"/>
                <w:lang w:val="sr-Latn-CS"/>
              </w:rPr>
              <w:t>5</w:t>
            </w:r>
            <w:r w:rsidRPr="00710BE3">
              <w:rPr>
                <w:b/>
                <w:color w:val="000000" w:themeColor="text1"/>
                <w:sz w:val="20"/>
                <w:szCs w:val="20"/>
                <w:lang w:val="sr-Cyrl-CS"/>
              </w:rPr>
              <w:t>0 цм</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нерђајући ТТС или</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одговарајући</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w:t>
            </w: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Носач гуме за брисач</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прозора 50 цм ТТС или</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одговарајући</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Телескопска дршка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брисача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Прозора-мин. 1,5 м ТТС или</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одговарајући</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Резервна гума брисача за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rPr>
              <w:t xml:space="preserve">Стакло 50 цм </w:t>
            </w:r>
            <w:r w:rsidRPr="00710BE3">
              <w:rPr>
                <w:b/>
                <w:color w:val="000000" w:themeColor="text1"/>
                <w:sz w:val="20"/>
                <w:szCs w:val="20"/>
                <w:lang w:val="sr-Cyrl-CS"/>
              </w:rPr>
              <w:t>ТТС или</w:t>
            </w:r>
          </w:p>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 xml:space="preserve"> одговарајући</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Брисач пода са гумом белом</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45 цм</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алуминијумска дршка-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rPr>
              <w:t xml:space="preserve">гурач воде </w:t>
            </w:r>
            <w:r w:rsidRPr="00710BE3">
              <w:rPr>
                <w:b/>
                <w:color w:val="000000" w:themeColor="text1"/>
                <w:sz w:val="20"/>
                <w:szCs w:val="20"/>
                <w:lang w:val="sr-Cyrl-CS"/>
              </w:rPr>
              <w:t>ТТС или</w:t>
            </w:r>
          </w:p>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 xml:space="preserve"> одговарајући</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300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rPr>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Алуминијумска дршка за брисач пода са</w:t>
            </w:r>
          </w:p>
          <w:p w:rsidR="00B0572A" w:rsidRPr="00710BE3" w:rsidRDefault="00B0572A" w:rsidP="007B3159">
            <w:pPr>
              <w:ind w:right="-1260"/>
              <w:rPr>
                <w:b/>
                <w:color w:val="000000" w:themeColor="text1"/>
                <w:sz w:val="20"/>
                <w:szCs w:val="20"/>
              </w:rPr>
            </w:pPr>
            <w:r w:rsidRPr="00710BE3">
              <w:rPr>
                <w:b/>
                <w:color w:val="000000" w:themeColor="text1"/>
                <w:sz w:val="20"/>
                <w:szCs w:val="20"/>
              </w:rPr>
              <w:t>могућношћу качења</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наставака за прозоре,</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димензије 70-140 цм, дршка </w:t>
            </w:r>
          </w:p>
          <w:p w:rsidR="00B0572A" w:rsidRPr="00710BE3" w:rsidRDefault="00B0572A" w:rsidP="007B3159">
            <w:pPr>
              <w:ind w:right="-1260"/>
              <w:rPr>
                <w:b/>
                <w:color w:val="000000" w:themeColor="text1"/>
                <w:sz w:val="20"/>
                <w:szCs w:val="20"/>
              </w:rPr>
            </w:pPr>
            <w:r w:rsidRPr="00710BE3">
              <w:rPr>
                <w:b/>
                <w:color w:val="000000" w:themeColor="text1"/>
                <w:sz w:val="20"/>
                <w:szCs w:val="20"/>
              </w:rPr>
              <w:t>на себи има пластични</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рукохват и на средини </w:t>
            </w:r>
          </w:p>
          <w:p w:rsidR="00B0572A" w:rsidRPr="00710BE3" w:rsidRDefault="00B0572A" w:rsidP="007B3159">
            <w:pPr>
              <w:ind w:right="-1260"/>
              <w:rPr>
                <w:b/>
                <w:color w:val="000000" w:themeColor="text1"/>
                <w:sz w:val="20"/>
                <w:szCs w:val="20"/>
              </w:rPr>
            </w:pPr>
            <w:r w:rsidRPr="00710BE3">
              <w:rPr>
                <w:b/>
                <w:color w:val="000000" w:themeColor="text1"/>
                <w:sz w:val="20"/>
                <w:szCs w:val="20"/>
              </w:rPr>
              <w:t>полугу која служи за</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заустављање штапа на </w:t>
            </w:r>
          </w:p>
          <w:p w:rsidR="00B0572A" w:rsidRPr="00710BE3" w:rsidRDefault="00B0572A" w:rsidP="007B3159">
            <w:pPr>
              <w:ind w:right="-1260"/>
              <w:rPr>
                <w:b/>
                <w:color w:val="000000" w:themeColor="text1"/>
                <w:sz w:val="20"/>
                <w:szCs w:val="20"/>
              </w:rPr>
            </w:pPr>
            <w:r w:rsidRPr="00710BE3">
              <w:rPr>
                <w:b/>
                <w:color w:val="000000" w:themeColor="text1"/>
                <w:sz w:val="20"/>
                <w:szCs w:val="20"/>
              </w:rPr>
              <w:t>жељеној висини</w:t>
            </w:r>
          </w:p>
          <w:p w:rsidR="00B0572A" w:rsidRPr="00710BE3" w:rsidRDefault="00B0572A" w:rsidP="007B3159">
            <w:pPr>
              <w:ind w:right="-1260"/>
              <w:rPr>
                <w:b/>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300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9E2999" w:rsidRPr="00710BE3" w:rsidTr="006B0381">
        <w:tc>
          <w:tcPr>
            <w:tcW w:w="1135" w:type="dxa"/>
            <w:tcBorders>
              <w:top w:val="single" w:sz="4" w:space="0" w:color="auto"/>
              <w:left w:val="single" w:sz="4" w:space="0" w:color="auto"/>
              <w:bottom w:val="single" w:sz="4" w:space="0" w:color="auto"/>
              <w:right w:val="single" w:sz="4" w:space="0" w:color="auto"/>
            </w:tcBorders>
          </w:tcPr>
          <w:p w:rsidR="009E2999" w:rsidRPr="00710BE3" w:rsidRDefault="009E2999" w:rsidP="005147E5">
            <w:pPr>
              <w:pStyle w:val="ListParagraph"/>
              <w:numPr>
                <w:ilvl w:val="0"/>
                <w:numId w:val="33"/>
              </w:numPr>
              <w:rPr>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9E2999" w:rsidRDefault="003B1257" w:rsidP="00300B5D">
            <w:pPr>
              <w:ind w:right="-1260"/>
              <w:rPr>
                <w:b/>
                <w:color w:val="000000" w:themeColor="text1"/>
                <w:sz w:val="20"/>
                <w:szCs w:val="20"/>
              </w:rPr>
            </w:pPr>
            <w:r>
              <w:rPr>
                <w:b/>
                <w:color w:val="000000" w:themeColor="text1"/>
                <w:sz w:val="20"/>
                <w:szCs w:val="20"/>
              </w:rPr>
              <w:t>Зидни м</w:t>
            </w:r>
            <w:r w:rsidR="009E2999">
              <w:rPr>
                <w:b/>
                <w:color w:val="000000" w:themeColor="text1"/>
                <w:sz w:val="20"/>
                <w:szCs w:val="20"/>
              </w:rPr>
              <w:t>етални држач за убрус</w:t>
            </w:r>
            <w:r w:rsidR="00300B5D">
              <w:rPr>
                <w:b/>
                <w:color w:val="000000" w:themeColor="text1"/>
                <w:sz w:val="20"/>
                <w:szCs w:val="20"/>
              </w:rPr>
              <w:t xml:space="preserve"> </w:t>
            </w:r>
          </w:p>
          <w:p w:rsidR="00300B5D" w:rsidRPr="009E2999" w:rsidRDefault="00300B5D" w:rsidP="00300B5D">
            <w:pPr>
              <w:ind w:right="-1260"/>
              <w:rPr>
                <w:b/>
                <w:color w:val="000000" w:themeColor="text1"/>
                <w:sz w:val="20"/>
                <w:szCs w:val="20"/>
              </w:rPr>
            </w:pPr>
            <w:r>
              <w:rPr>
                <w:b/>
                <w:color w:val="000000" w:themeColor="text1"/>
                <w:sz w:val="20"/>
                <w:szCs w:val="20"/>
              </w:rPr>
              <w:t>без поклопца</w:t>
            </w:r>
          </w:p>
        </w:tc>
        <w:tc>
          <w:tcPr>
            <w:tcW w:w="709"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9E2999" w:rsidRPr="00710BE3" w:rsidRDefault="009E2999" w:rsidP="007B3159">
            <w:pPr>
              <w:ind w:right="-1260"/>
              <w:rPr>
                <w:b/>
                <w:color w:val="000000" w:themeColor="text1"/>
                <w:sz w:val="20"/>
                <w:szCs w:val="20"/>
                <w:lang w:val="sr-Cyrl-CS"/>
              </w:rPr>
            </w:pPr>
            <w:r>
              <w:rPr>
                <w:b/>
                <w:color w:val="000000" w:themeColor="text1"/>
                <w:sz w:val="20"/>
                <w:szCs w:val="20"/>
                <w:lang w:val="sr-Cyrl-CS"/>
              </w:rPr>
              <w:t xml:space="preserve">   25</w:t>
            </w:r>
          </w:p>
        </w:tc>
        <w:tc>
          <w:tcPr>
            <w:tcW w:w="992"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kern w:val="2"/>
                <w:sz w:val="20"/>
                <w:szCs w:val="20"/>
                <w:lang w:val="sr-Cyrl-CS"/>
              </w:rPr>
            </w:pPr>
          </w:p>
        </w:tc>
      </w:tr>
      <w:tr w:rsidR="009E2999" w:rsidRPr="00710BE3" w:rsidTr="006B0381">
        <w:tc>
          <w:tcPr>
            <w:tcW w:w="1135" w:type="dxa"/>
            <w:tcBorders>
              <w:top w:val="single" w:sz="4" w:space="0" w:color="auto"/>
              <w:left w:val="single" w:sz="4" w:space="0" w:color="auto"/>
              <w:bottom w:val="single" w:sz="4" w:space="0" w:color="auto"/>
              <w:right w:val="single" w:sz="4" w:space="0" w:color="auto"/>
            </w:tcBorders>
          </w:tcPr>
          <w:p w:rsidR="009E2999" w:rsidRPr="00710BE3" w:rsidRDefault="009E2999" w:rsidP="005147E5">
            <w:pPr>
              <w:pStyle w:val="ListParagraph"/>
              <w:numPr>
                <w:ilvl w:val="0"/>
                <w:numId w:val="33"/>
              </w:numPr>
              <w:rPr>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300B5D" w:rsidRDefault="009E2999" w:rsidP="007B3159">
            <w:pPr>
              <w:ind w:right="-1260"/>
              <w:rPr>
                <w:b/>
                <w:color w:val="000000" w:themeColor="text1"/>
                <w:sz w:val="20"/>
                <w:szCs w:val="20"/>
              </w:rPr>
            </w:pPr>
            <w:r>
              <w:rPr>
                <w:b/>
                <w:color w:val="000000" w:themeColor="text1"/>
                <w:sz w:val="20"/>
                <w:szCs w:val="20"/>
              </w:rPr>
              <w:t>Метални држач за толет папир</w:t>
            </w:r>
            <w:r w:rsidR="00300B5D">
              <w:rPr>
                <w:b/>
                <w:color w:val="000000" w:themeColor="text1"/>
                <w:sz w:val="20"/>
                <w:szCs w:val="20"/>
              </w:rPr>
              <w:t xml:space="preserve"> </w:t>
            </w:r>
          </w:p>
          <w:p w:rsidR="009E2999" w:rsidRDefault="00300B5D" w:rsidP="007B3159">
            <w:pPr>
              <w:ind w:right="-1260"/>
              <w:rPr>
                <w:b/>
                <w:color w:val="000000" w:themeColor="text1"/>
                <w:sz w:val="20"/>
                <w:szCs w:val="20"/>
              </w:rPr>
            </w:pPr>
            <w:r>
              <w:rPr>
                <w:b/>
                <w:color w:val="000000" w:themeColor="text1"/>
                <w:sz w:val="20"/>
                <w:szCs w:val="20"/>
              </w:rPr>
              <w:t>без поклопца</w:t>
            </w:r>
          </w:p>
        </w:tc>
        <w:tc>
          <w:tcPr>
            <w:tcW w:w="709"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9E2999" w:rsidRDefault="009E2999" w:rsidP="007B3159">
            <w:pPr>
              <w:ind w:right="-1260"/>
              <w:rPr>
                <w:b/>
                <w:color w:val="000000" w:themeColor="text1"/>
                <w:sz w:val="20"/>
                <w:szCs w:val="20"/>
                <w:lang w:val="sr-Cyrl-CS"/>
              </w:rPr>
            </w:pPr>
            <w:r>
              <w:rPr>
                <w:b/>
                <w:color w:val="000000" w:themeColor="text1"/>
                <w:sz w:val="20"/>
                <w:szCs w:val="20"/>
                <w:lang w:val="sr-Cyrl-CS"/>
              </w:rPr>
              <w:t xml:space="preserve">   15</w:t>
            </w:r>
          </w:p>
        </w:tc>
        <w:tc>
          <w:tcPr>
            <w:tcW w:w="992"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9E2999" w:rsidRPr="00710BE3" w:rsidRDefault="009E2999"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rPr>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Дозер за теч.сапун мин.0,5л</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w:t>
            </w: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w:t>
            </w:r>
            <w:r w:rsidRPr="00710BE3">
              <w:rPr>
                <w:b/>
                <w:color w:val="000000" w:themeColor="text1"/>
                <w:sz w:val="20"/>
                <w:szCs w:val="20"/>
                <w:lang w:val="sr-Cyrl-CS"/>
              </w:rPr>
              <w:t xml:space="preserve">     200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Дозер за дезинф.средство </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на лакат мин.0,75л</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ПВЦ ђубровник</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Абразивни сунђер за</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судове већи</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w:t>
            </w:r>
            <w:r w:rsidRPr="00710BE3">
              <w:rPr>
                <w:b/>
                <w:color w:val="000000" w:themeColor="text1"/>
                <w:sz w:val="20"/>
                <w:szCs w:val="20"/>
                <w:lang w:val="sr-Latn-CS"/>
              </w:rPr>
              <w:t>7</w:t>
            </w:r>
            <w:r w:rsidRPr="00710BE3">
              <w:rPr>
                <w:b/>
                <w:color w:val="000000" w:themeColor="text1"/>
                <w:sz w:val="20"/>
                <w:szCs w:val="20"/>
                <w:lang w:val="sr-Cyrl-CS"/>
              </w:rPr>
              <w:t>.000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Абразивна крпа</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1.440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Жица за судове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w:t>
            </w:r>
            <w:r w:rsidRPr="00710BE3">
              <w:rPr>
                <w:b/>
                <w:color w:val="000000" w:themeColor="text1"/>
                <w:sz w:val="20"/>
                <w:szCs w:val="20"/>
                <w:lang w:val="sr-Latn-CS"/>
              </w:rPr>
              <w:t>4</w:t>
            </w:r>
            <w:r w:rsidRPr="00710BE3">
              <w:rPr>
                <w:b/>
                <w:color w:val="000000" w:themeColor="text1"/>
                <w:sz w:val="20"/>
                <w:szCs w:val="20"/>
                <w:lang w:val="sr-Cyrl-CS"/>
              </w:rPr>
              <w:t>.000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Магична крпа 40×40 цм од</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микрофибера са </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абразивним ћошком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w:t>
            </w:r>
            <w:r w:rsidRPr="00710BE3">
              <w:rPr>
                <w:b/>
                <w:color w:val="000000" w:themeColor="text1"/>
                <w:sz w:val="20"/>
                <w:szCs w:val="20"/>
                <w:lang w:val="sr-Latn-CS"/>
              </w:rPr>
              <w:t xml:space="preserve"> 1.50</w:t>
            </w:r>
            <w:r w:rsidRPr="00710BE3">
              <w:rPr>
                <w:b/>
                <w:color w:val="000000" w:themeColor="text1"/>
                <w:sz w:val="20"/>
                <w:szCs w:val="20"/>
                <w:lang w:val="sr-Cyrl-CS"/>
              </w:rPr>
              <w:t>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CF4142" w:rsidRPr="00710BE3" w:rsidTr="006B0381">
        <w:tc>
          <w:tcPr>
            <w:tcW w:w="1135" w:type="dxa"/>
            <w:tcBorders>
              <w:top w:val="single" w:sz="4" w:space="0" w:color="auto"/>
              <w:left w:val="single" w:sz="4" w:space="0" w:color="auto"/>
              <w:bottom w:val="single" w:sz="4" w:space="0" w:color="auto"/>
              <w:right w:val="single" w:sz="4" w:space="0" w:color="auto"/>
            </w:tcBorders>
          </w:tcPr>
          <w:p w:rsidR="00CF4142" w:rsidRPr="00710BE3" w:rsidRDefault="00CF4142"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F4142" w:rsidRDefault="00CF4142" w:rsidP="007B3159">
            <w:pPr>
              <w:ind w:right="-1260"/>
              <w:rPr>
                <w:b/>
                <w:color w:val="000000" w:themeColor="text1"/>
                <w:sz w:val="20"/>
                <w:szCs w:val="20"/>
              </w:rPr>
            </w:pPr>
            <w:r>
              <w:rPr>
                <w:b/>
                <w:color w:val="000000" w:themeColor="text1"/>
                <w:sz w:val="20"/>
                <w:szCs w:val="20"/>
              </w:rPr>
              <w:t>Четка за прање унутрашњости флаша</w:t>
            </w:r>
            <w:r w:rsidR="002A29DD">
              <w:rPr>
                <w:b/>
                <w:color w:val="000000" w:themeColor="text1"/>
                <w:sz w:val="20"/>
                <w:szCs w:val="20"/>
              </w:rPr>
              <w:t xml:space="preserve"> од</w:t>
            </w:r>
          </w:p>
          <w:p w:rsidR="002A29DD" w:rsidRPr="00CF4142" w:rsidRDefault="002A29DD" w:rsidP="007B3159">
            <w:pPr>
              <w:ind w:right="-1260"/>
              <w:rPr>
                <w:b/>
                <w:color w:val="000000" w:themeColor="text1"/>
                <w:sz w:val="20"/>
                <w:szCs w:val="20"/>
              </w:rPr>
            </w:pPr>
            <w:r>
              <w:rPr>
                <w:b/>
                <w:color w:val="000000" w:themeColor="text1"/>
                <w:sz w:val="20"/>
                <w:szCs w:val="20"/>
              </w:rPr>
              <w:t>ПВЦ влакана и нерђајуће жице</w:t>
            </w:r>
          </w:p>
        </w:tc>
        <w:tc>
          <w:tcPr>
            <w:tcW w:w="709" w:type="dxa"/>
            <w:tcBorders>
              <w:top w:val="single" w:sz="4" w:space="0" w:color="auto"/>
              <w:left w:val="single" w:sz="4" w:space="0" w:color="auto"/>
              <w:bottom w:val="single" w:sz="4" w:space="0" w:color="auto"/>
              <w:right w:val="single" w:sz="4" w:space="0" w:color="auto"/>
            </w:tcBorders>
            <w:hideMark/>
          </w:tcPr>
          <w:p w:rsidR="00CF4142" w:rsidRPr="00710BE3" w:rsidRDefault="00CF4142"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F4142" w:rsidRPr="00710BE3" w:rsidRDefault="00CF4142" w:rsidP="007B3159">
            <w:pPr>
              <w:ind w:right="-1260"/>
              <w:rPr>
                <w:b/>
                <w:color w:val="000000" w:themeColor="text1"/>
                <w:sz w:val="20"/>
                <w:szCs w:val="20"/>
                <w:lang w:val="sr-Cyrl-CS"/>
              </w:rPr>
            </w:pPr>
            <w:r>
              <w:rPr>
                <w:b/>
                <w:color w:val="000000" w:themeColor="text1"/>
                <w:sz w:val="20"/>
                <w:szCs w:val="20"/>
                <w:lang w:val="sr-Cyrl-CS"/>
              </w:rPr>
              <w:t xml:space="preserve">      25 </w:t>
            </w:r>
          </w:p>
        </w:tc>
        <w:tc>
          <w:tcPr>
            <w:tcW w:w="992" w:type="dxa"/>
            <w:tcBorders>
              <w:top w:val="single" w:sz="4" w:space="0" w:color="auto"/>
              <w:left w:val="single" w:sz="4" w:space="0" w:color="auto"/>
              <w:bottom w:val="single" w:sz="4" w:space="0" w:color="auto"/>
              <w:right w:val="single" w:sz="4" w:space="0" w:color="auto"/>
            </w:tcBorders>
          </w:tcPr>
          <w:p w:rsidR="00CF4142" w:rsidRPr="00710BE3" w:rsidRDefault="00CF4142"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F4142" w:rsidRPr="00710BE3" w:rsidRDefault="00CF4142"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F4142" w:rsidRPr="00710BE3" w:rsidRDefault="00CF4142"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F4142" w:rsidRPr="00710BE3" w:rsidRDefault="00CF4142"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Крпа за под 80×100</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800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0572A" w:rsidRPr="00710BE3" w:rsidRDefault="00B0572A" w:rsidP="007B3159">
            <w:pPr>
              <w:pStyle w:val="Default"/>
              <w:rPr>
                <w:rFonts w:ascii="Times New Roman" w:hAnsi="Times New Roman" w:cs="Times New Roman"/>
                <w:b/>
                <w:color w:val="000000" w:themeColor="text1"/>
                <w:sz w:val="20"/>
                <w:szCs w:val="20"/>
              </w:rPr>
            </w:pPr>
            <w:r w:rsidRPr="00710BE3">
              <w:rPr>
                <w:rFonts w:ascii="Times New Roman" w:hAnsi="Times New Roman" w:cs="Times New Roman"/>
                <w:b/>
                <w:color w:val="000000" w:themeColor="text1"/>
                <w:sz w:val="20"/>
                <w:szCs w:val="20"/>
              </w:rPr>
              <w:t xml:space="preserve">Дршка носача перике са Џеповима, димензије 70-140цм, дршка на себи има пластични рукохват и на средини полугу која служи за заустављање штапа на жељеној висини </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15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0572A" w:rsidRPr="00710BE3" w:rsidRDefault="00B0572A" w:rsidP="007B3159">
            <w:pPr>
              <w:pStyle w:val="Default"/>
              <w:rPr>
                <w:rFonts w:ascii="Times New Roman" w:hAnsi="Times New Roman" w:cs="Times New Roman"/>
                <w:b/>
                <w:color w:val="000000" w:themeColor="text1"/>
                <w:sz w:val="20"/>
                <w:szCs w:val="20"/>
              </w:rPr>
            </w:pPr>
            <w:r w:rsidRPr="00710BE3">
              <w:rPr>
                <w:rFonts w:ascii="Times New Roman" w:hAnsi="Times New Roman" w:cs="Times New Roman"/>
                <w:b/>
                <w:color w:val="000000" w:themeColor="text1"/>
                <w:sz w:val="20"/>
                <w:szCs w:val="20"/>
              </w:rPr>
              <w:t xml:space="preserve">Носач перике са џеповима израђен од пластике са штипаљком за придржавање мопа и дугметом за ножно преклапање </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w:t>
            </w:r>
            <w:r w:rsidRPr="00710BE3">
              <w:rPr>
                <w:b/>
                <w:color w:val="000000" w:themeColor="text1"/>
                <w:sz w:val="20"/>
                <w:szCs w:val="20"/>
                <w:lang w:val="sr-Cyrl-CS"/>
              </w:rPr>
              <w:t xml:space="preserve">       15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Канта педалка ПВЦ</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Корпа за веш ПВЦ мин.25л</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са поклопцем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30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Кухињска крпа памук</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Мин.50х30</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300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Кофа са цедиљ.за "бриско",</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кофа је 14-15 литара на себи</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има ручку, цедиљку и</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разделник за чисту и прљаву</w:t>
            </w:r>
          </w:p>
          <w:p w:rsidR="00B0572A" w:rsidRPr="00710BE3" w:rsidRDefault="00B0572A" w:rsidP="007B3159">
            <w:pPr>
              <w:ind w:right="-1260"/>
              <w:rPr>
                <w:b/>
                <w:color w:val="000000" w:themeColor="text1"/>
                <w:kern w:val="2"/>
                <w:sz w:val="20"/>
                <w:szCs w:val="20"/>
              </w:rPr>
            </w:pPr>
            <w:r w:rsidRPr="00710BE3">
              <w:rPr>
                <w:b/>
                <w:color w:val="000000" w:themeColor="text1"/>
                <w:sz w:val="20"/>
                <w:szCs w:val="20"/>
              </w:rPr>
              <w:t xml:space="preserve"> воду. ТТС или одговарајућа</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w:t>
            </w: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rPr>
            </w:pPr>
            <w:r w:rsidRPr="00710BE3">
              <w:rPr>
                <w:b/>
                <w:color w:val="000000" w:themeColor="text1"/>
                <w:kern w:val="2"/>
                <w:sz w:val="20"/>
                <w:szCs w:val="20"/>
                <w:lang w:val="sr-Cyrl-CS"/>
              </w:rPr>
              <w:t xml:space="preserve"> </w:t>
            </w:r>
            <w:r w:rsidRPr="00710BE3">
              <w:rPr>
                <w:b/>
                <w:color w:val="000000" w:themeColor="text1"/>
                <w:sz w:val="20"/>
                <w:szCs w:val="20"/>
                <w:lang w:val="sr-Cyrl-CS"/>
              </w:rPr>
              <w:t xml:space="preserve">       </w:t>
            </w:r>
            <w:r w:rsidRPr="00710BE3">
              <w:rPr>
                <w:b/>
                <w:color w:val="000000" w:themeColor="text1"/>
                <w:sz w:val="20"/>
                <w:szCs w:val="20"/>
              </w:rPr>
              <w:t>230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Метла велика-бреза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60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Дрвени брисач пода Т – на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Штапу мин.160 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60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Пајалица-"прашко"</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80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Канта ПВЦ 14л</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ПВЦ лавор ø 28-32 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ПВЦ кутије (фриго)Д-27-30</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Ш-15-17,В-15-19 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ПВЦ кутије за медицински </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отпад Д-56-62, Ш-40-45</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В-30-35 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Ел. машиница за шишање</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Професионална- Вал </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професионал тапер 2000</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или одговарајућа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6</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 xml:space="preserve">Фен-професионани </w:t>
            </w:r>
          </w:p>
          <w:p w:rsidR="00B0572A" w:rsidRPr="00710BE3" w:rsidRDefault="00B0572A" w:rsidP="007B3159">
            <w:pPr>
              <w:ind w:right="-1260"/>
              <w:rPr>
                <w:b/>
                <w:color w:val="000000" w:themeColor="text1"/>
                <w:sz w:val="20"/>
                <w:szCs w:val="20"/>
              </w:rPr>
            </w:pPr>
            <w:r w:rsidRPr="00710BE3">
              <w:rPr>
                <w:b/>
                <w:color w:val="000000" w:themeColor="text1"/>
                <w:sz w:val="20"/>
                <w:szCs w:val="20"/>
              </w:rPr>
              <w:t>BaByliss pro volare</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VI 2000w или одговарајући</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6</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Прибор за бојење косе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Округле четке за косу-сет</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Ø 20, 30, 50 мм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сет</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Маказе за шишање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6</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Маказе ефилирке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6</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Носач жилета-бријач </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lastRenderedPageBreak/>
              <w:t>(бритва)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lastRenderedPageBreak/>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18</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Четкица за бријање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Бошча за шишање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9</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Посуда за бријање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6</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Фризерска колица затворена, мин. 5 фиока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Чешљеви са и без дршке, са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металним продужетком</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15-22 цм (свега-ком.)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30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Кецеља за фризере-платно</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12</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0572A" w:rsidRPr="00710BE3" w:rsidRDefault="00B0572A" w:rsidP="007B3159">
            <w:pPr>
              <w:pStyle w:val="Default"/>
              <w:rPr>
                <w:rFonts w:ascii="Times New Roman" w:hAnsi="Times New Roman" w:cs="Times New Roman"/>
                <w:b/>
                <w:color w:val="000000" w:themeColor="text1"/>
                <w:sz w:val="20"/>
                <w:szCs w:val="20"/>
              </w:rPr>
            </w:pPr>
            <w:r w:rsidRPr="00710BE3">
              <w:rPr>
                <w:rFonts w:ascii="Times New Roman" w:hAnsi="Times New Roman" w:cs="Times New Roman"/>
                <w:b/>
                <w:color w:val="000000" w:themeColor="text1"/>
                <w:sz w:val="20"/>
                <w:szCs w:val="20"/>
              </w:rPr>
              <w:t xml:space="preserve">Професионална колица за собарице са 3 етаже од дрвета, држачима од метала и полипропиленским постољем. Точкови су Ф125 и окретни су за 360 степени, поред полица налази се држач кесе са рукохватима за гурање колица, поклопац са унутрашњим делом за чек листу собарица и полипропиленском вишекратном кесом за прљав веш од 120 л. Комплетна облога колица је са 3 стране и урађена је од пвц-а обложен микрофибером тако да се може несметано прати водом. Капацитет колица је за 10-12 соба. Димензије 107*53*128. Гарантнии рок минимум 3 године </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3</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0572A" w:rsidRPr="00710BE3" w:rsidRDefault="00B0572A" w:rsidP="007B3159">
            <w:pPr>
              <w:pStyle w:val="Default"/>
              <w:rPr>
                <w:rFonts w:ascii="Times New Roman" w:hAnsi="Times New Roman" w:cs="Times New Roman"/>
                <w:b/>
                <w:color w:val="000000" w:themeColor="text1"/>
                <w:sz w:val="20"/>
                <w:szCs w:val="20"/>
              </w:rPr>
            </w:pPr>
            <w:r w:rsidRPr="00710BE3">
              <w:rPr>
                <w:rFonts w:ascii="Times New Roman" w:hAnsi="Times New Roman" w:cs="Times New Roman"/>
                <w:b/>
                <w:color w:val="000000" w:themeColor="text1"/>
                <w:sz w:val="20"/>
                <w:szCs w:val="20"/>
              </w:rPr>
              <w:t xml:space="preserve">Хигијенска колица са полицом за 2 кофе од по 6 литара, металним држачем, носачем кесе са ручком за гурање, носачем џака за смеће и две канте од 15л са цедиљком. Колица на себи имају 4 точка Ф100, кесу вишекратну од 120 литара и поклопац. Димензије 103*65*107 </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4</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0572A" w:rsidRPr="00710BE3" w:rsidRDefault="00B0572A" w:rsidP="007B3159">
            <w:pPr>
              <w:pStyle w:val="Default"/>
              <w:rPr>
                <w:rFonts w:ascii="Times New Roman" w:hAnsi="Times New Roman" w:cs="Times New Roman"/>
                <w:b/>
                <w:color w:val="000000" w:themeColor="text1"/>
                <w:sz w:val="20"/>
                <w:szCs w:val="20"/>
              </w:rPr>
            </w:pPr>
            <w:r w:rsidRPr="00710BE3">
              <w:rPr>
                <w:rFonts w:ascii="Times New Roman" w:hAnsi="Times New Roman" w:cs="Times New Roman"/>
                <w:b/>
                <w:color w:val="000000" w:themeColor="text1"/>
                <w:sz w:val="20"/>
                <w:szCs w:val="20"/>
              </w:rPr>
              <w:t xml:space="preserve">Професионална конобарска колица са 3 полице у сивој боји, алуминијумским носачем и ручком за гурање са обе стране. Минимална носивост 50кг по полици. Колица поседују 4 точка Ф100, димензије 111*50*102 </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0572A" w:rsidRPr="00710BE3" w:rsidRDefault="00B0572A" w:rsidP="007B3159">
            <w:pPr>
              <w:pStyle w:val="Default"/>
              <w:rPr>
                <w:rFonts w:ascii="Times New Roman" w:hAnsi="Times New Roman" w:cs="Times New Roman"/>
                <w:b/>
                <w:color w:val="000000" w:themeColor="text1"/>
                <w:sz w:val="20"/>
                <w:szCs w:val="20"/>
              </w:rPr>
            </w:pPr>
            <w:r w:rsidRPr="00710BE3">
              <w:rPr>
                <w:rFonts w:ascii="Times New Roman" w:hAnsi="Times New Roman" w:cs="Times New Roman"/>
                <w:b/>
                <w:color w:val="000000" w:themeColor="text1"/>
                <w:sz w:val="20"/>
                <w:szCs w:val="20"/>
              </w:rPr>
              <w:t>Отирачи за спољну употре</w:t>
            </w:r>
            <w:r w:rsidRPr="00710BE3">
              <w:rPr>
                <w:rFonts w:ascii="Times New Roman" w:hAnsi="Times New Roman" w:cs="Times New Roman"/>
                <w:b/>
                <w:color w:val="000000" w:themeColor="text1"/>
                <w:sz w:val="20"/>
                <w:szCs w:val="20"/>
              </w:rPr>
              <w:softHyphen/>
              <w:t xml:space="preserve">бу  150х90, оивичен са гумом која је конусна. Висина отирача 10-12мм. Отирач је са затвореном омчастом структуром. </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w:t>
            </w:r>
            <w:r w:rsidRPr="00710BE3">
              <w:rPr>
                <w:b/>
                <w:color w:val="000000" w:themeColor="text1"/>
                <w:sz w:val="20"/>
                <w:szCs w:val="20"/>
              </w:rPr>
              <w:t>6</w:t>
            </w:r>
            <w:r w:rsidRPr="00710BE3">
              <w:rPr>
                <w:b/>
                <w:color w:val="000000" w:themeColor="text1"/>
                <w:sz w:val="20"/>
                <w:szCs w:val="20"/>
                <w:lang w:val="sr-Cyrl-CS"/>
              </w:rPr>
              <w:t>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ПВЦ патент затварач-</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спирални 18 цм бели</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300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ПВЦ патент затварач-</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спирални 18 цм црни</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Паралица мала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Ластиш 1 цм бели</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1200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Ластиш 2 цм бели</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1200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Дугмад бела ø22 мм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1700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Дугмад бела ø18 мм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1700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Дугмад бела ø15 мм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800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Кепер трака 1 цм котур</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200м/1 бела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Кепер трака 2 цм котур</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200м/1 бела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Кепер трака 3 цм котур</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200м/1 бела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 xml:space="preserve">       </w:t>
            </w:r>
            <w:r w:rsidRPr="00710BE3">
              <w:rPr>
                <w:b/>
                <w:color w:val="000000" w:themeColor="text1"/>
                <w:sz w:val="20"/>
                <w:szCs w:val="20"/>
              </w:rPr>
              <w:t>150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Кепер трака 4 цм котур</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200м/1 бела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8</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Кепер трака 2 цм котур</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200м/1 црна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8</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Траке за завесе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Конац бели 5000м-клем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Конац црни 5000м-клем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18</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Конац зелени 5000м-клем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Четкице за чишћење шиваће машине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Комплет извијача за машину за шивење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Маказе велике, кројачке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Маказе средње, кројачке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Шпенадле са ПВЦ главом</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-кутијица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11</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Чичак трака бела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Чичак трака црна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ПВЦ патент затварач-спи-</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рални 80 цм бели</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ПВЦ патент затварач-спи-</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рални 80 цм тегет</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60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Игла за хеклање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11</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Креде кројачке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16</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Дрикер мали-паковање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16</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Шнир-учкур</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ПВЦ клизачи-кукице за </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Завесе пак. 50/1</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Лепљиво платно</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Лепљива трака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Кепер платно бело(ш-150цм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Кепер платно плаво(ш-150цм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Кепер платно зелено(ш-150цм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Ангин дебљи (за навлаку</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даске за пеглање(ш-150цм)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Конци(разне боје)-„калем-</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ци“-за ручно шивење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Кројачки метар</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Игле за машину PFAFF</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80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 xml:space="preserve">Игле за машину </w:t>
            </w:r>
            <w:r w:rsidRPr="00710BE3">
              <w:rPr>
                <w:b/>
                <w:color w:val="000000" w:themeColor="text1"/>
                <w:sz w:val="20"/>
                <w:szCs w:val="20"/>
              </w:rPr>
              <w:t>GEMSY</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80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Коса паспул трака бела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300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Игле за ручно шивење-кпл</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12</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Четкица за нокте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3332AA" w:rsidRDefault="00B0572A" w:rsidP="007B3159">
            <w:pPr>
              <w:ind w:right="-1260"/>
              <w:rPr>
                <w:b/>
                <w:color w:val="000000" w:themeColor="text1"/>
                <w:sz w:val="20"/>
                <w:szCs w:val="20"/>
                <w:lang w:val="sr-Cyrl-CS"/>
              </w:rPr>
            </w:pPr>
            <w:r w:rsidRPr="00710BE3">
              <w:rPr>
                <w:b/>
                <w:color w:val="000000" w:themeColor="text1"/>
                <w:sz w:val="20"/>
                <w:szCs w:val="20"/>
                <w:lang w:val="sr-Cyrl-CS"/>
              </w:rPr>
              <w:t>Четка-портвиш</w:t>
            </w:r>
            <w:r w:rsidRPr="00710BE3">
              <w:rPr>
                <w:b/>
                <w:color w:val="000000" w:themeColor="text1"/>
                <w:kern w:val="2"/>
                <w:sz w:val="20"/>
                <w:szCs w:val="20"/>
                <w:lang w:val="sr-Cyrl-CS"/>
              </w:rPr>
              <w:t xml:space="preserve"> </w:t>
            </w:r>
            <w:r w:rsidRPr="00710BE3">
              <w:rPr>
                <w:b/>
                <w:color w:val="000000" w:themeColor="text1"/>
                <w:sz w:val="20"/>
                <w:szCs w:val="20"/>
                <w:lang w:val="sr-Cyrl-CS"/>
              </w:rPr>
              <w:t>мека</w:t>
            </w:r>
            <w:r w:rsidR="003332AA">
              <w:rPr>
                <w:b/>
                <w:color w:val="000000" w:themeColor="text1"/>
                <w:sz w:val="20"/>
                <w:szCs w:val="20"/>
                <w:lang w:val="sr-Cyrl-CS"/>
              </w:rPr>
              <w:t xml:space="preserve"> са дршком висине мин.</w:t>
            </w:r>
          </w:p>
          <w:p w:rsidR="00B0572A" w:rsidRPr="00710BE3" w:rsidRDefault="003332AA" w:rsidP="007B3159">
            <w:pPr>
              <w:ind w:right="-1260"/>
              <w:rPr>
                <w:b/>
                <w:color w:val="000000" w:themeColor="text1"/>
                <w:kern w:val="2"/>
                <w:sz w:val="20"/>
                <w:szCs w:val="20"/>
                <w:lang w:val="sr-Cyrl-CS"/>
              </w:rPr>
            </w:pPr>
            <w:r>
              <w:rPr>
                <w:b/>
                <w:color w:val="000000" w:themeColor="text1"/>
                <w:sz w:val="20"/>
                <w:szCs w:val="20"/>
                <w:lang w:val="sr-Cyrl-CS"/>
              </w:rPr>
              <w:t>1,2 м</w:t>
            </w:r>
          </w:p>
        </w:tc>
        <w:tc>
          <w:tcPr>
            <w:tcW w:w="709"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kern w:val="2"/>
                <w:sz w:val="20"/>
                <w:szCs w:val="20"/>
                <w:lang w:val="sr-Cyrl-CS"/>
              </w:rPr>
              <w:t xml:space="preserve"> </w:t>
            </w: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Телескоп штап 1-3м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80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01"/>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Канта фи,25л, отварање</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Клик-клак, урађена од</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инокса,округла. Поклопац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се помера на додир. </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rPr>
              <w:t>Димензије 25*48цм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40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Latn-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01"/>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Универзална папуча за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усисивач</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Latn-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Latn-CS"/>
              </w:rPr>
              <w:t>Корпа за одпад</w:t>
            </w:r>
            <w:r w:rsidRPr="00710BE3">
              <w:rPr>
                <w:b/>
                <w:color w:val="000000" w:themeColor="text1"/>
                <w:sz w:val="20"/>
                <w:szCs w:val="20"/>
              </w:rPr>
              <w:t>,округла, без</w:t>
            </w:r>
          </w:p>
          <w:p w:rsidR="00B0572A" w:rsidRPr="00710BE3" w:rsidRDefault="00B0572A" w:rsidP="007B3159">
            <w:pPr>
              <w:ind w:right="-1260"/>
              <w:rPr>
                <w:b/>
                <w:color w:val="000000" w:themeColor="text1"/>
                <w:kern w:val="2"/>
                <w:sz w:val="20"/>
                <w:szCs w:val="20"/>
              </w:rPr>
            </w:pPr>
            <w:r w:rsidRPr="00710BE3">
              <w:rPr>
                <w:b/>
                <w:color w:val="000000" w:themeColor="text1"/>
                <w:sz w:val="20"/>
                <w:szCs w:val="20"/>
              </w:rPr>
              <w:t xml:space="preserve"> поклопца,</w:t>
            </w:r>
            <w:r w:rsidRPr="00710BE3">
              <w:rPr>
                <w:b/>
                <w:color w:val="000000" w:themeColor="text1"/>
                <w:kern w:val="2"/>
                <w:sz w:val="20"/>
                <w:szCs w:val="20"/>
              </w:rPr>
              <w:t xml:space="preserve"> </w:t>
            </w:r>
            <w:r w:rsidRPr="00710BE3">
              <w:rPr>
                <w:b/>
                <w:color w:val="000000" w:themeColor="text1"/>
                <w:sz w:val="20"/>
                <w:szCs w:val="20"/>
              </w:rPr>
              <w:t>за канцеларије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200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w:t>
            </w: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Корпа за отпад-жичана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Канта метална, стубна за</w:t>
            </w:r>
          </w:p>
          <w:p w:rsidR="00B0572A" w:rsidRPr="00710BE3" w:rsidRDefault="00B0572A" w:rsidP="007B3159">
            <w:pPr>
              <w:ind w:right="-1260"/>
              <w:rPr>
                <w:b/>
                <w:color w:val="000000" w:themeColor="text1"/>
                <w:sz w:val="20"/>
                <w:szCs w:val="20"/>
              </w:rPr>
            </w:pPr>
            <w:r w:rsidRPr="00710BE3">
              <w:rPr>
                <w:b/>
                <w:color w:val="000000" w:themeColor="text1"/>
                <w:sz w:val="20"/>
                <w:szCs w:val="20"/>
              </w:rPr>
              <w:lastRenderedPageBreak/>
              <w:t>ђубре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lastRenderedPageBreak/>
              <w:t xml:space="preserve">ком </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Црево баштенско 25 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ПВЦ моталица за црево</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ПВЦ кука-држач пешкира</w:t>
            </w:r>
          </w:p>
          <w:p w:rsidR="00B0572A" w:rsidRPr="00710BE3" w:rsidRDefault="00B0572A" w:rsidP="007B3159">
            <w:pPr>
              <w:ind w:right="-1260"/>
              <w:rPr>
                <w:b/>
                <w:color w:val="000000" w:themeColor="text1"/>
                <w:sz w:val="20"/>
                <w:szCs w:val="20"/>
              </w:rPr>
            </w:pPr>
            <w:r w:rsidRPr="00710BE3">
              <w:rPr>
                <w:b/>
                <w:color w:val="000000" w:themeColor="text1"/>
                <w:sz w:val="20"/>
                <w:szCs w:val="20"/>
              </w:rPr>
              <w:t>самолепљиви</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300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Моп сет који садржи колица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са две канте 2x15л, </w:t>
            </w:r>
          </w:p>
          <w:p w:rsidR="00B0572A" w:rsidRPr="00710BE3" w:rsidRDefault="00B0572A" w:rsidP="007B3159">
            <w:pPr>
              <w:ind w:right="-1260"/>
              <w:rPr>
                <w:b/>
                <w:color w:val="000000" w:themeColor="text1"/>
                <w:sz w:val="20"/>
                <w:szCs w:val="20"/>
              </w:rPr>
            </w:pPr>
            <w:r w:rsidRPr="00710BE3">
              <w:rPr>
                <w:b/>
                <w:color w:val="000000" w:themeColor="text1"/>
                <w:sz w:val="20"/>
                <w:szCs w:val="20"/>
              </w:rPr>
              <w:t>са цедиљком, повратна</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преса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са решеткастим дном, 4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точка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минимум Ф80,  држач мопа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40цм са штипаљком за </w:t>
            </w:r>
          </w:p>
          <w:p w:rsidR="00B0572A" w:rsidRPr="00710BE3" w:rsidRDefault="00B0572A" w:rsidP="007B3159">
            <w:pPr>
              <w:ind w:right="-1260"/>
              <w:rPr>
                <w:b/>
                <w:color w:val="000000" w:themeColor="text1"/>
                <w:sz w:val="20"/>
                <w:szCs w:val="20"/>
              </w:rPr>
            </w:pPr>
            <w:r w:rsidRPr="00710BE3">
              <w:rPr>
                <w:b/>
                <w:color w:val="000000" w:themeColor="text1"/>
                <w:sz w:val="20"/>
                <w:szCs w:val="20"/>
              </w:rPr>
              <w:t>држање</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навлаке и дугметом за преклапање,алуминијумску</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дршку 1,4 м, моп basic</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40цм</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материјал микрофибер-</w:t>
            </w:r>
          </w:p>
          <w:p w:rsidR="00B0572A" w:rsidRPr="00710BE3" w:rsidRDefault="00B0572A" w:rsidP="007B3159">
            <w:pPr>
              <w:ind w:right="-1260"/>
              <w:rPr>
                <w:b/>
                <w:color w:val="000000" w:themeColor="text1"/>
                <w:sz w:val="20"/>
                <w:szCs w:val="20"/>
              </w:rPr>
            </w:pPr>
            <w:r w:rsidRPr="00710BE3">
              <w:rPr>
                <w:b/>
                <w:color w:val="000000" w:themeColor="text1"/>
                <w:sz w:val="20"/>
                <w:szCs w:val="20"/>
              </w:rPr>
              <w:t>памук</w:t>
            </w:r>
          </w:p>
          <w:p w:rsidR="00B0572A" w:rsidRPr="00710BE3" w:rsidRDefault="00B0572A" w:rsidP="007B3159">
            <w:pPr>
              <w:ind w:right="-1260"/>
              <w:rPr>
                <w:b/>
                <w:color w:val="000000" w:themeColor="text1"/>
                <w:sz w:val="20"/>
                <w:szCs w:val="20"/>
              </w:rPr>
            </w:pPr>
            <w:r w:rsidRPr="00710BE3">
              <w:rPr>
                <w:b/>
                <w:color w:val="000000" w:themeColor="text1"/>
                <w:sz w:val="20"/>
                <w:szCs w:val="20"/>
              </w:rPr>
              <w:t>-полиестер</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w:t>
            </w:r>
            <w:r w:rsidRPr="00710BE3">
              <w:rPr>
                <w:b/>
                <w:color w:val="000000" w:themeColor="text1"/>
                <w:sz w:val="20"/>
                <w:szCs w:val="20"/>
              </w:rPr>
              <w:t>5</w:t>
            </w:r>
            <w:r w:rsidRPr="00710BE3">
              <w:rPr>
                <w:b/>
                <w:color w:val="000000" w:themeColor="text1"/>
                <w:sz w:val="20"/>
                <w:szCs w:val="20"/>
                <w:lang w:val="sr-Cyrl-CS"/>
              </w:rPr>
              <w:t>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6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Фротир ресло</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кг</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200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6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Пешкир фротир 60х80</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Пајалица овална са теле-</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скопском дршком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60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Пајалица за чишћење</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радијатора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5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Корито за веш овално,</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50 л, 65,5 x 27,5 x 46</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Телескоп штап 3x3</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15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Санитарна канта за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смеће са педалом И </w:t>
            </w:r>
          </w:p>
          <w:p w:rsidR="00B0572A" w:rsidRPr="00710BE3" w:rsidRDefault="00B0572A" w:rsidP="007B3159">
            <w:pPr>
              <w:ind w:right="-1260"/>
              <w:rPr>
                <w:b/>
                <w:color w:val="000000" w:themeColor="text1"/>
                <w:sz w:val="20"/>
                <w:szCs w:val="20"/>
              </w:rPr>
            </w:pPr>
            <w:r w:rsidRPr="00710BE3">
              <w:rPr>
                <w:b/>
                <w:color w:val="000000" w:themeColor="text1"/>
                <w:sz w:val="20"/>
                <w:szCs w:val="20"/>
              </w:rPr>
              <w:t>поклопцем. Капацитет</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канте 50 литара, педала</w:t>
            </w:r>
          </w:p>
          <w:p w:rsidR="00B0572A" w:rsidRPr="00710BE3" w:rsidRDefault="00B0572A" w:rsidP="007B3159">
            <w:pPr>
              <w:ind w:right="-1260"/>
              <w:rPr>
                <w:b/>
                <w:color w:val="000000" w:themeColor="text1"/>
                <w:sz w:val="20"/>
                <w:szCs w:val="20"/>
              </w:rPr>
            </w:pP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се налази на доњем делу,</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на врху канте испод</w:t>
            </w:r>
          </w:p>
          <w:p w:rsidR="00B0572A" w:rsidRPr="00710BE3" w:rsidRDefault="00B0572A" w:rsidP="007B3159">
            <w:pPr>
              <w:ind w:right="-1260"/>
              <w:rPr>
                <w:b/>
                <w:color w:val="000000" w:themeColor="text1"/>
                <w:sz w:val="20"/>
                <w:szCs w:val="20"/>
              </w:rPr>
            </w:pPr>
            <w:r w:rsidRPr="00710BE3">
              <w:rPr>
                <w:b/>
                <w:color w:val="000000" w:themeColor="text1"/>
                <w:sz w:val="20"/>
                <w:szCs w:val="20"/>
              </w:rPr>
              <w:t>поклопца се налази држач</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кесе за који се кеса</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фиксира. Димензије</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канте 39x53x82цм.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Канта на полеђини има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носач који служи да се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канта причврсти </w:t>
            </w:r>
          </w:p>
          <w:p w:rsidR="00B0572A" w:rsidRPr="00710BE3" w:rsidRDefault="00B0572A" w:rsidP="007B3159">
            <w:pPr>
              <w:ind w:right="-1260"/>
              <w:rPr>
                <w:b/>
                <w:color w:val="000000" w:themeColor="text1"/>
                <w:sz w:val="20"/>
                <w:szCs w:val="20"/>
              </w:rPr>
            </w:pPr>
            <w:r w:rsidRPr="00710BE3">
              <w:rPr>
                <w:b/>
                <w:color w:val="000000" w:themeColor="text1"/>
                <w:sz w:val="20"/>
                <w:szCs w:val="20"/>
              </w:rPr>
              <w:t>шафовима на зид, носач је</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за 4 завртња са </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типловима. </w:t>
            </w:r>
          </w:p>
          <w:p w:rsidR="00B0572A" w:rsidRPr="00710BE3" w:rsidRDefault="00B0572A" w:rsidP="007B3159">
            <w:pPr>
              <w:ind w:right="-1260"/>
              <w:rPr>
                <w:b/>
                <w:color w:val="000000" w:themeColor="text1"/>
                <w:sz w:val="20"/>
                <w:szCs w:val="20"/>
              </w:rPr>
            </w:pPr>
            <w:r w:rsidRPr="00710BE3">
              <w:rPr>
                <w:b/>
                <w:color w:val="000000" w:themeColor="text1"/>
                <w:sz w:val="20"/>
                <w:szCs w:val="20"/>
              </w:rPr>
              <w:t>Када се канта монтира</w:t>
            </w:r>
          </w:p>
          <w:p w:rsidR="00B0572A" w:rsidRPr="00710BE3" w:rsidRDefault="00B0572A" w:rsidP="007B3159">
            <w:pPr>
              <w:ind w:right="-1260"/>
              <w:rPr>
                <w:b/>
                <w:color w:val="000000" w:themeColor="text1"/>
                <w:sz w:val="20"/>
                <w:szCs w:val="20"/>
              </w:rPr>
            </w:pPr>
            <w:r w:rsidRPr="00710BE3">
              <w:rPr>
                <w:b/>
                <w:color w:val="000000" w:themeColor="text1"/>
                <w:sz w:val="20"/>
                <w:szCs w:val="20"/>
              </w:rPr>
              <w:t xml:space="preserve"> мора бити минимум </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rPr>
              <w:t>10цм подигнута од пода.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lang w:val="sr-Cyrl-CS"/>
              </w:rPr>
              <w:t xml:space="preserve">      </w:t>
            </w:r>
            <w:r w:rsidRPr="00710BE3">
              <w:rPr>
                <w:b/>
                <w:color w:val="000000" w:themeColor="text1"/>
                <w:sz w:val="20"/>
                <w:szCs w:val="20"/>
              </w:rPr>
              <w:t>30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45"/>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Контејнер за смеће</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120 l</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15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6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ПВЦ Саксије плитке </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ø20x11</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6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ПВЦ Саксије плитке </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ø 25 x 22</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6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ПВЦ Саксије плитке</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ø 36 x 30</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6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ПВЦ Жардињере</w:t>
            </w:r>
            <w:r w:rsidRPr="00710BE3">
              <w:rPr>
                <w:b/>
                <w:color w:val="000000" w:themeColor="text1"/>
                <w:kern w:val="2"/>
                <w:sz w:val="20"/>
                <w:szCs w:val="20"/>
                <w:lang w:val="sr-Cyrl-CS"/>
              </w:rPr>
              <w:t xml:space="preserve"> </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50 x 20 x 25</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242"/>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rPr>
            </w:pPr>
            <w:r w:rsidRPr="00710BE3">
              <w:rPr>
                <w:b/>
                <w:color w:val="000000" w:themeColor="text1"/>
                <w:sz w:val="20"/>
                <w:szCs w:val="20"/>
              </w:rPr>
              <w:t>Перика за Моп, микрофибер-</w:t>
            </w:r>
          </w:p>
          <w:p w:rsidR="00B0572A" w:rsidRPr="00710BE3" w:rsidRDefault="00B0572A" w:rsidP="007B3159">
            <w:pPr>
              <w:ind w:right="-1260"/>
              <w:rPr>
                <w:b/>
                <w:color w:val="000000" w:themeColor="text1"/>
                <w:sz w:val="20"/>
                <w:szCs w:val="20"/>
              </w:rPr>
            </w:pPr>
            <w:r w:rsidRPr="00710BE3">
              <w:rPr>
                <w:b/>
                <w:color w:val="000000" w:themeColor="text1"/>
                <w:sz w:val="20"/>
                <w:szCs w:val="20"/>
              </w:rPr>
              <w:t>памук-полиестер, одржавање</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rPr>
              <w:t xml:space="preserve"> на 90С</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30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51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Мердевине алумин.</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5+1 газиште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338"/>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Моп са ресама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 xml:space="preserve">  </w:t>
            </w: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ПВЦ уже за веш 50 м</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Штипаљке за веш</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крокодил  12/1</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пак.</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Јутени канап 150м</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мин.340 гр.</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Маказе виногр. (за руже)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7</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Канта-прскалица за ороша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вање цвећа 2,5л</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Канта-прскалица за ороша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вање цвећа 5л</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ПВЦгарнишле двоканалне</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500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Дрвене жардињере за цвеће</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50х20х25</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25</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Мотичица кована са два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рога-наглављена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Мотика кована полуокруг-</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ла-наглављена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Ашов кован-наглављен</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Лопата-наглављена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10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Грабуље наглављ. 16 зуба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Грабуље за лишће са </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дршком -16 зуба</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20</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3C6665"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B0572A" w:rsidRPr="00710BE3" w:rsidRDefault="00B0572A"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Секира наглављена</w:t>
            </w:r>
          </w:p>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Минимум 1,4 кг</w:t>
            </w:r>
          </w:p>
        </w:tc>
        <w:tc>
          <w:tcPr>
            <w:tcW w:w="709"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sz w:val="20"/>
                <w:szCs w:val="20"/>
                <w:lang w:val="sr-Cyrl-CS"/>
              </w:rPr>
            </w:pPr>
            <w:r w:rsidRPr="00710BE3">
              <w:rPr>
                <w:b/>
                <w:color w:val="000000" w:themeColor="text1"/>
                <w:sz w:val="20"/>
                <w:szCs w:val="20"/>
                <w:lang w:val="sr-Cyrl-CS"/>
              </w:rPr>
              <w:t xml:space="preserve">         4</w:t>
            </w: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B0572A" w:rsidRPr="00710BE3" w:rsidRDefault="00B0572A"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Тоалет-папир, бели ролна</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двослојна 70 гр.100% цел.</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75.000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rPr>
            </w:pPr>
            <w:r w:rsidRPr="00710BE3">
              <w:rPr>
                <w:b/>
                <w:color w:val="000000" w:themeColor="text1"/>
                <w:sz w:val="20"/>
                <w:szCs w:val="20"/>
                <w:lang w:val="sr-Cyrl-CS"/>
              </w:rPr>
              <w:t>Убрус 30 цм,бели,</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двослојни</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150 гр.100% цел</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40.000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Убрус 19цм 100% цел.</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rPr>
            </w:pPr>
            <w:r w:rsidRPr="00710BE3">
              <w:rPr>
                <w:b/>
                <w:color w:val="000000" w:themeColor="text1"/>
                <w:sz w:val="20"/>
                <w:szCs w:val="20"/>
                <w:lang w:val="sr-Cyrl-CS"/>
              </w:rPr>
              <w:t xml:space="preserve">   400</w:t>
            </w:r>
            <w:r w:rsidRPr="00710BE3">
              <w:rPr>
                <w:b/>
                <w:color w:val="000000" w:themeColor="text1"/>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Салвете беле 100/1  33× 33,</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мин.370 гр.двослојне</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пак</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20.000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Чаше ПВЦ 0,1 л</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50.000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Чаше ПВЦ 0,2 л</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70.000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Картонске тацне 25/1</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185×121 ±5%</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пак.</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500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Кецеље једнократ.ПВЦ</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500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ПВЦ сланик</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350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ПВЦ бокал 2 л</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60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Месарски папир</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кг</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400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ПВЦ кашичице за еспресо</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1000/1</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пак</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ПВЦ виљушкице 24/1</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пак</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300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Стреч фолија 1500м×38 цм</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рол</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30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Алу-фолија 50м×30 цм</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рол</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50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rPr>
            </w:pPr>
            <w:r w:rsidRPr="00710BE3">
              <w:rPr>
                <w:b/>
                <w:color w:val="000000" w:themeColor="text1"/>
                <w:sz w:val="20"/>
                <w:szCs w:val="20"/>
                <w:lang w:val="sr-Cyrl-CS"/>
              </w:rPr>
              <w:t>Папир за печење 20м×38 цм</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рол</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30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ПВЦ појилица за папагаје</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ПВЦ хранилица за папагаје</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5</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Пет посуда 500 мл.-</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четвртаста</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500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Пет посуда 750 мл. –</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правоугаона </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1000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Пет посуда 1000 мл.</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правоугаона   </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500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Пет посуда  2000 мл. –</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 четвртаста </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500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Пет посуда  500мл. -   </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 xml:space="preserve">издигнута   </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1000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CA0654" w:rsidRPr="00710BE3" w:rsidTr="006B0381">
        <w:trPr>
          <w:trHeight w:val="450"/>
        </w:trPr>
        <w:tc>
          <w:tcPr>
            <w:tcW w:w="1135" w:type="dxa"/>
            <w:tcBorders>
              <w:top w:val="single" w:sz="4" w:space="0" w:color="auto"/>
              <w:left w:val="single" w:sz="4" w:space="0" w:color="auto"/>
              <w:bottom w:val="single" w:sz="4" w:space="0" w:color="auto"/>
              <w:right w:val="single" w:sz="4" w:space="0" w:color="auto"/>
            </w:tcBorders>
          </w:tcPr>
          <w:p w:rsidR="00CA0654" w:rsidRPr="00710BE3" w:rsidRDefault="00CA0654" w:rsidP="005147E5">
            <w:pPr>
              <w:pStyle w:val="ListParagraph"/>
              <w:numPr>
                <w:ilvl w:val="0"/>
                <w:numId w:val="33"/>
              </w:numPr>
              <w:ind w:right="-1260"/>
              <w:rPr>
                <w:b/>
                <w:color w:val="000000" w:themeColor="text1"/>
                <w:kern w:val="2"/>
                <w:sz w:val="20"/>
                <w:szCs w:val="20"/>
                <w:lang w:val="sr-Cyrl-CS"/>
              </w:rPr>
            </w:pPr>
          </w:p>
        </w:tc>
        <w:tc>
          <w:tcPr>
            <w:tcW w:w="425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rPr>
            </w:pPr>
            <w:r w:rsidRPr="00710BE3">
              <w:rPr>
                <w:b/>
                <w:color w:val="000000" w:themeColor="text1"/>
                <w:sz w:val="20"/>
                <w:szCs w:val="20"/>
              </w:rPr>
              <w:t>Дезинфекционе марамице</w:t>
            </w:r>
          </w:p>
          <w:p w:rsidR="00CA0654" w:rsidRPr="00710BE3" w:rsidRDefault="00CA0654" w:rsidP="00674A00">
            <w:pPr>
              <w:ind w:right="-1260"/>
              <w:rPr>
                <w:b/>
                <w:color w:val="000000" w:themeColor="text1"/>
                <w:sz w:val="20"/>
                <w:szCs w:val="20"/>
              </w:rPr>
            </w:pPr>
            <w:r w:rsidRPr="00710BE3">
              <w:rPr>
                <w:b/>
                <w:color w:val="000000" w:themeColor="text1"/>
                <w:sz w:val="20"/>
                <w:szCs w:val="20"/>
              </w:rPr>
              <w:t xml:space="preserve"> за руке и површине у</w:t>
            </w:r>
          </w:p>
          <w:p w:rsidR="00CA0654" w:rsidRPr="00710BE3" w:rsidRDefault="00CA0654" w:rsidP="00674A00">
            <w:pPr>
              <w:ind w:right="-1260"/>
              <w:rPr>
                <w:b/>
                <w:color w:val="000000" w:themeColor="text1"/>
                <w:sz w:val="20"/>
                <w:szCs w:val="20"/>
              </w:rPr>
            </w:pPr>
            <w:r w:rsidRPr="00710BE3">
              <w:rPr>
                <w:b/>
                <w:color w:val="000000" w:themeColor="text1"/>
                <w:sz w:val="20"/>
                <w:szCs w:val="20"/>
              </w:rPr>
              <w:t xml:space="preserve"> диспензеру</w:t>
            </w:r>
          </w:p>
          <w:p w:rsidR="00CA0654" w:rsidRPr="00710BE3" w:rsidRDefault="00CA0654" w:rsidP="00674A00">
            <w:pPr>
              <w:ind w:right="-1260"/>
              <w:rPr>
                <w:b/>
                <w:color w:val="000000" w:themeColor="text1"/>
                <w:sz w:val="20"/>
                <w:szCs w:val="20"/>
              </w:rPr>
            </w:pPr>
            <w:r w:rsidRPr="00710BE3">
              <w:rPr>
                <w:b/>
                <w:color w:val="000000" w:themeColor="text1"/>
                <w:sz w:val="20"/>
                <w:szCs w:val="20"/>
              </w:rPr>
              <w:t xml:space="preserve">Паковање 270/1 са </w:t>
            </w:r>
          </w:p>
          <w:p w:rsidR="0075195A" w:rsidRPr="00710BE3" w:rsidRDefault="00CA0654" w:rsidP="00674A00">
            <w:pPr>
              <w:ind w:right="-1260"/>
              <w:rPr>
                <w:b/>
                <w:color w:val="000000" w:themeColor="text1"/>
                <w:sz w:val="20"/>
                <w:szCs w:val="20"/>
              </w:rPr>
            </w:pPr>
            <w:r w:rsidRPr="00710BE3">
              <w:rPr>
                <w:b/>
                <w:color w:val="000000" w:themeColor="text1"/>
                <w:sz w:val="20"/>
                <w:szCs w:val="20"/>
              </w:rPr>
              <w:t>држачем</w:t>
            </w:r>
          </w:p>
          <w:p w:rsidR="00CA0654" w:rsidRPr="00710BE3" w:rsidRDefault="00CA0654" w:rsidP="00674A00">
            <w:pPr>
              <w:ind w:right="-1260"/>
              <w:rPr>
                <w:b/>
                <w:color w:val="000000" w:themeColor="text1"/>
                <w:sz w:val="20"/>
                <w:szCs w:val="20"/>
                <w:lang w:val="sr-Cyrl-CS"/>
              </w:rPr>
            </w:pPr>
            <w:r w:rsidRPr="00710BE3">
              <w:rPr>
                <w:b/>
                <w:color w:val="000000" w:themeColor="text1"/>
                <w:sz w:val="20"/>
                <w:szCs w:val="20"/>
              </w:rPr>
              <w:t xml:space="preserve"> диспензера</w:t>
            </w:r>
          </w:p>
        </w:tc>
        <w:tc>
          <w:tcPr>
            <w:tcW w:w="709"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ком</w:t>
            </w:r>
          </w:p>
        </w:tc>
        <w:tc>
          <w:tcPr>
            <w:tcW w:w="992" w:type="dxa"/>
            <w:tcBorders>
              <w:top w:val="single" w:sz="4" w:space="0" w:color="auto"/>
              <w:left w:val="single" w:sz="4" w:space="0" w:color="auto"/>
              <w:bottom w:val="single" w:sz="4" w:space="0" w:color="auto"/>
              <w:right w:val="single" w:sz="4" w:space="0" w:color="auto"/>
            </w:tcBorders>
            <w:hideMark/>
          </w:tcPr>
          <w:p w:rsidR="00CA0654" w:rsidRPr="00710BE3" w:rsidRDefault="00CA0654" w:rsidP="00674A00">
            <w:pPr>
              <w:ind w:right="-1260"/>
              <w:rPr>
                <w:b/>
                <w:color w:val="000000" w:themeColor="text1"/>
                <w:sz w:val="20"/>
                <w:szCs w:val="20"/>
                <w:lang w:val="sr-Cyrl-CS"/>
              </w:rPr>
            </w:pPr>
            <w:r w:rsidRPr="00710BE3">
              <w:rPr>
                <w:b/>
                <w:color w:val="000000" w:themeColor="text1"/>
                <w:sz w:val="20"/>
                <w:szCs w:val="20"/>
                <w:lang w:val="sr-Cyrl-CS"/>
              </w:rPr>
              <w:t>100</w:t>
            </w: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3"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CA0654" w:rsidRPr="00710BE3" w:rsidRDefault="00CA0654" w:rsidP="007B3159">
            <w:pPr>
              <w:ind w:right="-1260"/>
              <w:rPr>
                <w:b/>
                <w:color w:val="000000" w:themeColor="text1"/>
                <w:kern w:val="2"/>
                <w:sz w:val="20"/>
                <w:szCs w:val="20"/>
                <w:lang w:val="sr-Cyrl-CS"/>
              </w:rPr>
            </w:pPr>
          </w:p>
        </w:tc>
      </w:tr>
      <w:tr w:rsidR="00A745DB" w:rsidRPr="00710BE3" w:rsidTr="006077D8">
        <w:trPr>
          <w:trHeight w:val="450"/>
        </w:trPr>
        <w:tc>
          <w:tcPr>
            <w:tcW w:w="9073" w:type="dxa"/>
            <w:gridSpan w:val="6"/>
            <w:tcBorders>
              <w:top w:val="single" w:sz="4" w:space="0" w:color="auto"/>
              <w:left w:val="single" w:sz="4" w:space="0" w:color="auto"/>
              <w:bottom w:val="single" w:sz="4" w:space="0" w:color="auto"/>
              <w:right w:val="single" w:sz="4" w:space="0" w:color="auto"/>
            </w:tcBorders>
          </w:tcPr>
          <w:p w:rsidR="00A745DB" w:rsidRDefault="00A745DB" w:rsidP="007B3159">
            <w:pPr>
              <w:ind w:right="-1260"/>
              <w:rPr>
                <w:b/>
                <w:color w:val="000000" w:themeColor="text1"/>
                <w:kern w:val="2"/>
                <w:sz w:val="20"/>
                <w:szCs w:val="20"/>
                <w:lang w:val="sr-Cyrl-CS"/>
              </w:rPr>
            </w:pPr>
            <w:r>
              <w:rPr>
                <w:b/>
                <w:color w:val="000000" w:themeColor="text1"/>
                <w:kern w:val="2"/>
                <w:sz w:val="20"/>
                <w:szCs w:val="20"/>
                <w:lang w:val="sr-Cyrl-CS"/>
              </w:rPr>
              <w:t xml:space="preserve">                                                                                                                                                             </w:t>
            </w:r>
          </w:p>
          <w:p w:rsidR="00A745DB" w:rsidRPr="00A745DB" w:rsidRDefault="00A745DB" w:rsidP="007B3159">
            <w:pPr>
              <w:ind w:right="-1260"/>
              <w:rPr>
                <w:b/>
                <w:color w:val="000000" w:themeColor="text1"/>
                <w:kern w:val="2"/>
                <w:lang w:val="sr-Cyrl-CS"/>
              </w:rPr>
            </w:pPr>
            <w:r>
              <w:rPr>
                <w:b/>
                <w:color w:val="000000" w:themeColor="text1"/>
                <w:kern w:val="2"/>
                <w:sz w:val="20"/>
                <w:szCs w:val="20"/>
                <w:lang w:val="sr-Cyrl-CS"/>
              </w:rPr>
              <w:t xml:space="preserve">                                                                                                                                                         </w:t>
            </w:r>
            <w:r w:rsidRPr="00A745DB">
              <w:rPr>
                <w:b/>
                <w:color w:val="000000" w:themeColor="text1"/>
                <w:kern w:val="2"/>
                <w:lang w:val="sr-Cyrl-CS"/>
              </w:rPr>
              <w:t>УКУПНО:</w:t>
            </w:r>
          </w:p>
        </w:tc>
        <w:tc>
          <w:tcPr>
            <w:tcW w:w="992" w:type="dxa"/>
            <w:tcBorders>
              <w:top w:val="single" w:sz="4" w:space="0" w:color="auto"/>
              <w:left w:val="single" w:sz="4" w:space="0" w:color="auto"/>
              <w:bottom w:val="single" w:sz="4" w:space="0" w:color="auto"/>
              <w:right w:val="single" w:sz="4" w:space="0" w:color="auto"/>
            </w:tcBorders>
          </w:tcPr>
          <w:p w:rsidR="00A745DB" w:rsidRPr="00710BE3" w:rsidRDefault="00A745DB" w:rsidP="007B3159">
            <w:pPr>
              <w:ind w:right="-1260"/>
              <w:rPr>
                <w:b/>
                <w:color w:val="000000" w:themeColor="text1"/>
                <w:kern w:val="2"/>
                <w:sz w:val="20"/>
                <w:szCs w:val="20"/>
                <w:lang w:val="sr-Cyrl-CS"/>
              </w:rPr>
            </w:pPr>
          </w:p>
        </w:tc>
        <w:tc>
          <w:tcPr>
            <w:tcW w:w="992" w:type="dxa"/>
            <w:tcBorders>
              <w:top w:val="single" w:sz="4" w:space="0" w:color="auto"/>
              <w:left w:val="single" w:sz="4" w:space="0" w:color="auto"/>
              <w:bottom w:val="single" w:sz="4" w:space="0" w:color="auto"/>
              <w:right w:val="single" w:sz="4" w:space="0" w:color="auto"/>
            </w:tcBorders>
          </w:tcPr>
          <w:p w:rsidR="00A745DB" w:rsidRPr="00710BE3" w:rsidRDefault="00A745DB" w:rsidP="007B3159">
            <w:pPr>
              <w:ind w:right="-1260"/>
              <w:rPr>
                <w:b/>
                <w:color w:val="000000" w:themeColor="text1"/>
                <w:kern w:val="2"/>
                <w:sz w:val="20"/>
                <w:szCs w:val="20"/>
                <w:lang w:val="sr-Cyrl-CS"/>
              </w:rPr>
            </w:pPr>
          </w:p>
        </w:tc>
      </w:tr>
      <w:tr w:rsidR="00B0572A" w:rsidRPr="00710BE3" w:rsidTr="006B0381">
        <w:trPr>
          <w:trHeight w:val="616"/>
        </w:trPr>
        <w:tc>
          <w:tcPr>
            <w:tcW w:w="6096" w:type="dxa"/>
            <w:gridSpan w:val="3"/>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ДИСПОЗИЦИЈА:</w:t>
            </w:r>
          </w:p>
        </w:tc>
        <w:tc>
          <w:tcPr>
            <w:tcW w:w="4961" w:type="dxa"/>
            <w:gridSpan w:val="5"/>
            <w:tcBorders>
              <w:top w:val="single" w:sz="4" w:space="0" w:color="auto"/>
              <w:left w:val="single" w:sz="4" w:space="0" w:color="auto"/>
              <w:bottom w:val="single" w:sz="4" w:space="0" w:color="auto"/>
              <w:right w:val="single" w:sz="4" w:space="0" w:color="auto"/>
            </w:tcBorders>
            <w:hideMark/>
          </w:tcPr>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Магацин Установе, Земун,</w:t>
            </w:r>
          </w:p>
          <w:p w:rsidR="00B0572A" w:rsidRPr="00710BE3" w:rsidRDefault="00B0572A" w:rsidP="007B3159">
            <w:pPr>
              <w:ind w:right="-1260"/>
              <w:rPr>
                <w:b/>
                <w:color w:val="000000" w:themeColor="text1"/>
                <w:kern w:val="2"/>
                <w:sz w:val="20"/>
                <w:szCs w:val="20"/>
                <w:lang w:val="sr-Cyrl-CS"/>
              </w:rPr>
            </w:pPr>
            <w:r w:rsidRPr="00710BE3">
              <w:rPr>
                <w:b/>
                <w:color w:val="000000" w:themeColor="text1"/>
                <w:sz w:val="20"/>
                <w:szCs w:val="20"/>
                <w:lang w:val="sr-Cyrl-CS"/>
              </w:rPr>
              <w:t>Марије Бурсаћ 49</w:t>
            </w:r>
          </w:p>
        </w:tc>
      </w:tr>
      <w:bookmarkEnd w:id="1"/>
    </w:tbl>
    <w:p w:rsidR="00E31F93" w:rsidRDefault="00E31F93" w:rsidP="00E31F93">
      <w:pPr>
        <w:rPr>
          <w:color w:val="auto"/>
        </w:rPr>
      </w:pPr>
    </w:p>
    <w:p w:rsidR="00177F2A" w:rsidRDefault="0036083E" w:rsidP="0095510D">
      <w:pPr>
        <w:jc w:val="both"/>
        <w:rPr>
          <w:b/>
          <w:color w:val="auto"/>
        </w:rPr>
      </w:pPr>
      <w:r>
        <w:rPr>
          <w:b/>
          <w:color w:val="auto"/>
        </w:rPr>
        <w:t xml:space="preserve">Напомена: Потребно је </w:t>
      </w:r>
      <w:r w:rsidR="0095510D" w:rsidRPr="002D6998">
        <w:rPr>
          <w:b/>
          <w:color w:val="auto"/>
        </w:rPr>
        <w:t>доставити декларације за производе под редним бројевима:</w:t>
      </w:r>
      <w:r w:rsidR="0095510D">
        <w:rPr>
          <w:b/>
          <w:color w:val="auto"/>
        </w:rPr>
        <w:t xml:space="preserve"> 2,4,</w:t>
      </w:r>
      <w:r w:rsidR="009026A6">
        <w:rPr>
          <w:b/>
          <w:color w:val="auto"/>
        </w:rPr>
        <w:t>33</w:t>
      </w:r>
      <w:r w:rsidR="0095510D">
        <w:rPr>
          <w:b/>
          <w:color w:val="auto"/>
        </w:rPr>
        <w:t>,</w:t>
      </w:r>
      <w:r w:rsidR="009026A6">
        <w:rPr>
          <w:b/>
          <w:color w:val="auto"/>
        </w:rPr>
        <w:t>34,</w:t>
      </w:r>
      <w:r w:rsidR="00A359A8">
        <w:rPr>
          <w:b/>
          <w:color w:val="auto"/>
        </w:rPr>
        <w:t>47,52,55,56,57,58,59,60,69,72,73,77,98,99,100,148,156,163,169.</w:t>
      </w:r>
    </w:p>
    <w:p w:rsidR="00177F2A" w:rsidRPr="002D6998" w:rsidRDefault="00177F2A" w:rsidP="00177F2A">
      <w:pPr>
        <w:ind w:left="2520" w:right="-1260" w:firstLine="1080"/>
        <w:rPr>
          <w:b/>
          <w:color w:val="auto"/>
          <w:kern w:val="2"/>
          <w:lang w:val="sr-Cyrl-CS"/>
        </w:rPr>
      </w:pPr>
      <w:r w:rsidRPr="002D6998">
        <w:rPr>
          <w:b/>
          <w:color w:val="auto"/>
          <w:lang w:val="sr-Cyrl-CS"/>
        </w:rPr>
        <w:t xml:space="preserve">М.П.                                   ЗА ПОНУЂАЧА </w:t>
      </w:r>
    </w:p>
    <w:p w:rsidR="00177F2A" w:rsidRDefault="00177F2A" w:rsidP="00177F2A">
      <w:pPr>
        <w:jc w:val="both"/>
        <w:rPr>
          <w:b/>
          <w:color w:val="auto"/>
          <w:lang w:val="sr-Cyrl-CS"/>
        </w:rPr>
      </w:pPr>
      <w:r w:rsidRPr="002D6998">
        <w:rPr>
          <w:b/>
          <w:color w:val="auto"/>
          <w:lang w:val="sr-Cyrl-CS"/>
        </w:rPr>
        <w:t xml:space="preserve">                                                                 </w:t>
      </w:r>
      <w:r>
        <w:rPr>
          <w:b/>
          <w:color w:val="auto"/>
          <w:lang w:val="sr-Cyrl-CS"/>
        </w:rPr>
        <w:t xml:space="preserve">                          </w:t>
      </w:r>
    </w:p>
    <w:p w:rsidR="00D029B0" w:rsidRDefault="00177F2A" w:rsidP="00AA50BA">
      <w:pPr>
        <w:ind w:left="5760"/>
        <w:jc w:val="both"/>
        <w:rPr>
          <w:b/>
          <w:color w:val="auto"/>
          <w:lang w:val="sr-Cyrl-CS"/>
        </w:rPr>
      </w:pPr>
      <w:r>
        <w:rPr>
          <w:b/>
          <w:color w:val="auto"/>
          <w:lang w:val="sr-Cyrl-CS"/>
        </w:rPr>
        <w:t xml:space="preserve">     </w:t>
      </w:r>
      <w:r w:rsidRPr="002D6998">
        <w:rPr>
          <w:b/>
          <w:color w:val="auto"/>
          <w:lang w:val="sr-Cyrl-CS"/>
        </w:rPr>
        <w:t>________________</w:t>
      </w:r>
    </w:p>
    <w:p w:rsidR="00D579FF" w:rsidRPr="006C5B79" w:rsidRDefault="00D579FF" w:rsidP="00D579FF">
      <w:pPr>
        <w:shd w:val="clear" w:color="auto" w:fill="C6D9F1"/>
        <w:jc w:val="center"/>
        <w:rPr>
          <w:rFonts w:ascii="Arial" w:hAnsi="Arial" w:cs="Arial"/>
          <w:b/>
          <w:bCs/>
          <w:i/>
          <w:iCs/>
          <w:sz w:val="28"/>
          <w:szCs w:val="28"/>
          <w:lang w:val="sr-Cyrl-CS"/>
        </w:rPr>
      </w:pPr>
      <w:r>
        <w:rPr>
          <w:rFonts w:ascii="Arial" w:hAnsi="Arial" w:cs="Arial"/>
          <w:b/>
          <w:bCs/>
          <w:i/>
          <w:iCs/>
          <w:sz w:val="28"/>
          <w:szCs w:val="28"/>
        </w:rPr>
        <w:lastRenderedPageBreak/>
        <w:t xml:space="preserve">  ОБРАЗАЦ ПОНУДЕ</w:t>
      </w:r>
    </w:p>
    <w:p w:rsidR="0089338D" w:rsidRDefault="00D579FF" w:rsidP="0089338D">
      <w:pPr>
        <w:jc w:val="both"/>
        <w:rPr>
          <w:rFonts w:ascii="Arial" w:hAnsi="Arial" w:cs="Arial"/>
          <w:iCs/>
          <w:lang w:val="sr-Cyrl-CS"/>
        </w:rPr>
      </w:pPr>
      <w:r>
        <w:rPr>
          <w:rFonts w:ascii="Arial" w:hAnsi="Arial" w:cs="Arial"/>
          <w:iCs/>
        </w:rPr>
        <w:t>Понуда бр</w:t>
      </w:r>
      <w:r w:rsidR="0089338D">
        <w:rPr>
          <w:rFonts w:ascii="Arial" w:hAnsi="Arial" w:cs="Arial"/>
          <w:iCs/>
        </w:rPr>
        <w:t>.</w:t>
      </w:r>
      <w:r>
        <w:rPr>
          <w:rFonts w:ascii="Arial" w:hAnsi="Arial" w:cs="Arial"/>
          <w:iCs/>
        </w:rPr>
        <w:t xml:space="preserve"> ________________ од __________________ за јавну набавку</w:t>
      </w:r>
      <w:r w:rsidR="006077D8">
        <w:rPr>
          <w:rFonts w:ascii="Arial" w:hAnsi="Arial" w:cs="Arial"/>
          <w:iCs/>
        </w:rPr>
        <w:t xml:space="preserve"> </w:t>
      </w:r>
      <w:r w:rsidR="0089338D">
        <w:rPr>
          <w:rFonts w:ascii="Arial" w:hAnsi="Arial" w:cs="Arial"/>
          <w:iCs/>
          <w:lang w:val="sr-Cyrl-CS"/>
        </w:rPr>
        <w:t xml:space="preserve">- </w:t>
      </w:r>
      <w:r w:rsidR="00E31F93" w:rsidRPr="0089338D">
        <w:rPr>
          <w:rFonts w:ascii="Arial" w:hAnsi="Arial" w:cs="Arial"/>
          <w:b/>
          <w:iCs/>
          <w:lang w:val="sr-Cyrl-CS"/>
        </w:rPr>
        <w:t>С</w:t>
      </w:r>
      <w:r w:rsidR="00C83F79" w:rsidRPr="0089338D">
        <w:rPr>
          <w:rFonts w:ascii="Arial" w:hAnsi="Arial" w:cs="Arial"/>
          <w:b/>
          <w:iCs/>
          <w:lang w:val="sr-Cyrl-CS"/>
        </w:rPr>
        <w:t>редства</w:t>
      </w:r>
      <w:r w:rsidR="00E365F8" w:rsidRPr="0089338D">
        <w:rPr>
          <w:rFonts w:ascii="Arial" w:hAnsi="Arial" w:cs="Arial"/>
          <w:b/>
          <w:iCs/>
          <w:lang w:val="sr-Cyrl-CS"/>
        </w:rPr>
        <w:t xml:space="preserve"> </w:t>
      </w:r>
      <w:r w:rsidR="00E31F93" w:rsidRPr="0089338D">
        <w:rPr>
          <w:rFonts w:ascii="Arial" w:hAnsi="Arial" w:cs="Arial"/>
          <w:b/>
          <w:iCs/>
          <w:lang w:val="sr-Cyrl-CS"/>
        </w:rPr>
        <w:t>за одржавање хигијене</w:t>
      </w:r>
      <w:r w:rsidRPr="0089338D">
        <w:rPr>
          <w:rFonts w:ascii="Arial" w:hAnsi="Arial" w:cs="Arial"/>
          <w:b/>
          <w:bCs/>
          <w:i/>
          <w:iCs/>
        </w:rPr>
        <w:t>,</w:t>
      </w:r>
      <w:r w:rsidRPr="0089338D">
        <w:rPr>
          <w:rFonts w:ascii="Arial" w:hAnsi="Arial" w:cs="Arial"/>
          <w:b/>
          <w:bCs/>
          <w:iCs/>
        </w:rPr>
        <w:t xml:space="preserve"> </w:t>
      </w:r>
      <w:r w:rsidR="0089338D">
        <w:rPr>
          <w:rFonts w:ascii="Arial" w:hAnsi="Arial" w:cs="Arial"/>
          <w:b/>
          <w:bCs/>
          <w:i/>
          <w:iCs/>
        </w:rPr>
        <w:t>,</w:t>
      </w:r>
      <w:r w:rsidR="0089338D">
        <w:rPr>
          <w:rFonts w:ascii="Arial" w:hAnsi="Arial" w:cs="Arial"/>
          <w:b/>
          <w:bCs/>
          <w:iCs/>
        </w:rPr>
        <w:t xml:space="preserve"> </w:t>
      </w:r>
      <w:r w:rsidR="0089338D">
        <w:rPr>
          <w:rFonts w:ascii="Arial" w:hAnsi="Arial" w:cs="Arial"/>
          <w:iCs/>
        </w:rPr>
        <w:t xml:space="preserve">ЈН број </w:t>
      </w:r>
      <w:r w:rsidR="0089338D">
        <w:rPr>
          <w:rFonts w:ascii="Arial" w:hAnsi="Arial" w:cs="Arial"/>
          <w:b/>
          <w:iCs/>
          <w:lang w:val="sr-Cyrl-CS"/>
        </w:rPr>
        <w:t>27</w:t>
      </w:r>
      <w:r w:rsidR="00696E1B">
        <w:rPr>
          <w:rFonts w:ascii="Arial" w:hAnsi="Arial" w:cs="Arial"/>
          <w:b/>
          <w:iCs/>
        </w:rPr>
        <w:t>/</w:t>
      </w:r>
      <w:r w:rsidR="005F5461">
        <w:rPr>
          <w:rFonts w:ascii="Arial" w:hAnsi="Arial" w:cs="Arial"/>
          <w:b/>
          <w:iCs/>
          <w:lang w:val="sr-Cyrl-CS"/>
        </w:rPr>
        <w:t>2020.</w:t>
      </w:r>
    </w:p>
    <w:p w:rsidR="0089338D" w:rsidRPr="004E4C14" w:rsidRDefault="0089338D" w:rsidP="0089338D">
      <w:pPr>
        <w:jc w:val="both"/>
        <w:rPr>
          <w:rFonts w:ascii="Arial" w:hAnsi="Arial" w:cs="Arial"/>
        </w:rPr>
      </w:pPr>
    </w:p>
    <w:p w:rsidR="00D579FF" w:rsidRPr="006C5B79" w:rsidRDefault="00D579FF" w:rsidP="0089338D">
      <w:pPr>
        <w:jc w:val="both"/>
        <w:rPr>
          <w:rFonts w:ascii="Arial" w:hAnsi="Arial" w:cs="Arial"/>
          <w:i/>
          <w:iCs/>
          <w:lang w:val="ru-RU"/>
        </w:rPr>
      </w:pPr>
      <w:r>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D579FF" w:rsidRPr="006C5B79" w:rsidTr="001C4C23">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ru-RU"/>
              </w:rPr>
            </w:pPr>
            <w:r w:rsidRPr="006C5B79">
              <w:rPr>
                <w:rFonts w:ascii="Arial" w:hAnsi="Arial" w:cs="Arial"/>
                <w:i/>
                <w:iCs/>
                <w:lang w:val="ru-RU"/>
              </w:rPr>
              <w:t>Назив понуђача:</w:t>
            </w:r>
          </w:p>
          <w:p w:rsidR="00D579FF" w:rsidRPr="006C5B79"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6C5B79" w:rsidRDefault="00D579FF" w:rsidP="001C4C23">
            <w:pPr>
              <w:snapToGrid w:val="0"/>
              <w:rPr>
                <w:rFonts w:ascii="Arial" w:hAnsi="Arial" w:cs="Arial"/>
                <w:b/>
                <w:bCs/>
                <w:i/>
                <w:iCs/>
                <w:lang w:val="ru-RU"/>
              </w:rPr>
            </w:pPr>
          </w:p>
          <w:p w:rsidR="00D579FF" w:rsidRPr="006C5B79" w:rsidRDefault="00D579FF" w:rsidP="001C4C23">
            <w:pPr>
              <w:rPr>
                <w:rFonts w:ascii="Arial" w:hAnsi="Arial" w:cs="Arial"/>
                <w:b/>
                <w:bCs/>
                <w:i/>
                <w:iCs/>
                <w:lang w:val="ru-RU"/>
              </w:rPr>
            </w:pPr>
          </w:p>
          <w:p w:rsidR="00D579FF" w:rsidRPr="006C5B79" w:rsidRDefault="00D579FF" w:rsidP="001C4C23">
            <w:pPr>
              <w:rPr>
                <w:rFonts w:ascii="Arial" w:hAnsi="Arial" w:cs="Arial"/>
                <w:b/>
                <w:bCs/>
                <w:i/>
                <w:iCs/>
                <w:lang w:val="ru-RU"/>
              </w:rPr>
            </w:pPr>
          </w:p>
        </w:tc>
      </w:tr>
      <w:tr w:rsidR="00D579FF" w:rsidRPr="006C5B79" w:rsidTr="001C4C23">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ru-RU"/>
              </w:rPr>
            </w:pPr>
            <w:r w:rsidRPr="006C5B79">
              <w:rPr>
                <w:rFonts w:ascii="Arial" w:hAnsi="Arial" w:cs="Arial"/>
                <w:i/>
                <w:iCs/>
                <w:lang w:val="ru-RU"/>
              </w:rPr>
              <w:t>Адреса понуђача:</w:t>
            </w:r>
          </w:p>
          <w:p w:rsidR="00D579FF" w:rsidRPr="006C5B79"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6C5B79" w:rsidRDefault="00D579FF" w:rsidP="001C4C23">
            <w:pPr>
              <w:snapToGrid w:val="0"/>
              <w:rPr>
                <w:rFonts w:ascii="Arial" w:hAnsi="Arial" w:cs="Arial"/>
                <w:b/>
                <w:bCs/>
                <w:i/>
                <w:iCs/>
                <w:lang w:val="ru-RU"/>
              </w:rPr>
            </w:pPr>
          </w:p>
          <w:p w:rsidR="00D579FF" w:rsidRPr="006C5B79" w:rsidRDefault="00D579FF" w:rsidP="001C4C23">
            <w:pPr>
              <w:rPr>
                <w:rFonts w:ascii="Arial" w:hAnsi="Arial" w:cs="Arial"/>
                <w:b/>
                <w:bCs/>
                <w:i/>
                <w:iCs/>
                <w:lang w:val="ru-RU"/>
              </w:rPr>
            </w:pPr>
          </w:p>
          <w:p w:rsidR="00D579FF" w:rsidRPr="006C5B79" w:rsidRDefault="00D579FF" w:rsidP="001C4C23">
            <w:pPr>
              <w:rPr>
                <w:rFonts w:ascii="Arial" w:hAnsi="Arial" w:cs="Arial"/>
                <w:b/>
                <w:bCs/>
                <w:i/>
                <w:iCs/>
                <w:lang w:val="ru-RU"/>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ru-RU"/>
              </w:rPr>
            </w:pPr>
            <w:r w:rsidRPr="006C5B79">
              <w:rPr>
                <w:rFonts w:ascii="Arial" w:hAnsi="Arial" w:cs="Arial"/>
                <w:i/>
                <w:iCs/>
                <w:lang w:val="ru-RU"/>
              </w:rPr>
              <w:t>Матични број понуђача:</w:t>
            </w:r>
          </w:p>
          <w:p w:rsidR="00D579FF" w:rsidRPr="006C5B79"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6C5B79" w:rsidRDefault="00D579FF" w:rsidP="001C4C23">
            <w:pPr>
              <w:snapToGrid w:val="0"/>
              <w:rPr>
                <w:rFonts w:ascii="Arial" w:hAnsi="Arial" w:cs="Arial"/>
                <w:b/>
                <w:bCs/>
                <w:i/>
                <w:iCs/>
                <w:lang w:val="ru-RU"/>
              </w:rPr>
            </w:pPr>
          </w:p>
          <w:p w:rsidR="00D579FF" w:rsidRPr="006C5B79" w:rsidRDefault="00D579FF" w:rsidP="001C4C23">
            <w:pPr>
              <w:rPr>
                <w:rFonts w:ascii="Arial" w:hAnsi="Arial" w:cs="Arial"/>
                <w:b/>
                <w:bCs/>
                <w:i/>
                <w:iCs/>
                <w:lang w:val="ru-RU"/>
              </w:rPr>
            </w:pPr>
          </w:p>
          <w:p w:rsidR="00D579FF" w:rsidRPr="006C5B79" w:rsidRDefault="00D579FF" w:rsidP="001C4C23">
            <w:pPr>
              <w:rPr>
                <w:rFonts w:ascii="Arial" w:hAnsi="Arial" w:cs="Arial"/>
                <w:b/>
                <w:bCs/>
                <w:i/>
                <w:iCs/>
                <w:lang w:val="ru-RU"/>
              </w:rPr>
            </w:pPr>
          </w:p>
        </w:tc>
      </w:tr>
      <w:tr w:rsidR="00D579FF" w:rsidRPr="00221130"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D579FF"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E365F8" w:rsidP="001C4C23">
            <w:pPr>
              <w:snapToGrid w:val="0"/>
              <w:rPr>
                <w:rFonts w:ascii="Arial" w:hAnsi="Arial" w:cs="Arial"/>
                <w:b/>
                <w:bCs/>
                <w:i/>
                <w:iCs/>
                <w:lang w:val="ru-RU"/>
              </w:rPr>
            </w:pPr>
            <w:r>
              <w:rPr>
                <w:rFonts w:ascii="Arial" w:hAnsi="Arial" w:cs="Arial"/>
                <w:b/>
                <w:bCs/>
                <w:i/>
                <w:iCs/>
                <w:lang w:val="ru-RU"/>
              </w:rPr>
              <w:t xml:space="preserve"> </w:t>
            </w: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rPr>
            </w:pPr>
            <w:r>
              <w:rPr>
                <w:rFonts w:ascii="Arial" w:hAnsi="Arial" w:cs="Arial"/>
                <w:i/>
                <w:iCs/>
              </w:rPr>
              <w:t>Име особе за контакт:</w:t>
            </w:r>
          </w:p>
          <w:p w:rsidR="00D579FF" w:rsidRDefault="00D579FF" w:rsidP="001C4C2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rPr>
            </w:pPr>
          </w:p>
          <w:p w:rsidR="00D579FF" w:rsidRDefault="00D579FF" w:rsidP="001C4C23">
            <w:pPr>
              <w:rPr>
                <w:rFonts w:ascii="Arial" w:hAnsi="Arial" w:cs="Arial"/>
                <w:b/>
                <w:bCs/>
                <w:i/>
                <w:iCs/>
              </w:rPr>
            </w:pPr>
          </w:p>
          <w:p w:rsidR="00D579FF" w:rsidRDefault="00D579FF" w:rsidP="001C4C23">
            <w:pPr>
              <w:rPr>
                <w:rFonts w:ascii="Arial" w:hAnsi="Arial" w:cs="Arial"/>
                <w:b/>
                <w:bCs/>
                <w:i/>
                <w:iCs/>
              </w:rPr>
            </w:pPr>
          </w:p>
        </w:tc>
      </w:tr>
      <w:tr w:rsidR="00D579FF" w:rsidRPr="00221130"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Електронска адреса понуђача (</w:t>
            </w:r>
            <w:r w:rsidR="005F5461">
              <w:rPr>
                <w:rFonts w:ascii="Arial" w:hAnsi="Arial" w:cs="Arial"/>
                <w:i/>
                <w:iCs/>
              </w:rPr>
              <w:t>имејл</w:t>
            </w:r>
            <w:r>
              <w:rPr>
                <w:rFonts w:ascii="Arial" w:hAnsi="Arial" w:cs="Arial"/>
                <w:i/>
                <w:iCs/>
                <w:lang w:val="ru-RU"/>
              </w:rPr>
              <w:t>):</w:t>
            </w:r>
          </w:p>
          <w:p w:rsidR="00D579FF"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lang w:val="ru-RU"/>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rPr>
            </w:pPr>
            <w:r>
              <w:rPr>
                <w:rFonts w:ascii="Arial" w:hAnsi="Arial" w:cs="Arial"/>
                <w:i/>
                <w:iCs/>
              </w:rPr>
              <w:t>Телефон:</w:t>
            </w:r>
          </w:p>
          <w:p w:rsidR="00D579FF" w:rsidRDefault="00D579FF" w:rsidP="001C4C2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rPr>
            </w:pPr>
          </w:p>
          <w:p w:rsidR="00D579FF" w:rsidRDefault="00D579FF" w:rsidP="001C4C23">
            <w:pPr>
              <w:rPr>
                <w:rFonts w:ascii="Arial" w:hAnsi="Arial" w:cs="Arial"/>
                <w:b/>
                <w:bCs/>
                <w:i/>
                <w:iCs/>
              </w:rPr>
            </w:pPr>
          </w:p>
          <w:p w:rsidR="00D579FF" w:rsidRDefault="00D579FF" w:rsidP="001C4C23">
            <w:pPr>
              <w:rPr>
                <w:rFonts w:ascii="Arial" w:hAnsi="Arial" w:cs="Arial"/>
                <w:b/>
                <w:bCs/>
                <w:i/>
                <w:iCs/>
              </w:rPr>
            </w:pPr>
          </w:p>
        </w:tc>
      </w:tr>
      <w:tr w:rsidR="00D579FF" w:rsidTr="001C4C23">
        <w:trPr>
          <w:trHeight w:val="416"/>
        </w:trPr>
        <w:tc>
          <w:tcPr>
            <w:tcW w:w="4621" w:type="dxa"/>
            <w:tcBorders>
              <w:top w:val="single" w:sz="4" w:space="0" w:color="000000"/>
              <w:left w:val="single" w:sz="4" w:space="0" w:color="000000"/>
              <w:bottom w:val="single" w:sz="4" w:space="0" w:color="000000"/>
            </w:tcBorders>
            <w:shd w:val="clear" w:color="auto" w:fill="auto"/>
          </w:tcPr>
          <w:p w:rsidR="00D579FF" w:rsidRPr="006C5B79" w:rsidRDefault="00D579FF" w:rsidP="001C4C23">
            <w:pPr>
              <w:jc w:val="both"/>
              <w:rPr>
                <w:rFonts w:ascii="Arial" w:hAnsi="Arial" w:cs="Arial"/>
                <w:b/>
                <w:bCs/>
                <w:i/>
                <w:iCs/>
                <w:lang w:val="sr-Cyrl-CS"/>
              </w:rPr>
            </w:pPr>
            <w:r>
              <w:rPr>
                <w:rFonts w:ascii="Arial" w:hAnsi="Arial"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rPr>
            </w:pPr>
          </w:p>
          <w:p w:rsidR="00D579FF" w:rsidRDefault="00D579FF" w:rsidP="001C4C23">
            <w:pPr>
              <w:rPr>
                <w:rFonts w:ascii="Arial" w:hAnsi="Arial" w:cs="Arial"/>
                <w:b/>
                <w:bCs/>
                <w:i/>
                <w:iCs/>
              </w:rPr>
            </w:pPr>
          </w:p>
          <w:p w:rsidR="00D579FF" w:rsidRDefault="00D579FF" w:rsidP="001C4C23">
            <w:pPr>
              <w:rPr>
                <w:rFonts w:ascii="Arial" w:hAnsi="Arial" w:cs="Arial"/>
                <w:b/>
                <w:bCs/>
                <w:i/>
                <w:iCs/>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Број рачуна понуђача и назив банке:</w:t>
            </w:r>
          </w:p>
          <w:p w:rsidR="00D579FF" w:rsidRDefault="00D579FF" w:rsidP="001C4C2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b/>
                <w:bCs/>
                <w:i/>
                <w:iCs/>
                <w:lang w:val="ru-RU"/>
              </w:rPr>
            </w:pPr>
          </w:p>
          <w:p w:rsidR="00D579FF" w:rsidRDefault="00D579FF" w:rsidP="001C4C23">
            <w:pPr>
              <w:rPr>
                <w:rFonts w:ascii="Arial" w:hAnsi="Arial" w:cs="Arial"/>
                <w:b/>
                <w:bCs/>
                <w:i/>
                <w:iCs/>
                <w:lang w:val="ru-RU"/>
              </w:rPr>
            </w:pPr>
          </w:p>
          <w:p w:rsidR="00D579FF" w:rsidRDefault="00D579FF" w:rsidP="001C4C23">
            <w:pPr>
              <w:rPr>
                <w:rFonts w:ascii="Arial" w:hAnsi="Arial" w:cs="Arial"/>
                <w:b/>
                <w:bCs/>
                <w:i/>
                <w:iCs/>
                <w:lang w:val="ru-RU"/>
              </w:rPr>
            </w:pPr>
          </w:p>
        </w:tc>
      </w:tr>
      <w:tr w:rsidR="00D579FF" w:rsidTr="001C4C23">
        <w:tc>
          <w:tcPr>
            <w:tcW w:w="4621" w:type="dxa"/>
            <w:tcBorders>
              <w:top w:val="single" w:sz="4" w:space="0" w:color="000000"/>
              <w:left w:val="single" w:sz="4" w:space="0" w:color="000000"/>
              <w:bottom w:val="single" w:sz="4" w:space="0" w:color="000000"/>
            </w:tcBorders>
            <w:shd w:val="clear" w:color="auto" w:fill="auto"/>
          </w:tcPr>
          <w:p w:rsidR="00D579FF" w:rsidRDefault="00D579FF" w:rsidP="001C4C23">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ind w:firstLine="708"/>
              <w:rPr>
                <w:rFonts w:ascii="Arial" w:hAnsi="Arial" w:cs="Arial"/>
                <w:b/>
                <w:bCs/>
                <w:i/>
                <w:iCs/>
                <w:lang w:val="ru-RU"/>
              </w:rPr>
            </w:pPr>
          </w:p>
          <w:p w:rsidR="00D579FF" w:rsidRDefault="00D579FF" w:rsidP="001C4C23">
            <w:pPr>
              <w:ind w:firstLine="708"/>
              <w:rPr>
                <w:rFonts w:ascii="Arial" w:hAnsi="Arial" w:cs="Arial"/>
                <w:b/>
                <w:bCs/>
                <w:i/>
                <w:iCs/>
                <w:lang w:val="ru-RU"/>
              </w:rPr>
            </w:pPr>
          </w:p>
          <w:p w:rsidR="00D579FF" w:rsidRDefault="00D579FF" w:rsidP="001C4C23">
            <w:pPr>
              <w:ind w:firstLine="708"/>
              <w:rPr>
                <w:rFonts w:ascii="Arial" w:hAnsi="Arial" w:cs="Arial"/>
                <w:b/>
                <w:bCs/>
                <w:i/>
                <w:iCs/>
                <w:lang w:val="ru-RU"/>
              </w:rPr>
            </w:pPr>
          </w:p>
        </w:tc>
      </w:tr>
    </w:tbl>
    <w:p w:rsidR="00D579FF" w:rsidRPr="0099748E" w:rsidRDefault="00D579FF" w:rsidP="00D579FF">
      <w:pPr>
        <w:rPr>
          <w:rFonts w:ascii="Arial" w:hAnsi="Arial" w:cs="Arial"/>
          <w:b/>
          <w:bCs/>
          <w:i/>
          <w:iCs/>
          <w:lang w:val="sr-Cyrl-CS"/>
        </w:rPr>
      </w:pPr>
    </w:p>
    <w:p w:rsidR="00D579FF" w:rsidRDefault="00D579FF" w:rsidP="00D579FF">
      <w:r>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D579FF"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center"/>
            </w:pPr>
          </w:p>
          <w:p w:rsidR="00D579FF" w:rsidRDefault="00D579FF" w:rsidP="001C4C23">
            <w:pPr>
              <w:jc w:val="center"/>
              <w:rPr>
                <w:rFonts w:ascii="Arial" w:eastAsia="TimesNewRomanPSMT" w:hAnsi="Arial" w:cs="Arial"/>
                <w:b/>
                <w:bCs/>
              </w:rPr>
            </w:pPr>
            <w:r>
              <w:rPr>
                <w:rFonts w:ascii="Arial" w:eastAsia="TimesNewRomanPSMT" w:hAnsi="Arial" w:cs="Arial"/>
                <w:b/>
                <w:bCs/>
              </w:rPr>
              <w:t xml:space="preserve">А) САМОСТАЛНО </w:t>
            </w:r>
          </w:p>
        </w:tc>
      </w:tr>
      <w:tr w:rsidR="00D579FF"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center"/>
              <w:rPr>
                <w:rFonts w:ascii="Arial" w:eastAsia="TimesNewRomanPSMT" w:hAnsi="Arial" w:cs="Arial"/>
                <w:b/>
                <w:bCs/>
              </w:rPr>
            </w:pPr>
          </w:p>
          <w:p w:rsidR="00D579FF" w:rsidRDefault="00D579FF" w:rsidP="001C4C23">
            <w:pPr>
              <w:jc w:val="center"/>
              <w:rPr>
                <w:rFonts w:ascii="Arial" w:eastAsia="TimesNewRomanPSMT" w:hAnsi="Arial" w:cs="Arial"/>
                <w:b/>
                <w:bCs/>
              </w:rPr>
            </w:pPr>
            <w:r>
              <w:rPr>
                <w:rFonts w:ascii="Arial" w:eastAsia="TimesNewRomanPSMT" w:hAnsi="Arial" w:cs="Arial"/>
                <w:b/>
                <w:bCs/>
              </w:rPr>
              <w:t>Б) СА ПОДИЗВОЂАЧЕМ</w:t>
            </w:r>
          </w:p>
        </w:tc>
      </w:tr>
      <w:tr w:rsidR="00D579FF"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center"/>
              <w:rPr>
                <w:rFonts w:ascii="Arial" w:eastAsia="TimesNewRomanPSMT" w:hAnsi="Arial" w:cs="Arial"/>
                <w:b/>
                <w:bCs/>
              </w:rPr>
            </w:pPr>
          </w:p>
          <w:p w:rsidR="00D579FF" w:rsidRDefault="00D579FF" w:rsidP="001C4C23">
            <w:pPr>
              <w:jc w:val="center"/>
              <w:rPr>
                <w:rFonts w:ascii="Arial" w:hAnsi="Arial" w:cs="Arial"/>
                <w:b/>
                <w:i/>
                <w:iCs/>
                <w:lang w:val="ru-RU"/>
              </w:rPr>
            </w:pPr>
            <w:r>
              <w:rPr>
                <w:rFonts w:ascii="Arial" w:eastAsia="TimesNewRomanPSMT" w:hAnsi="Arial" w:cs="Arial"/>
                <w:b/>
                <w:bCs/>
              </w:rPr>
              <w:t>В) КАО ЗАЈЕДНИЧКУ ПОНУДУ</w:t>
            </w:r>
          </w:p>
        </w:tc>
      </w:tr>
    </w:tbl>
    <w:p w:rsidR="00D579FF" w:rsidRPr="00B74C0C" w:rsidRDefault="00D579FF" w:rsidP="00D579FF">
      <w:pPr>
        <w:jc w:val="both"/>
        <w:rPr>
          <w:rFonts w:eastAsia="TimesNewRomanPSMT"/>
          <w:bCs/>
        </w:rPr>
      </w:pPr>
      <w:r>
        <w:rPr>
          <w:rFonts w:ascii="Arial" w:hAnsi="Arial" w:cs="Arial"/>
          <w:b/>
          <w:i/>
          <w:iCs/>
          <w:lang w:val="ru-RU"/>
        </w:rPr>
        <w:t>Напомена:</w:t>
      </w:r>
      <w:r>
        <w:rPr>
          <w:rFonts w:ascii="Arial" w:hAnsi="Arial" w:cs="Arial"/>
          <w:i/>
          <w:iCs/>
          <w:lang w:val="ru-RU"/>
        </w:rPr>
        <w:t xml:space="preserve"> заокружити начин подношења понуде </w:t>
      </w:r>
      <w:r w:rsidR="00B74C0C">
        <w:rPr>
          <w:rFonts w:ascii="Arial" w:hAnsi="Arial" w:cs="Arial"/>
          <w:i/>
          <w:iCs/>
          <w:lang w:val="ru-RU"/>
        </w:rPr>
        <w:t>и уписати податке о подизвођачу</w:t>
      </w:r>
      <w:r>
        <w:rPr>
          <w:rFonts w:ascii="Arial" w:hAnsi="Arial" w:cs="Arial"/>
          <w:i/>
          <w:iCs/>
          <w:lang w:val="ru-RU"/>
        </w:rPr>
        <w:t xml:space="preserve"> уколико се понуда подноси са подизвођачем, односно податке о св</w:t>
      </w:r>
      <w:r w:rsidR="00B74C0C">
        <w:rPr>
          <w:rFonts w:ascii="Arial" w:hAnsi="Arial" w:cs="Arial"/>
          <w:i/>
          <w:iCs/>
          <w:lang w:val="ru-RU"/>
        </w:rPr>
        <w:t>им учесницима заједничке понуде</w:t>
      </w:r>
      <w:r>
        <w:rPr>
          <w:rFonts w:ascii="Arial" w:hAnsi="Arial" w:cs="Arial"/>
          <w:i/>
          <w:iCs/>
          <w:lang w:val="ru-RU"/>
        </w:rPr>
        <w:t xml:space="preserve"> уколико понуду подноси група понуђача</w:t>
      </w:r>
      <w:r w:rsidR="00B74C0C">
        <w:rPr>
          <w:rFonts w:ascii="Arial" w:hAnsi="Arial" w:cs="Arial"/>
          <w:i/>
          <w:iCs/>
        </w:rPr>
        <w:t>.</w:t>
      </w:r>
    </w:p>
    <w:p w:rsidR="00D579FF" w:rsidRDefault="00D579FF" w:rsidP="00D579FF">
      <w:pPr>
        <w:jc w:val="both"/>
        <w:rPr>
          <w:rFonts w:ascii="Arial" w:eastAsia="TimesNewRomanPSMT" w:hAnsi="Arial" w:cs="Arial"/>
          <w:b/>
          <w:bCs/>
          <w:i/>
          <w:lang w:val="sr-Cyrl-CS"/>
        </w:rPr>
      </w:pPr>
    </w:p>
    <w:p w:rsidR="00765682" w:rsidRDefault="00765682"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rPr>
      </w:pPr>
      <w:r>
        <w:rPr>
          <w:rFonts w:ascii="Arial" w:eastAsia="TimesNewRomanPSMT" w:hAnsi="Arial" w:cs="Arial"/>
          <w:b/>
          <w:bCs/>
          <w:i/>
          <w:lang w:val="sr-Cyrl-CS"/>
        </w:rPr>
        <w:lastRenderedPageBreak/>
        <w:t xml:space="preserve">3) </w:t>
      </w:r>
      <w:r>
        <w:rPr>
          <w:rFonts w:ascii="Arial" w:eastAsia="TimesNewRomanPSMT" w:hAnsi="Arial" w:cs="Arial"/>
          <w:b/>
          <w:bCs/>
          <w:i/>
        </w:rPr>
        <w:t xml:space="preserve">ПОДАЦИ О ПОДИЗВОЂАЧУ </w:t>
      </w:r>
    </w:p>
    <w:p w:rsidR="00D579FF" w:rsidRDefault="00D579FF" w:rsidP="00D579FF">
      <w:pPr>
        <w:jc w:val="both"/>
      </w:pPr>
      <w:r>
        <w:rPr>
          <w:rFonts w:ascii="Arial" w:eastAsia="TimesNewRomanPSMT" w:hAnsi="Arial" w:cs="Arial"/>
          <w:b/>
          <w:bCs/>
          <w:i/>
        </w:rPr>
        <w:tab/>
      </w:r>
    </w:p>
    <w:tbl>
      <w:tblPr>
        <w:tblW w:w="0" w:type="auto"/>
        <w:tblInd w:w="-20" w:type="dxa"/>
        <w:tblLayout w:type="fixed"/>
        <w:tblLook w:val="0000"/>
      </w:tblPr>
      <w:tblGrid>
        <w:gridCol w:w="465"/>
        <w:gridCol w:w="4219"/>
        <w:gridCol w:w="4598"/>
      </w:tblGrid>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pPr>
          </w:p>
          <w:p w:rsidR="00D579FF" w:rsidRDefault="00D579FF" w:rsidP="001C4C23">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bl>
    <w:p w:rsidR="00D579FF" w:rsidRDefault="00D579FF" w:rsidP="00D579FF">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D579FF" w:rsidRDefault="00D579FF" w:rsidP="00D579FF">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sr-Cyrl-CS"/>
        </w:rPr>
      </w:pPr>
    </w:p>
    <w:p w:rsidR="00D4336F" w:rsidRDefault="00D4336F" w:rsidP="00D579FF">
      <w:pPr>
        <w:jc w:val="both"/>
        <w:rPr>
          <w:rFonts w:ascii="Arial" w:eastAsia="TimesNewRomanPSMT" w:hAnsi="Arial" w:cs="Arial"/>
          <w:b/>
          <w:bCs/>
          <w:i/>
          <w:lang w:val="sr-Cyrl-CS"/>
        </w:rPr>
      </w:pPr>
    </w:p>
    <w:p w:rsidR="00696E1B" w:rsidRDefault="00696E1B" w:rsidP="00D579FF">
      <w:pPr>
        <w:jc w:val="both"/>
        <w:rPr>
          <w:rFonts w:ascii="Arial" w:eastAsia="TimesNewRomanPSMT" w:hAnsi="Arial" w:cs="Arial"/>
          <w:b/>
          <w:bCs/>
          <w:i/>
          <w:lang w:val="sr-Cyrl-CS"/>
        </w:rPr>
      </w:pPr>
    </w:p>
    <w:p w:rsidR="00D4336F" w:rsidRDefault="00D4336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sr-Cyrl-CS"/>
        </w:rPr>
      </w:pPr>
    </w:p>
    <w:p w:rsidR="00D579FF" w:rsidRDefault="00D579FF" w:rsidP="00D579FF">
      <w:pPr>
        <w:jc w:val="both"/>
        <w:rPr>
          <w:rFonts w:ascii="Arial" w:eastAsia="TimesNewRomanPSMT" w:hAnsi="Arial" w:cs="Arial"/>
          <w:b/>
          <w:bCs/>
          <w:i/>
          <w:lang w:val="ru-RU"/>
        </w:rPr>
      </w:pPr>
      <w:r>
        <w:rPr>
          <w:rFonts w:ascii="Arial" w:eastAsia="TimesNewRomanPSMT" w:hAnsi="Arial" w:cs="Arial"/>
          <w:b/>
          <w:bCs/>
          <w:i/>
          <w:lang w:val="sr-Cyrl-CS"/>
        </w:rPr>
        <w:t xml:space="preserve">4) </w:t>
      </w:r>
      <w:r>
        <w:rPr>
          <w:rFonts w:ascii="Arial" w:eastAsia="TimesNewRomanPSMT" w:hAnsi="Arial" w:cs="Arial"/>
          <w:b/>
          <w:bCs/>
          <w:i/>
          <w:lang w:val="ru-RU"/>
        </w:rPr>
        <w:t>ПОДАЦИ О УЧЕСНИКУ  У ЗАЈЕДНИЧКОЈ ПОНУДИ</w:t>
      </w:r>
    </w:p>
    <w:p w:rsidR="00D579FF" w:rsidRDefault="00D579FF" w:rsidP="00D579FF">
      <w:pPr>
        <w:jc w:val="both"/>
      </w:pPr>
      <w:r>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pPr>
          </w:p>
          <w:p w:rsidR="00D579FF" w:rsidRDefault="00D579FF" w:rsidP="001C4C23">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lang w:val="ru-RU"/>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lang w:val="ru-RU"/>
              </w:rPr>
            </w:pPr>
          </w:p>
          <w:p w:rsidR="00D579FF" w:rsidRDefault="00D579FF" w:rsidP="001C4C2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r w:rsidR="00D579FF" w:rsidTr="001C4C23">
        <w:tc>
          <w:tcPr>
            <w:tcW w:w="4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i/>
              </w:rPr>
            </w:pPr>
          </w:p>
          <w:p w:rsidR="00D579FF" w:rsidRDefault="00D579FF" w:rsidP="001C4C2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
                <w:bCs/>
              </w:rPr>
            </w:pPr>
          </w:p>
        </w:tc>
      </w:tr>
    </w:tbl>
    <w:p w:rsidR="00D579FF" w:rsidRDefault="00D579FF" w:rsidP="00D579FF">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D579FF" w:rsidRDefault="00D579FF" w:rsidP="00D579FF">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D579FF" w:rsidRDefault="00D579FF" w:rsidP="00D579FF">
      <w:pPr>
        <w:jc w:val="both"/>
        <w:rPr>
          <w:rFonts w:ascii="Arial" w:hAnsi="Arial" w:cs="Arial"/>
          <w:b/>
          <w:bCs/>
          <w:i/>
          <w:iCs/>
          <w:sz w:val="20"/>
          <w:szCs w:val="20"/>
          <w:lang w:val="sr-Cyrl-CS"/>
        </w:rPr>
      </w:pPr>
    </w:p>
    <w:p w:rsidR="00D579FF" w:rsidRDefault="00D579FF" w:rsidP="00D579FF">
      <w:pPr>
        <w:jc w:val="both"/>
        <w:rPr>
          <w:rFonts w:ascii="Arial" w:hAnsi="Arial" w:cs="Arial"/>
          <w:b/>
          <w:bCs/>
          <w:i/>
          <w:iCs/>
          <w:sz w:val="20"/>
          <w:szCs w:val="20"/>
          <w:lang w:val="sr-Cyrl-CS"/>
        </w:rPr>
      </w:pPr>
    </w:p>
    <w:p w:rsidR="00D579FF" w:rsidRDefault="00D579FF" w:rsidP="00D579FF">
      <w:pPr>
        <w:jc w:val="both"/>
        <w:rPr>
          <w:rFonts w:ascii="Arial" w:hAnsi="Arial" w:cs="Arial"/>
          <w:b/>
          <w:bCs/>
          <w:i/>
          <w:iCs/>
          <w:sz w:val="20"/>
          <w:szCs w:val="20"/>
          <w:lang w:val="sr-Cyrl-CS"/>
        </w:rPr>
      </w:pPr>
    </w:p>
    <w:p w:rsidR="00D579FF" w:rsidRDefault="00D579FF" w:rsidP="00D579FF">
      <w:pPr>
        <w:jc w:val="both"/>
        <w:rPr>
          <w:rFonts w:ascii="Arial" w:hAnsi="Arial" w:cs="Arial"/>
          <w:b/>
          <w:bCs/>
          <w:i/>
          <w:iCs/>
          <w:sz w:val="20"/>
          <w:szCs w:val="20"/>
          <w:lang w:val="sr-Cyrl-CS"/>
        </w:rPr>
      </w:pPr>
    </w:p>
    <w:p w:rsidR="00D579FF" w:rsidRPr="00BF53A5" w:rsidRDefault="00D579FF" w:rsidP="00D579FF"/>
    <w:p w:rsidR="00D579FF" w:rsidRPr="00667B71" w:rsidRDefault="00D579FF" w:rsidP="00D579FF">
      <w:pPr>
        <w:rPr>
          <w:lang w:val="sr-Cyrl-CS"/>
        </w:rPr>
      </w:pPr>
    </w:p>
    <w:p w:rsidR="00D579FF" w:rsidRPr="00667B71" w:rsidRDefault="00D579FF" w:rsidP="00D579FF">
      <w:pPr>
        <w:rPr>
          <w:lang w:val="sr-Cyrl-CS"/>
        </w:rPr>
      </w:pPr>
    </w:p>
    <w:p w:rsidR="00696E1B" w:rsidRDefault="00D579FF" w:rsidP="00696E1B">
      <w:pPr>
        <w:outlineLvl w:val="0"/>
        <w:rPr>
          <w:rFonts w:ascii="Arial" w:eastAsia="TimesNewRomanPSMT" w:hAnsi="Arial" w:cs="Arial"/>
          <w:b/>
          <w:bCs/>
          <w:lang w:val="sr-Cyrl-CS"/>
        </w:rPr>
      </w:pPr>
      <w:r>
        <w:rPr>
          <w:rFonts w:ascii="Arial" w:eastAsia="TimesNewRomanPSMT" w:hAnsi="Arial" w:cs="Arial"/>
          <w:b/>
          <w:bCs/>
          <w:lang w:val="sr-Cyrl-CS"/>
        </w:rPr>
        <w:t>5)</w:t>
      </w:r>
      <w:r w:rsidR="00D4336F">
        <w:rPr>
          <w:rFonts w:ascii="Arial" w:eastAsia="TimesNewRomanPSMT" w:hAnsi="Arial" w:cs="Arial"/>
          <w:b/>
          <w:bCs/>
          <w:lang w:val="sr-Cyrl-CS"/>
        </w:rPr>
        <w:t xml:space="preserve"> </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Pr>
          <w:rFonts w:ascii="Arial" w:eastAsia="TimesNewRomanPSMT" w:hAnsi="Arial" w:cs="Arial"/>
          <w:b/>
          <w:bCs/>
          <w:lang w:val="sr-Cyrl-CS"/>
        </w:rPr>
        <w:t xml:space="preserve"> </w:t>
      </w:r>
    </w:p>
    <w:p w:rsidR="00696E1B" w:rsidRDefault="00696E1B" w:rsidP="00696E1B">
      <w:pPr>
        <w:outlineLvl w:val="0"/>
        <w:rPr>
          <w:rFonts w:ascii="Arial" w:eastAsia="TimesNewRomanPSMT" w:hAnsi="Arial" w:cs="Arial"/>
          <w:b/>
          <w:bCs/>
          <w:lang w:val="sr-Cyrl-CS"/>
        </w:rPr>
      </w:pPr>
    </w:p>
    <w:p w:rsidR="00696E1B" w:rsidRPr="003E5AD0" w:rsidRDefault="00696E1B" w:rsidP="00696E1B">
      <w:pPr>
        <w:jc w:val="center"/>
        <w:outlineLvl w:val="0"/>
        <w:rPr>
          <w:rFonts w:ascii="Arial" w:hAnsi="Arial" w:cs="Arial"/>
          <w:b/>
          <w:lang w:val="sr-Cyrl-CS"/>
        </w:rPr>
      </w:pPr>
      <w:r>
        <w:rPr>
          <w:rFonts w:ascii="Arial" w:hAnsi="Arial" w:cs="Arial"/>
          <w:b/>
          <w:lang w:val="sr-Cyrl-CS"/>
        </w:rPr>
        <w:t>СРЕДСТВА ЗА ОДРЖАВАЊЕ ХИГИЈЕНЕ</w:t>
      </w:r>
      <w:r w:rsidRPr="00BB533A">
        <w:rPr>
          <w:rFonts w:ascii="Arial" w:hAnsi="Arial" w:cs="Arial"/>
          <w:b/>
          <w:lang w:val="sr-Cyrl-CS"/>
        </w:rPr>
        <w:t xml:space="preserve"> – ЈН бр. 2</w:t>
      </w:r>
      <w:r>
        <w:rPr>
          <w:rFonts w:ascii="Arial" w:hAnsi="Arial" w:cs="Arial"/>
          <w:b/>
          <w:lang w:val="sr-Cyrl-CS"/>
        </w:rPr>
        <w:t>7</w:t>
      </w:r>
      <w:r w:rsidRPr="00BB533A">
        <w:rPr>
          <w:rFonts w:ascii="Arial" w:hAnsi="Arial" w:cs="Arial"/>
          <w:b/>
          <w:lang w:val="sr-Cyrl-CS"/>
        </w:rPr>
        <w:t>/20</w:t>
      </w:r>
      <w:r w:rsidR="005F5461">
        <w:rPr>
          <w:rFonts w:ascii="Arial" w:hAnsi="Arial" w:cs="Arial"/>
          <w:b/>
          <w:lang w:val="sr-Cyrl-CS"/>
        </w:rPr>
        <w:t>20</w:t>
      </w:r>
    </w:p>
    <w:p w:rsidR="00D579FF" w:rsidRDefault="00D579FF" w:rsidP="00E33D1C">
      <w:pPr>
        <w:rPr>
          <w:rFonts w:ascii="Arial" w:eastAsia="TimesNewRomanPSMT" w:hAnsi="Arial" w:cs="Arial"/>
          <w:b/>
          <w:bCs/>
          <w:lang w:val="sr-Cyrl-CS"/>
        </w:rPr>
      </w:pPr>
    </w:p>
    <w:p w:rsidR="00D579FF" w:rsidRPr="00E90D8D" w:rsidRDefault="00D579FF" w:rsidP="00D579FF">
      <w:pPr>
        <w:rPr>
          <w:rFonts w:ascii="Arial" w:eastAsia="TimesNewRomanPSMT" w:hAnsi="Arial" w:cs="Arial"/>
          <w:b/>
          <w:bCs/>
          <w:lang w:val="sr-Cyrl-CS"/>
        </w:rPr>
      </w:pPr>
      <w:r>
        <w:rPr>
          <w:rFonts w:ascii="Arial" w:eastAsia="TimesNewRomanPSMT" w:hAnsi="Arial" w:cs="Arial"/>
          <w:b/>
          <w:bCs/>
          <w:lang w:val="sr-Cyrl-CS"/>
        </w:rPr>
        <w:t xml:space="preserve">            </w:t>
      </w:r>
    </w:p>
    <w:p w:rsidR="00D579FF" w:rsidRDefault="00D579FF" w:rsidP="00D579FF">
      <w:pPr>
        <w:jc w:val="both"/>
        <w:rPr>
          <w:rFonts w:ascii="Arial" w:eastAsia="TimesNewRomanPSMT" w:hAnsi="Arial" w:cs="Arial"/>
          <w:b/>
          <w:bCs/>
        </w:rPr>
      </w:pPr>
    </w:p>
    <w:tbl>
      <w:tblPr>
        <w:tblW w:w="8625" w:type="dxa"/>
        <w:tblInd w:w="303" w:type="dxa"/>
        <w:tblLayout w:type="fixed"/>
        <w:tblLook w:val="0000"/>
      </w:tblPr>
      <w:tblGrid>
        <w:gridCol w:w="5250"/>
        <w:gridCol w:w="3375"/>
      </w:tblGrid>
      <w:tr w:rsidR="00D579FF" w:rsidTr="001C4C23">
        <w:tc>
          <w:tcPr>
            <w:tcW w:w="5250"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p w:rsidR="00D579FF" w:rsidRDefault="00D579FF" w:rsidP="001C4C23">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D579FF" w:rsidRDefault="00D579FF" w:rsidP="001C4C23">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Cs/>
                <w:color w:val="FF0000"/>
                <w:lang w:val="ru-RU"/>
              </w:rPr>
            </w:pPr>
          </w:p>
          <w:p w:rsidR="00D579FF" w:rsidRDefault="00D579FF" w:rsidP="001C4C23">
            <w:pPr>
              <w:jc w:val="both"/>
              <w:rPr>
                <w:rFonts w:ascii="Arial" w:eastAsia="TimesNewRomanPSMT" w:hAnsi="Arial" w:cs="Arial"/>
                <w:bCs/>
                <w:color w:val="FF0000"/>
                <w:lang w:val="ru-RU"/>
              </w:rPr>
            </w:pPr>
          </w:p>
        </w:tc>
      </w:tr>
      <w:tr w:rsidR="00D579FF" w:rsidTr="001C4C23">
        <w:tc>
          <w:tcPr>
            <w:tcW w:w="5250"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p w:rsidR="00D579FF" w:rsidRDefault="00D579FF" w:rsidP="001C4C23">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D579FF" w:rsidRDefault="00D579FF" w:rsidP="001C4C2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Cs/>
                <w:color w:val="FF0000"/>
                <w:lang w:val="ru-RU"/>
              </w:rPr>
            </w:pPr>
          </w:p>
        </w:tc>
      </w:tr>
      <w:tr w:rsidR="00D579FF" w:rsidTr="001C4C23">
        <w:tc>
          <w:tcPr>
            <w:tcW w:w="5250"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p w:rsidR="00D579FF" w:rsidRDefault="00D579FF" w:rsidP="001C4C23">
            <w:pPr>
              <w:jc w:val="both"/>
              <w:rPr>
                <w:rFonts w:ascii="Arial" w:eastAsia="TimesNewRomanPSMT" w:hAnsi="Arial" w:cs="Arial"/>
                <w:bCs/>
                <w:lang w:val="ru-RU"/>
              </w:rPr>
            </w:pPr>
            <w:r>
              <w:rPr>
                <w:rFonts w:ascii="Arial" w:eastAsia="TimesNewRomanPSMT" w:hAnsi="Arial" w:cs="Arial"/>
                <w:bCs/>
                <w:lang w:val="ru-RU"/>
              </w:rPr>
              <w:t>Рок важења понуде</w:t>
            </w:r>
          </w:p>
          <w:p w:rsidR="00D579FF" w:rsidRDefault="00D579FF" w:rsidP="001C4C2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both"/>
              <w:rPr>
                <w:rFonts w:ascii="Arial" w:eastAsia="TimesNewRomanPSMT" w:hAnsi="Arial" w:cs="Arial"/>
                <w:bCs/>
                <w:lang w:val="ru-RU"/>
              </w:rPr>
            </w:pPr>
          </w:p>
        </w:tc>
      </w:tr>
      <w:tr w:rsidR="007E3D96" w:rsidTr="001C4C23">
        <w:tc>
          <w:tcPr>
            <w:tcW w:w="5250" w:type="dxa"/>
            <w:tcBorders>
              <w:top w:val="single" w:sz="4" w:space="0" w:color="000000"/>
              <w:left w:val="single" w:sz="4" w:space="0" w:color="000000"/>
              <w:bottom w:val="single" w:sz="4" w:space="0" w:color="000000"/>
            </w:tcBorders>
            <w:shd w:val="clear" w:color="auto" w:fill="auto"/>
          </w:tcPr>
          <w:p w:rsidR="007E3D96" w:rsidRDefault="007E3D96" w:rsidP="001C4C23">
            <w:pPr>
              <w:snapToGrid w:val="0"/>
              <w:jc w:val="both"/>
              <w:rPr>
                <w:rFonts w:ascii="Arial" w:eastAsia="TimesNewRomanPSMT" w:hAnsi="Arial" w:cs="Arial"/>
                <w:bCs/>
                <w:lang w:val="ru-RU"/>
              </w:rPr>
            </w:pPr>
            <w:r>
              <w:rPr>
                <w:rFonts w:ascii="Arial" w:eastAsia="TimesNewRomanPSMT" w:hAnsi="Arial" w:cs="Arial"/>
                <w:bCs/>
                <w:lang w:val="ru-RU"/>
              </w:rPr>
              <w:t>Рок испоруке (не може бити дужи од 5 дана од дана достављања требовања наручиоца)</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7E3D96" w:rsidRDefault="007E3D96" w:rsidP="001C4C23">
            <w:pPr>
              <w:snapToGrid w:val="0"/>
              <w:jc w:val="both"/>
              <w:rPr>
                <w:rFonts w:ascii="Arial" w:eastAsia="TimesNewRomanPSMT" w:hAnsi="Arial" w:cs="Arial"/>
                <w:bCs/>
                <w:lang w:val="ru-RU"/>
              </w:rPr>
            </w:pPr>
          </w:p>
        </w:tc>
      </w:tr>
    </w:tbl>
    <w:p w:rsidR="00D579FF" w:rsidRDefault="00D579FF" w:rsidP="00D579FF">
      <w:pPr>
        <w:ind w:left="720" w:firstLine="720"/>
        <w:jc w:val="both"/>
      </w:pPr>
    </w:p>
    <w:p w:rsidR="00D579FF" w:rsidRDefault="00D579FF" w:rsidP="00D579FF">
      <w:pPr>
        <w:ind w:left="720" w:firstLine="720"/>
        <w:jc w:val="both"/>
        <w:rPr>
          <w:rFonts w:eastAsia="TimesNewRomanPSMT"/>
          <w:bCs/>
        </w:rPr>
      </w:pPr>
    </w:p>
    <w:p w:rsidR="00D579FF" w:rsidRDefault="00D579FF" w:rsidP="00D579FF">
      <w:pPr>
        <w:ind w:left="720" w:firstLine="720"/>
        <w:jc w:val="both"/>
        <w:rPr>
          <w:rFonts w:eastAsia="TimesNewRomanPSMT"/>
          <w:bCs/>
          <w:lang w:val="sr-Cyrl-CS"/>
        </w:rPr>
      </w:pPr>
    </w:p>
    <w:p w:rsidR="00D579FF" w:rsidRPr="00E90D8D" w:rsidRDefault="00D579FF" w:rsidP="00D579FF">
      <w:pPr>
        <w:ind w:left="720" w:firstLine="720"/>
        <w:jc w:val="both"/>
        <w:rPr>
          <w:rFonts w:eastAsia="TimesNewRomanPSMT"/>
          <w:bCs/>
          <w:lang w:val="sr-Cyrl-CS"/>
        </w:rPr>
      </w:pPr>
    </w:p>
    <w:p w:rsidR="00D579FF" w:rsidRDefault="00D579FF" w:rsidP="00D579FF">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D579FF" w:rsidRDefault="00D579FF" w:rsidP="00D579FF">
      <w:pPr>
        <w:ind w:left="2880" w:firstLine="720"/>
        <w:jc w:val="both"/>
        <w:rPr>
          <w:rFonts w:eastAsia="TimesNewRomanPS-BoldMT"/>
          <w:b/>
          <w:bCs/>
          <w:i/>
          <w:iCs/>
          <w:color w:val="002060"/>
        </w:rPr>
      </w:pPr>
      <w:r>
        <w:rPr>
          <w:rFonts w:eastAsia="TimesNewRomanPSMT"/>
          <w:bCs/>
        </w:rPr>
        <w:t xml:space="preserve">    М. П. </w:t>
      </w:r>
    </w:p>
    <w:p w:rsidR="00D579FF" w:rsidRPr="00E90D8D" w:rsidRDefault="00D579FF" w:rsidP="00D579FF">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D579FF" w:rsidRDefault="00D579FF" w:rsidP="00D579FF">
      <w:pPr>
        <w:jc w:val="both"/>
        <w:rPr>
          <w:rFonts w:eastAsia="TimesNewRomanPS-BoldMT"/>
          <w:b/>
          <w:bCs/>
          <w:i/>
          <w:iCs/>
          <w:color w:val="002060"/>
          <w:lang w:val="sr-Cyrl-CS"/>
        </w:rPr>
      </w:pPr>
    </w:p>
    <w:p w:rsidR="00D579FF" w:rsidRPr="00E90D8D" w:rsidRDefault="00D579FF" w:rsidP="00D579FF">
      <w:pPr>
        <w:jc w:val="both"/>
        <w:rPr>
          <w:rFonts w:eastAsia="TimesNewRomanPS-BoldMT"/>
          <w:b/>
          <w:bCs/>
          <w:i/>
          <w:iCs/>
          <w:color w:val="002060"/>
          <w:lang w:val="sr-Cyrl-CS"/>
        </w:rPr>
      </w:pPr>
    </w:p>
    <w:p w:rsidR="00D579FF" w:rsidRDefault="00D579FF" w:rsidP="00D579FF">
      <w:pPr>
        <w:jc w:val="both"/>
        <w:rPr>
          <w:rFonts w:eastAsia="TimesNewRomanPS-BoldMT"/>
          <w:b/>
          <w:bCs/>
          <w:i/>
          <w:iCs/>
          <w:color w:val="002060"/>
        </w:rPr>
      </w:pPr>
    </w:p>
    <w:p w:rsidR="00D579FF" w:rsidRDefault="00D579FF" w:rsidP="00D579FF">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D579FF" w:rsidRDefault="00D579FF" w:rsidP="00D579FF">
      <w:pPr>
        <w:jc w:val="both"/>
        <w:rPr>
          <w:rFonts w:ascii="Arial" w:hAnsi="Arial" w:cs="Arial"/>
          <w:i/>
          <w:iCs/>
        </w:rPr>
      </w:pPr>
      <w:r>
        <w:rPr>
          <w:rFonts w:ascii="Arial" w:hAnsi="Arial" w:cs="Arial"/>
          <w:i/>
          <w:iCs/>
        </w:rPr>
        <w:t>Образа</w:t>
      </w:r>
      <w:r w:rsidR="005F5461">
        <w:rPr>
          <w:rFonts w:ascii="Arial" w:hAnsi="Arial" w:cs="Arial"/>
          <w:i/>
          <w:iCs/>
        </w:rPr>
        <w:t>ц понуде понуђач мора да попуни</w:t>
      </w:r>
      <w:r>
        <w:rPr>
          <w:rFonts w:ascii="Arial" w:hAnsi="Arial" w:cs="Arial"/>
          <w:i/>
          <w:iCs/>
        </w:rPr>
        <w:t xml:space="preserve">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w:t>
      </w:r>
      <w:r w:rsidR="005F5461">
        <w:rPr>
          <w:rFonts w:ascii="Arial" w:hAnsi="Arial" w:cs="Arial"/>
          <w:i/>
          <w:iCs/>
        </w:rPr>
        <w:t>уђача из групе који ће попунити и</w:t>
      </w:r>
      <w:r>
        <w:rPr>
          <w:rFonts w:ascii="Arial" w:hAnsi="Arial" w:cs="Arial"/>
          <w:i/>
          <w:iCs/>
        </w:rPr>
        <w:t xml:space="preserve"> потписати образац понуде.</w:t>
      </w:r>
    </w:p>
    <w:p w:rsidR="005F5461" w:rsidRDefault="005F5461" w:rsidP="00D579FF">
      <w:pPr>
        <w:jc w:val="both"/>
        <w:rPr>
          <w:rFonts w:ascii="Arial" w:hAnsi="Arial" w:cs="Arial"/>
          <w:i/>
          <w:iCs/>
        </w:rPr>
      </w:pPr>
    </w:p>
    <w:p w:rsidR="005F5461" w:rsidRPr="005F5461" w:rsidRDefault="005F5461" w:rsidP="00D579FF">
      <w:pPr>
        <w:jc w:val="both"/>
        <w:rPr>
          <w:rFonts w:ascii="Arial" w:hAnsi="Arial" w:cs="Arial"/>
          <w:i/>
          <w:iCs/>
        </w:rPr>
      </w:pPr>
      <w:r>
        <w:rPr>
          <w:rFonts w:ascii="Arial" w:hAnsi="Arial" w:cs="Arial"/>
          <w:i/>
          <w:iCs/>
        </w:rPr>
        <w:t>Напомена: Употреба печата није обавезна.</w:t>
      </w: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D579FF" w:rsidRDefault="00D579FF" w:rsidP="00D579FF">
      <w:pPr>
        <w:jc w:val="both"/>
        <w:rPr>
          <w:rFonts w:ascii="Arial" w:eastAsia="TimesNewRomanPSMT" w:hAnsi="Arial" w:cs="Arial"/>
          <w:b/>
          <w:bCs/>
          <w:lang w:val="sr-Cyrl-CS"/>
        </w:rPr>
      </w:pPr>
    </w:p>
    <w:p w:rsidR="00962F9A" w:rsidRPr="00962F9A" w:rsidRDefault="00962F9A" w:rsidP="00D579FF">
      <w:pPr>
        <w:jc w:val="both"/>
        <w:rPr>
          <w:rFonts w:ascii="Arial" w:eastAsia="TimesNewRomanPSMT" w:hAnsi="Arial" w:cs="Arial"/>
          <w:b/>
          <w:bCs/>
        </w:rPr>
      </w:pPr>
    </w:p>
    <w:p w:rsidR="00555B26" w:rsidRDefault="00555B26" w:rsidP="00D579FF">
      <w:pPr>
        <w:jc w:val="both"/>
        <w:rPr>
          <w:rFonts w:ascii="Arial" w:eastAsia="TimesNewRomanPSMT" w:hAnsi="Arial" w:cs="Arial"/>
          <w:b/>
          <w:bCs/>
          <w:lang w:val="sr-Cyrl-CS"/>
        </w:rPr>
      </w:pPr>
    </w:p>
    <w:p w:rsidR="00D4336F" w:rsidRDefault="00D4336F" w:rsidP="00D579FF">
      <w:pPr>
        <w:jc w:val="both"/>
        <w:rPr>
          <w:rFonts w:ascii="Arial" w:eastAsia="TimesNewRomanPSMT" w:hAnsi="Arial" w:cs="Arial"/>
          <w:b/>
          <w:bCs/>
          <w:lang w:val="sr-Cyrl-CS"/>
        </w:rPr>
      </w:pPr>
    </w:p>
    <w:p w:rsidR="00D579FF" w:rsidRDefault="00D579FF" w:rsidP="00D579FF">
      <w:pPr>
        <w:rPr>
          <w:rFonts w:ascii="Arial" w:eastAsia="TimesNewRomanPSMT" w:hAnsi="Arial" w:cs="Arial"/>
          <w:b/>
          <w:bCs/>
          <w:lang w:val="sr-Cyrl-CS"/>
        </w:rPr>
      </w:pPr>
    </w:p>
    <w:p w:rsidR="001244E6" w:rsidRPr="00B74C0C" w:rsidRDefault="001244E6" w:rsidP="001244E6">
      <w:pPr>
        <w:rPr>
          <w:rFonts w:ascii="Arial" w:hAnsi="Arial" w:cs="Arial"/>
          <w:b/>
          <w:bCs/>
          <w:lang w:val="sr-Cyrl-CS"/>
        </w:rPr>
      </w:pPr>
      <w:r w:rsidRPr="00B74C0C">
        <w:rPr>
          <w:rFonts w:ascii="Arial" w:hAnsi="Arial" w:cs="Arial"/>
          <w:b/>
          <w:bCs/>
          <w:lang w:val="sr-Cyrl-CS"/>
        </w:rPr>
        <w:lastRenderedPageBreak/>
        <w:t xml:space="preserve">Република Србија                                                                МОДЕЛ УГОВОРА                                                                 </w:t>
      </w:r>
    </w:p>
    <w:p w:rsidR="001244E6" w:rsidRPr="00B74C0C" w:rsidRDefault="001244E6" w:rsidP="001244E6">
      <w:pPr>
        <w:rPr>
          <w:rFonts w:ascii="Arial" w:hAnsi="Arial" w:cs="Arial"/>
          <w:b/>
          <w:bCs/>
          <w:lang w:val="sr-Cyrl-CS"/>
        </w:rPr>
      </w:pPr>
      <w:r w:rsidRPr="00B74C0C">
        <w:rPr>
          <w:rFonts w:ascii="Arial" w:hAnsi="Arial" w:cs="Arial"/>
          <w:b/>
          <w:bCs/>
          <w:lang w:val="sr-Cyrl-CS"/>
        </w:rPr>
        <w:t>Установа Геронтолошки центар</w:t>
      </w:r>
    </w:p>
    <w:p w:rsidR="001244E6" w:rsidRPr="00B74C0C" w:rsidRDefault="001244E6" w:rsidP="001244E6">
      <w:pPr>
        <w:rPr>
          <w:rFonts w:ascii="Arial" w:hAnsi="Arial" w:cs="Arial"/>
          <w:lang w:val="sr-Cyrl-CS"/>
        </w:rPr>
      </w:pPr>
      <w:r w:rsidRPr="00B74C0C">
        <w:rPr>
          <w:rFonts w:ascii="Arial" w:hAnsi="Arial" w:cs="Arial"/>
          <w:lang w:val="sr-Cyrl-CS"/>
        </w:rPr>
        <w:t>Београд-Земун, ул. Марије Бурсаћ бр.49</w:t>
      </w:r>
    </w:p>
    <w:p w:rsidR="001244E6" w:rsidRDefault="001244E6" w:rsidP="001244E6">
      <w:pPr>
        <w:rPr>
          <w:rFonts w:ascii="Arial" w:hAnsi="Arial" w:cs="Arial"/>
        </w:rPr>
      </w:pPr>
      <w:r w:rsidRPr="00B74C0C">
        <w:rPr>
          <w:rFonts w:ascii="Arial" w:hAnsi="Arial" w:cs="Arial"/>
          <w:lang w:val="sr-Cyrl-CS"/>
        </w:rPr>
        <w:t>Датум:____________________</w:t>
      </w:r>
      <w:r w:rsidRPr="00B74C0C">
        <w:rPr>
          <w:rFonts w:ascii="Arial" w:hAnsi="Arial" w:cs="Arial"/>
          <w:lang w:val="sr-Cyrl-CS"/>
        </w:rPr>
        <w:br/>
        <w:t>Број:______________________</w:t>
      </w:r>
    </w:p>
    <w:p w:rsidR="00B74C0C" w:rsidRPr="00B74C0C" w:rsidRDefault="00B74C0C" w:rsidP="001244E6">
      <w:pPr>
        <w:rPr>
          <w:rFonts w:ascii="Arial" w:hAnsi="Arial" w:cs="Arial"/>
        </w:rPr>
      </w:pPr>
    </w:p>
    <w:p w:rsidR="001244E6" w:rsidRPr="00B74C0C" w:rsidRDefault="001244E6" w:rsidP="001244E6">
      <w:pPr>
        <w:jc w:val="center"/>
        <w:rPr>
          <w:rFonts w:ascii="Arial" w:hAnsi="Arial" w:cs="Arial"/>
          <w:b/>
          <w:lang w:val="sr-Cyrl-CS"/>
        </w:rPr>
      </w:pPr>
      <w:r w:rsidRPr="00B74C0C">
        <w:rPr>
          <w:rFonts w:ascii="Arial" w:hAnsi="Arial" w:cs="Arial"/>
          <w:b/>
        </w:rPr>
        <w:t>УГОВОР</w:t>
      </w:r>
    </w:p>
    <w:p w:rsidR="001244E6" w:rsidRPr="00B74C0C" w:rsidRDefault="001244E6" w:rsidP="001244E6">
      <w:pPr>
        <w:pStyle w:val="Heading1"/>
        <w:jc w:val="center"/>
        <w:rPr>
          <w:rFonts w:ascii="Arial" w:hAnsi="Arial" w:cs="Arial"/>
          <w:b/>
          <w:sz w:val="24"/>
          <w:szCs w:val="24"/>
        </w:rPr>
      </w:pPr>
      <w:r w:rsidRPr="00B74C0C">
        <w:rPr>
          <w:rFonts w:ascii="Arial" w:hAnsi="Arial" w:cs="Arial"/>
          <w:b/>
          <w:sz w:val="24"/>
          <w:szCs w:val="24"/>
        </w:rPr>
        <w:t xml:space="preserve">  О  ЈАВНОЈ  НАБАВЦИ</w:t>
      </w:r>
    </w:p>
    <w:p w:rsidR="001244E6" w:rsidRPr="00B74C0C" w:rsidRDefault="001244E6" w:rsidP="001244E6">
      <w:pPr>
        <w:jc w:val="center"/>
        <w:rPr>
          <w:rFonts w:ascii="Arial" w:hAnsi="Arial" w:cs="Arial"/>
          <w:b/>
          <w:bCs/>
          <w:lang w:val="sr-Cyrl-CS"/>
        </w:rPr>
      </w:pPr>
    </w:p>
    <w:p w:rsidR="001244E6" w:rsidRPr="00B74C0C" w:rsidRDefault="001244E6" w:rsidP="001244E6">
      <w:pPr>
        <w:rPr>
          <w:rFonts w:ascii="Arial" w:hAnsi="Arial" w:cs="Arial"/>
          <w:lang w:val="sr-Cyrl-CS"/>
        </w:rPr>
      </w:pPr>
      <w:r w:rsidRPr="00B74C0C">
        <w:rPr>
          <w:rFonts w:ascii="Arial" w:hAnsi="Arial" w:cs="Arial"/>
          <w:lang w:val="sr-Cyrl-CS"/>
        </w:rPr>
        <w:t>Закључен дана______________________________ између:</w:t>
      </w:r>
    </w:p>
    <w:p w:rsidR="005F5461" w:rsidRPr="0021360A" w:rsidRDefault="005F5461" w:rsidP="005F5461">
      <w:pPr>
        <w:numPr>
          <w:ilvl w:val="0"/>
          <w:numId w:val="35"/>
        </w:numPr>
        <w:suppressAutoHyphens w:val="0"/>
        <w:spacing w:line="240" w:lineRule="auto"/>
        <w:jc w:val="both"/>
        <w:rPr>
          <w:rFonts w:ascii="Arial" w:hAnsi="Arial" w:cs="Arial"/>
          <w:color w:val="auto"/>
          <w:lang w:val="sr-Cyrl-CS"/>
        </w:rPr>
      </w:pPr>
      <w:r w:rsidRPr="005F5461">
        <w:rPr>
          <w:rFonts w:ascii="Arial" w:hAnsi="Arial" w:cs="Arial"/>
          <w:b/>
          <w:bCs/>
          <w:color w:val="auto"/>
          <w:lang w:val="sr-Cyrl-CS"/>
        </w:rPr>
        <w:t xml:space="preserve">Установе Геронтолошки центар </w:t>
      </w:r>
      <w:r w:rsidRPr="005F5461">
        <w:rPr>
          <w:rFonts w:ascii="Arial" w:hAnsi="Arial" w:cs="Arial"/>
          <w:b/>
          <w:color w:val="auto"/>
          <w:lang w:val="sr-Cyrl-CS"/>
        </w:rPr>
        <w:t>Београд</w:t>
      </w:r>
      <w:r w:rsidRPr="0021360A">
        <w:rPr>
          <w:rFonts w:ascii="Arial" w:hAnsi="Arial" w:cs="Arial"/>
          <w:color w:val="auto"/>
          <w:lang w:val="sr-Cyrl-CS"/>
        </w:rPr>
        <w:t>, ул. Марије Бурсаћ бр.</w:t>
      </w:r>
      <w:r>
        <w:rPr>
          <w:rFonts w:ascii="Arial" w:hAnsi="Arial" w:cs="Arial"/>
          <w:color w:val="auto"/>
          <w:lang w:val="sr-Cyrl-CS"/>
        </w:rPr>
        <w:t xml:space="preserve"> </w:t>
      </w:r>
      <w:r w:rsidRPr="0021360A">
        <w:rPr>
          <w:rFonts w:ascii="Arial" w:hAnsi="Arial" w:cs="Arial"/>
          <w:color w:val="auto"/>
          <w:lang w:val="sr-Cyrl-CS"/>
        </w:rPr>
        <w:t xml:space="preserve">49, коју заступа Срђан Димитријевић, в.д. директора (у даљем тексту: </w:t>
      </w:r>
      <w:r>
        <w:rPr>
          <w:rFonts w:ascii="Arial" w:hAnsi="Arial" w:cs="Arial"/>
          <w:color w:val="auto"/>
        </w:rPr>
        <w:t>купац</w:t>
      </w:r>
      <w:r w:rsidRPr="0021360A">
        <w:rPr>
          <w:rFonts w:ascii="Arial" w:hAnsi="Arial" w:cs="Arial"/>
          <w:color w:val="auto"/>
          <w:lang w:val="sr-Cyrl-CS"/>
        </w:rPr>
        <w:t>) ПИБ: 100011573</w:t>
      </w:r>
      <w:r>
        <w:rPr>
          <w:rFonts w:ascii="Arial" w:hAnsi="Arial" w:cs="Arial"/>
          <w:color w:val="auto"/>
          <w:lang w:val="sr-Cyrl-CS"/>
        </w:rPr>
        <w:t xml:space="preserve">, </w:t>
      </w:r>
      <w:r>
        <w:rPr>
          <w:rFonts w:ascii="Arial" w:hAnsi="Arial" w:cs="Arial"/>
          <w:lang w:val="sr-Cyrl-CS"/>
        </w:rPr>
        <w:t xml:space="preserve">матични број: </w:t>
      </w:r>
      <w:r w:rsidRPr="009770D4">
        <w:rPr>
          <w:rFonts w:ascii="Arial" w:hAnsi="Arial" w:cs="Arial"/>
          <w:lang w:val="sr-Cyrl-CS"/>
        </w:rPr>
        <w:t>07028768</w:t>
      </w:r>
    </w:p>
    <w:p w:rsidR="005F5461" w:rsidRPr="0021360A" w:rsidRDefault="005F5461" w:rsidP="005F5461">
      <w:pPr>
        <w:ind w:left="2220"/>
        <w:jc w:val="both"/>
        <w:rPr>
          <w:rFonts w:ascii="Arial" w:hAnsi="Arial" w:cs="Arial"/>
          <w:color w:val="auto"/>
          <w:lang w:val="sr-Cyrl-CS"/>
        </w:rPr>
      </w:pPr>
      <w:r w:rsidRPr="0021360A">
        <w:rPr>
          <w:rFonts w:ascii="Arial" w:hAnsi="Arial" w:cs="Arial"/>
          <w:color w:val="auto"/>
          <w:lang w:val="sr-Cyrl-CS"/>
        </w:rPr>
        <w:t>и</w:t>
      </w:r>
    </w:p>
    <w:p w:rsidR="005F5461" w:rsidRPr="0021360A" w:rsidRDefault="005F5461" w:rsidP="005F5461">
      <w:pPr>
        <w:numPr>
          <w:ilvl w:val="0"/>
          <w:numId w:val="35"/>
        </w:numPr>
        <w:suppressAutoHyphens w:val="0"/>
        <w:spacing w:line="240" w:lineRule="auto"/>
        <w:jc w:val="both"/>
        <w:rPr>
          <w:rFonts w:ascii="Arial" w:hAnsi="Arial" w:cs="Arial"/>
          <w:color w:val="auto"/>
          <w:lang w:val="sr-Cyrl-CS"/>
        </w:rPr>
      </w:pPr>
      <w:r w:rsidRPr="0021360A">
        <w:rPr>
          <w:rFonts w:ascii="Arial" w:hAnsi="Arial" w:cs="Arial"/>
          <w:b/>
          <w:color w:val="auto"/>
          <w:lang w:val="sr-Cyrl-CS"/>
        </w:rPr>
        <w:t>__________________</w:t>
      </w:r>
      <w:r w:rsidRPr="0021360A">
        <w:rPr>
          <w:rFonts w:ascii="Arial" w:hAnsi="Arial" w:cs="Arial"/>
          <w:color w:val="auto"/>
          <w:lang w:val="sr-Cyrl-CS"/>
        </w:rPr>
        <w:t>из_______, ул.___________бр.___, које заступа директор __________  (у даљем тексту:</w:t>
      </w:r>
      <w:r>
        <w:rPr>
          <w:rFonts w:ascii="Arial" w:hAnsi="Arial" w:cs="Arial"/>
          <w:color w:val="auto"/>
          <w:lang w:val="sr-Cyrl-CS"/>
        </w:rPr>
        <w:t xml:space="preserve"> продавац</w:t>
      </w:r>
      <w:r w:rsidRPr="0021360A">
        <w:rPr>
          <w:rFonts w:ascii="Arial" w:hAnsi="Arial" w:cs="Arial"/>
          <w:color w:val="auto"/>
          <w:lang w:val="sr-Cyrl-CS"/>
        </w:rPr>
        <w:t>), ПИБ ______________</w:t>
      </w:r>
      <w:r>
        <w:rPr>
          <w:rFonts w:ascii="Arial" w:hAnsi="Arial" w:cs="Arial"/>
          <w:color w:val="auto"/>
          <w:lang w:val="sr-Cyrl-CS"/>
        </w:rPr>
        <w:t xml:space="preserve">, </w:t>
      </w:r>
      <w:r>
        <w:rPr>
          <w:rFonts w:ascii="Arial" w:hAnsi="Arial" w:cs="Arial"/>
          <w:lang w:val="sr-Cyrl-CS"/>
        </w:rPr>
        <w:t>матични број: ____________</w:t>
      </w:r>
    </w:p>
    <w:p w:rsidR="005F5461" w:rsidRPr="0021360A" w:rsidRDefault="005F5461" w:rsidP="005F5461">
      <w:pPr>
        <w:pStyle w:val="ListParagraph"/>
        <w:numPr>
          <w:ilvl w:val="0"/>
          <w:numId w:val="35"/>
        </w:numPr>
        <w:rPr>
          <w:rFonts w:ascii="Arial" w:hAnsi="Arial" w:cs="Arial"/>
          <w:color w:val="auto"/>
          <w:lang w:val="ru-RU"/>
        </w:rPr>
      </w:pPr>
      <w:r w:rsidRPr="0021360A">
        <w:rPr>
          <w:rFonts w:ascii="Arial" w:hAnsi="Arial" w:cs="Arial"/>
          <w:color w:val="auto"/>
          <w:lang w:val="ru-RU"/>
        </w:rPr>
        <w:t>Понуђачи учесници у зај</w:t>
      </w:r>
      <w:r>
        <w:rPr>
          <w:rFonts w:ascii="Arial" w:hAnsi="Arial" w:cs="Arial"/>
          <w:color w:val="auto"/>
          <w:lang w:val="ru-RU"/>
        </w:rPr>
        <w:t xml:space="preserve">едничкој понуди или подизвођачи </w:t>
      </w:r>
      <w:r w:rsidRPr="0021360A">
        <w:rPr>
          <w:rFonts w:ascii="Arial" w:hAnsi="Arial" w:cs="Arial"/>
          <w:color w:val="auto"/>
          <w:lang w:val="ru-RU"/>
        </w:rPr>
        <w:t>(опционо):</w:t>
      </w:r>
    </w:p>
    <w:p w:rsidR="005F5461" w:rsidRPr="0021360A" w:rsidRDefault="005F5461" w:rsidP="005F5461">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5F5461" w:rsidRPr="0021360A" w:rsidRDefault="005F5461" w:rsidP="005F5461">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5F5461" w:rsidRPr="0021360A" w:rsidRDefault="005F5461" w:rsidP="005F5461">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5F5461" w:rsidRPr="0021360A" w:rsidRDefault="005F5461" w:rsidP="005F5461">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DD4843" w:rsidRPr="00B74C0C" w:rsidRDefault="005F5461" w:rsidP="005F5461">
      <w:pPr>
        <w:pStyle w:val="Style"/>
        <w:spacing w:before="120" w:line="244" w:lineRule="exact"/>
        <w:ind w:left="532" w:right="-35"/>
        <w:jc w:val="both"/>
        <w:rPr>
          <w:i/>
          <w:iCs/>
          <w:w w:val="122"/>
          <w:lang w:val="sr-Cyrl-CS"/>
        </w:rPr>
      </w:pPr>
      <w:r w:rsidRPr="00B74C0C">
        <w:rPr>
          <w:i/>
          <w:iCs/>
          <w:w w:val="122"/>
          <w:lang w:val="sr-Cyrl-CS"/>
        </w:rPr>
        <w:t xml:space="preserve"> </w:t>
      </w:r>
      <w:r w:rsidR="00DD4843" w:rsidRPr="00B74C0C">
        <w:rPr>
          <w:i/>
          <w:iCs/>
          <w:w w:val="122"/>
          <w:lang w:val="sr-Cyrl-CS"/>
        </w:rPr>
        <w:t xml:space="preserve">(у случају подношења заједничке понуде, односно понуде </w:t>
      </w:r>
      <w:r w:rsidR="00DD4843" w:rsidRPr="00B74C0C">
        <w:rPr>
          <w:w w:val="118"/>
          <w:lang w:val="sr-Cyrl-CS"/>
        </w:rPr>
        <w:t xml:space="preserve">са </w:t>
      </w:r>
      <w:r w:rsidR="00DD4843" w:rsidRPr="00B74C0C">
        <w:rPr>
          <w:i/>
          <w:iCs/>
          <w:w w:val="122"/>
          <w:lang w:val="sr-Cyrl-CS"/>
        </w:rPr>
        <w:t>учешћем подизвођача, на горњим цртама морају бити наведени остали учесници у заједничкој п</w:t>
      </w:r>
      <w:r w:rsidR="00B74C0C">
        <w:rPr>
          <w:i/>
          <w:iCs/>
          <w:w w:val="122"/>
          <w:lang w:val="sr-Cyrl-CS"/>
        </w:rPr>
        <w:t>онуди, односно сви подизвођачи)</w:t>
      </w:r>
      <w:r w:rsidR="00DD4843" w:rsidRPr="00B74C0C">
        <w:rPr>
          <w:i/>
          <w:iCs/>
          <w:w w:val="122"/>
          <w:lang w:val="sr-Cyrl-CS"/>
        </w:rPr>
        <w:t xml:space="preserve"> </w:t>
      </w:r>
    </w:p>
    <w:p w:rsidR="00DD4843" w:rsidRPr="00B74C0C" w:rsidRDefault="00DD4843" w:rsidP="00B74C0C">
      <w:pPr>
        <w:pStyle w:val="Style"/>
        <w:spacing w:before="120" w:line="244" w:lineRule="exact"/>
        <w:ind w:left="532" w:right="-35"/>
        <w:jc w:val="both"/>
        <w:rPr>
          <w:i/>
          <w:iCs/>
          <w:w w:val="122"/>
          <w:lang w:val="sr-Cyrl-CS"/>
        </w:rPr>
      </w:pPr>
    </w:p>
    <w:p w:rsidR="00DD4843" w:rsidRDefault="00DD4843" w:rsidP="00B74C0C">
      <w:pPr>
        <w:pStyle w:val="Style"/>
        <w:spacing w:line="240" w:lineRule="exact"/>
        <w:ind w:left="4" w:right="-35"/>
        <w:jc w:val="both"/>
        <w:rPr>
          <w:i/>
          <w:iCs/>
          <w:w w:val="111"/>
          <w:lang w:val="sr-Cyrl-CS"/>
        </w:rPr>
      </w:pPr>
      <w:r w:rsidRPr="00B74C0C">
        <w:rPr>
          <w:i/>
          <w:iCs/>
          <w:w w:val="122"/>
          <w:u w:val="single"/>
          <w:lang w:val="sr-Cyrl-CS"/>
        </w:rPr>
        <w:t>Напомена</w:t>
      </w:r>
      <w:r w:rsidRPr="00B74C0C">
        <w:rPr>
          <w:i/>
          <w:iCs/>
          <w:w w:val="122"/>
          <w:lang w:val="sr-Cyrl-CS"/>
        </w:rPr>
        <w:t>:</w:t>
      </w:r>
      <w:r w:rsidRPr="00B74C0C">
        <w:rPr>
          <w:i/>
          <w:iCs/>
          <w:w w:val="111"/>
          <w:lang w:val="sr-Cyrl-CS"/>
        </w:rPr>
        <w:t xml:space="preserve"> Понуђачи из групе понуђача одговарај</w:t>
      </w:r>
      <w:r w:rsidR="00B74C0C">
        <w:rPr>
          <w:i/>
          <w:iCs/>
          <w:w w:val="111"/>
          <w:lang w:val="sr-Cyrl-CS"/>
        </w:rPr>
        <w:t xml:space="preserve">у неограничено солидарно према </w:t>
      </w:r>
      <w:r w:rsidR="00B74C0C" w:rsidRPr="0081506D">
        <w:rPr>
          <w:i/>
          <w:iCs/>
          <w:color w:val="000000" w:themeColor="text1"/>
          <w:w w:val="111"/>
          <w:lang w:val="sr-Cyrl-CS"/>
        </w:rPr>
        <w:t>н</w:t>
      </w:r>
      <w:r w:rsidRPr="0081506D">
        <w:rPr>
          <w:i/>
          <w:iCs/>
          <w:color w:val="000000" w:themeColor="text1"/>
          <w:w w:val="111"/>
          <w:lang w:val="sr-Cyrl-CS"/>
        </w:rPr>
        <w:t>аручиоцу.</w:t>
      </w:r>
      <w:r w:rsidRPr="00B74C0C">
        <w:rPr>
          <w:i/>
          <w:iCs/>
          <w:w w:val="111"/>
          <w:lang w:val="sr-Cyrl-CS"/>
        </w:rPr>
        <w:t xml:space="preserve"> </w:t>
      </w:r>
    </w:p>
    <w:p w:rsidR="00B74C0C" w:rsidRPr="00B74C0C" w:rsidRDefault="00B74C0C" w:rsidP="00B74C0C">
      <w:pPr>
        <w:pStyle w:val="Style"/>
        <w:spacing w:line="240" w:lineRule="exact"/>
        <w:ind w:left="14"/>
        <w:jc w:val="both"/>
        <w:rPr>
          <w:b/>
          <w:i/>
          <w:iCs/>
          <w:w w:val="124"/>
          <w:lang w:val="sr-Cyrl-CS"/>
        </w:rPr>
      </w:pPr>
      <w:r w:rsidRPr="00B74C0C">
        <w:rPr>
          <w:b/>
          <w:iCs/>
          <w:w w:val="124"/>
        </w:rPr>
        <w:t>Број ЈН:</w:t>
      </w:r>
      <w:r w:rsidRPr="00B74C0C">
        <w:rPr>
          <w:b/>
          <w:i/>
          <w:iCs/>
          <w:w w:val="124"/>
        </w:rPr>
        <w:t xml:space="preserve"> 27</w:t>
      </w:r>
      <w:r w:rsidRPr="00B74C0C">
        <w:rPr>
          <w:b/>
          <w:i/>
          <w:iCs/>
          <w:w w:val="124"/>
          <w:lang w:val="sr-Cyrl-CS"/>
        </w:rPr>
        <w:t>/20</w:t>
      </w:r>
      <w:r w:rsidR="005F5461">
        <w:rPr>
          <w:b/>
          <w:i/>
          <w:iCs/>
          <w:w w:val="124"/>
          <w:lang w:val="sr-Cyrl-CS"/>
        </w:rPr>
        <w:t>20</w:t>
      </w:r>
      <w:r w:rsidRPr="00B74C0C">
        <w:rPr>
          <w:b/>
          <w:iCs/>
          <w:lang w:val="sr-Cyrl-CS"/>
        </w:rPr>
        <w:t>.</w:t>
      </w:r>
    </w:p>
    <w:p w:rsidR="00B74C0C" w:rsidRDefault="00B74C0C" w:rsidP="00B74C0C">
      <w:pPr>
        <w:pStyle w:val="Style"/>
        <w:spacing w:line="240" w:lineRule="exact"/>
        <w:ind w:left="4" w:right="-35"/>
        <w:jc w:val="both"/>
        <w:rPr>
          <w:i/>
          <w:iCs/>
          <w:w w:val="111"/>
          <w:lang w:val="sr-Cyrl-CS"/>
        </w:rPr>
      </w:pPr>
    </w:p>
    <w:p w:rsidR="00B74C0C" w:rsidRPr="00B74C0C" w:rsidRDefault="00B74C0C" w:rsidP="00B74C0C">
      <w:pPr>
        <w:pStyle w:val="Style"/>
        <w:spacing w:line="240" w:lineRule="exact"/>
        <w:ind w:left="4" w:right="-35"/>
        <w:jc w:val="both"/>
        <w:rPr>
          <w:i/>
          <w:iCs/>
          <w:w w:val="111"/>
          <w:lang w:val="sr-Cyrl-CS"/>
        </w:rPr>
      </w:pPr>
    </w:p>
    <w:p w:rsidR="00D579FF" w:rsidRPr="00B74C0C" w:rsidRDefault="00B74C0C" w:rsidP="00B74C0C">
      <w:pPr>
        <w:jc w:val="center"/>
        <w:outlineLvl w:val="0"/>
        <w:rPr>
          <w:rFonts w:ascii="Arial" w:hAnsi="Arial" w:cs="Arial"/>
          <w:b/>
          <w:bCs/>
          <w:lang w:val="sr-Cyrl-CS"/>
        </w:rPr>
      </w:pPr>
      <w:r w:rsidRPr="00B74C0C">
        <w:rPr>
          <w:rFonts w:ascii="Arial" w:hAnsi="Arial" w:cs="Arial"/>
          <w:b/>
          <w:bCs/>
          <w:lang w:val="sr-Cyrl-CS"/>
        </w:rPr>
        <w:t>Члан 1.</w:t>
      </w:r>
    </w:p>
    <w:p w:rsidR="001A75F4" w:rsidRPr="00B74C0C" w:rsidRDefault="001A75F4" w:rsidP="001A75F4">
      <w:pPr>
        <w:numPr>
          <w:ilvl w:val="1"/>
          <w:numId w:val="12"/>
        </w:numPr>
        <w:suppressAutoHyphens w:val="0"/>
        <w:spacing w:line="240" w:lineRule="auto"/>
        <w:rPr>
          <w:rFonts w:ascii="Arial" w:hAnsi="Arial" w:cs="Arial"/>
          <w:b/>
          <w:bCs/>
          <w:lang w:val="sr-Cyrl-CS"/>
        </w:rPr>
      </w:pPr>
      <w:r w:rsidRPr="00B74C0C">
        <w:rPr>
          <w:rFonts w:ascii="Arial" w:hAnsi="Arial" w:cs="Arial"/>
          <w:b/>
          <w:bCs/>
          <w:lang w:val="sr-Cyrl-CS"/>
        </w:rPr>
        <w:t>Уговорне стране констатују:</w:t>
      </w:r>
    </w:p>
    <w:p w:rsidR="001A75F4" w:rsidRPr="00B74C0C" w:rsidRDefault="001A75F4" w:rsidP="001A75F4">
      <w:pPr>
        <w:jc w:val="both"/>
        <w:rPr>
          <w:rFonts w:ascii="Arial" w:hAnsi="Arial" w:cs="Arial"/>
          <w:lang w:val="sr-Cyrl-CS"/>
        </w:rPr>
      </w:pPr>
      <w:r w:rsidRPr="00B74C0C">
        <w:rPr>
          <w:rFonts w:ascii="Arial" w:hAnsi="Arial" w:cs="Arial"/>
          <w:lang w:val="sr-Cyrl-CS"/>
        </w:rPr>
        <w:t>- д</w:t>
      </w:r>
      <w:r w:rsidR="005F5461">
        <w:rPr>
          <w:rFonts w:ascii="Arial" w:hAnsi="Arial" w:cs="Arial"/>
          <w:lang w:val="sr-Cyrl-CS"/>
        </w:rPr>
        <w:t>а је купац, на основу члана 60.</w:t>
      </w:r>
      <w:r w:rsidRPr="00B74C0C">
        <w:rPr>
          <w:rFonts w:ascii="Arial" w:hAnsi="Arial" w:cs="Arial"/>
          <w:lang w:val="sr-Cyrl-CS"/>
        </w:rPr>
        <w:t xml:space="preserve"> Закона о јавним набавка</w:t>
      </w:r>
      <w:r w:rsidRPr="00B74C0C">
        <w:rPr>
          <w:rFonts w:ascii="Arial" w:hAnsi="Arial" w:cs="Arial"/>
          <w:lang w:val="sr-Latn-CS"/>
        </w:rPr>
        <w:t>м</w:t>
      </w:r>
      <w:r w:rsidRPr="00B74C0C">
        <w:rPr>
          <w:rFonts w:ascii="Arial" w:hAnsi="Arial" w:cs="Arial"/>
          <w:lang w:val="sr-Cyrl-CS"/>
        </w:rPr>
        <w:t>а («Службени гласник Републике Србије», бр. 124/2012</w:t>
      </w:r>
      <w:r w:rsidR="00B74C0C" w:rsidRPr="00B74C0C">
        <w:rPr>
          <w:rFonts w:ascii="Arial" w:hAnsi="Arial" w:cs="Arial"/>
          <w:lang w:val="sr-Cyrl-CS"/>
        </w:rPr>
        <w:t xml:space="preserve">, </w:t>
      </w:r>
      <w:r w:rsidR="00B74C0C" w:rsidRPr="00B74C0C">
        <w:rPr>
          <w:rFonts w:ascii="Arial" w:eastAsia="TimesNewRomanPSMT" w:hAnsi="Arial" w:cs="Arial"/>
          <w:lang w:val="sr-Cyrl-CS"/>
        </w:rPr>
        <w:t>14/2015 и 68/2015</w:t>
      </w:r>
      <w:r w:rsidRPr="00B74C0C">
        <w:rPr>
          <w:rFonts w:ascii="Arial" w:hAnsi="Arial" w:cs="Arial"/>
          <w:lang w:val="sr-Cyrl-CS"/>
        </w:rPr>
        <w:t xml:space="preserve">), објавио јавни позив за прикупљање понуда у отвореном поступку на Порталу јавних набавки, дана _______. године за набавку добара </w:t>
      </w:r>
      <w:r w:rsidR="00B74C0C">
        <w:rPr>
          <w:rFonts w:ascii="Arial" w:hAnsi="Arial" w:cs="Arial"/>
          <w:lang w:val="sr-Cyrl-CS"/>
        </w:rPr>
        <w:t xml:space="preserve">- </w:t>
      </w:r>
      <w:r w:rsidR="00304956" w:rsidRPr="00B74C0C">
        <w:rPr>
          <w:rFonts w:ascii="Arial" w:hAnsi="Arial" w:cs="Arial"/>
          <w:iCs/>
          <w:lang w:val="sr-Cyrl-CS"/>
        </w:rPr>
        <w:t xml:space="preserve">Средства </w:t>
      </w:r>
      <w:r w:rsidR="00304956" w:rsidRPr="00B74C0C">
        <w:rPr>
          <w:rFonts w:ascii="Arial" w:hAnsi="Arial" w:cs="Arial"/>
          <w:lang w:val="sr-Cyrl-CS"/>
        </w:rPr>
        <w:t>за одржавање хигијене, ЈН 2</w:t>
      </w:r>
      <w:r w:rsidR="00B74C0C">
        <w:rPr>
          <w:rFonts w:ascii="Arial" w:hAnsi="Arial" w:cs="Arial"/>
          <w:lang w:val="sr-Cyrl-CS"/>
        </w:rPr>
        <w:t>7</w:t>
      </w:r>
      <w:r w:rsidR="00304956" w:rsidRPr="00B74C0C">
        <w:rPr>
          <w:rFonts w:ascii="Arial" w:hAnsi="Arial" w:cs="Arial"/>
          <w:lang w:val="sr-Cyrl-CS"/>
        </w:rPr>
        <w:t>/20</w:t>
      </w:r>
      <w:r w:rsidR="005F5461">
        <w:rPr>
          <w:rFonts w:ascii="Arial" w:hAnsi="Arial" w:cs="Arial"/>
          <w:lang w:val="sr-Cyrl-CS"/>
        </w:rPr>
        <w:t>20</w:t>
      </w:r>
      <w:r w:rsidRPr="00B74C0C">
        <w:rPr>
          <w:rFonts w:ascii="Arial" w:hAnsi="Arial" w:cs="Arial"/>
          <w:lang w:val="sr-Cyrl-CS"/>
        </w:rPr>
        <w:t>;</w:t>
      </w:r>
    </w:p>
    <w:p w:rsidR="001A75F4" w:rsidRPr="00B74C0C" w:rsidRDefault="001A75F4" w:rsidP="001A75F4">
      <w:pPr>
        <w:jc w:val="both"/>
        <w:rPr>
          <w:rFonts w:ascii="Arial" w:hAnsi="Arial" w:cs="Arial"/>
          <w:lang w:val="sr-Cyrl-CS"/>
        </w:rPr>
      </w:pPr>
      <w:r w:rsidRPr="00B74C0C">
        <w:rPr>
          <w:rFonts w:ascii="Arial" w:hAnsi="Arial" w:cs="Arial"/>
          <w:lang w:val="sr-Cyrl-CS"/>
        </w:rPr>
        <w:t>- да је продавац доставио понуду број:_______ од __________. године, која се налази у прилогу уговора и саставни је део овог уговора;</w:t>
      </w:r>
    </w:p>
    <w:p w:rsidR="001A75F4" w:rsidRPr="00B74C0C" w:rsidRDefault="001A75F4" w:rsidP="001A75F4">
      <w:pPr>
        <w:jc w:val="both"/>
        <w:rPr>
          <w:rFonts w:ascii="Arial" w:hAnsi="Arial" w:cs="Arial"/>
          <w:lang w:val="sr-Cyrl-CS"/>
        </w:rPr>
      </w:pPr>
      <w:r w:rsidRPr="00B74C0C">
        <w:rPr>
          <w:rFonts w:ascii="Arial" w:hAnsi="Arial" w:cs="Arial"/>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1A75F4" w:rsidRPr="00B74C0C" w:rsidRDefault="001A75F4" w:rsidP="001A75F4">
      <w:pPr>
        <w:jc w:val="both"/>
        <w:rPr>
          <w:rFonts w:ascii="Arial" w:hAnsi="Arial" w:cs="Arial"/>
          <w:lang w:val="sr-Cyrl-CS"/>
        </w:rPr>
      </w:pPr>
      <w:r w:rsidRPr="00B74C0C">
        <w:rPr>
          <w:rFonts w:ascii="Arial" w:hAnsi="Arial" w:cs="Arial"/>
          <w:lang w:val="sr-Cyrl-CS"/>
        </w:rPr>
        <w:t>- да је купац на основу члана 108. Закона о јавним набавкама, у складу са понудом</w:t>
      </w:r>
      <w:r w:rsidRPr="00B74C0C">
        <w:rPr>
          <w:rFonts w:ascii="Arial" w:hAnsi="Arial" w:cs="Arial"/>
          <w:b/>
          <w:lang w:val="sr-Cyrl-CS"/>
        </w:rPr>
        <w:t xml:space="preserve"> </w:t>
      </w:r>
      <w:r w:rsidR="008722FE" w:rsidRPr="008722FE">
        <w:rPr>
          <w:rFonts w:ascii="Arial" w:hAnsi="Arial" w:cs="Arial"/>
          <w:lang w:val="sr-Cyrl-CS"/>
        </w:rPr>
        <w:t>продавца</w:t>
      </w:r>
      <w:r w:rsidR="008722FE">
        <w:rPr>
          <w:rFonts w:ascii="Arial" w:hAnsi="Arial" w:cs="Arial"/>
          <w:b/>
          <w:lang w:val="sr-Cyrl-CS"/>
        </w:rPr>
        <w:t xml:space="preserve"> </w:t>
      </w:r>
      <w:r w:rsidRPr="00B74C0C">
        <w:rPr>
          <w:rFonts w:ascii="Arial" w:hAnsi="Arial" w:cs="Arial"/>
          <w:lang w:val="sr-Cyrl-CS"/>
        </w:rPr>
        <w:t xml:space="preserve">и одлуком о </w:t>
      </w:r>
      <w:r w:rsidR="00B74C0C">
        <w:rPr>
          <w:rFonts w:ascii="Arial" w:hAnsi="Arial" w:cs="Arial"/>
          <w:lang w:val="sr-Cyrl-CS"/>
        </w:rPr>
        <w:t>додели уговора</w:t>
      </w:r>
      <w:r w:rsidRPr="00B74C0C">
        <w:rPr>
          <w:rFonts w:ascii="Arial" w:hAnsi="Arial" w:cs="Arial"/>
          <w:lang w:val="sr-Cyrl-CS"/>
        </w:rPr>
        <w:t xml:space="preserve"> бр._______ од _____ године изабрао продавца за испоруку добара </w:t>
      </w:r>
      <w:r w:rsidR="008722FE">
        <w:rPr>
          <w:rFonts w:ascii="Arial" w:hAnsi="Arial" w:cs="Arial"/>
          <w:lang w:val="sr-Cyrl-CS"/>
        </w:rPr>
        <w:t>– средстава за одржавање хигијене</w:t>
      </w:r>
      <w:r w:rsidRPr="00B74C0C">
        <w:rPr>
          <w:rFonts w:ascii="Arial" w:hAnsi="Arial" w:cs="Arial"/>
          <w:lang w:val="sr-Cyrl-CS"/>
        </w:rPr>
        <w:t>.</w:t>
      </w:r>
    </w:p>
    <w:p w:rsidR="001A75F4" w:rsidRDefault="001A75F4" w:rsidP="001A75F4">
      <w:pPr>
        <w:ind w:left="420"/>
        <w:jc w:val="both"/>
        <w:rPr>
          <w:rFonts w:ascii="Arial" w:hAnsi="Arial" w:cs="Arial"/>
          <w:lang w:val="sr-Cyrl-CS"/>
        </w:rPr>
      </w:pPr>
    </w:p>
    <w:p w:rsidR="00B74C0C" w:rsidRDefault="00B74C0C" w:rsidP="001A75F4">
      <w:pPr>
        <w:ind w:left="420"/>
        <w:jc w:val="both"/>
        <w:rPr>
          <w:rFonts w:ascii="Arial" w:hAnsi="Arial" w:cs="Arial"/>
          <w:lang w:val="sr-Cyrl-CS"/>
        </w:rPr>
      </w:pPr>
    </w:p>
    <w:p w:rsidR="005F5461" w:rsidRPr="00B74C0C" w:rsidRDefault="005F5461" w:rsidP="001A75F4">
      <w:pPr>
        <w:ind w:left="420"/>
        <w:jc w:val="both"/>
        <w:rPr>
          <w:rFonts w:ascii="Arial" w:hAnsi="Arial" w:cs="Arial"/>
          <w:lang w:val="sr-Cyrl-CS"/>
        </w:rPr>
      </w:pPr>
    </w:p>
    <w:p w:rsidR="001A75F4" w:rsidRPr="00B74C0C" w:rsidRDefault="001A75F4" w:rsidP="00CF4DB5">
      <w:pPr>
        <w:jc w:val="center"/>
        <w:outlineLvl w:val="0"/>
        <w:rPr>
          <w:rFonts w:ascii="Arial" w:hAnsi="Arial" w:cs="Arial"/>
          <w:b/>
          <w:bCs/>
          <w:lang w:val="sr-Cyrl-CS"/>
        </w:rPr>
      </w:pPr>
      <w:r w:rsidRPr="00B74C0C">
        <w:rPr>
          <w:rFonts w:ascii="Arial" w:hAnsi="Arial" w:cs="Arial"/>
          <w:b/>
          <w:bCs/>
          <w:lang w:val="sr-Cyrl-CS"/>
        </w:rPr>
        <w:lastRenderedPageBreak/>
        <w:t>Члан 2.</w:t>
      </w:r>
    </w:p>
    <w:p w:rsidR="001A75F4" w:rsidRPr="005F5461" w:rsidRDefault="00CF4DB5" w:rsidP="00CF4DB5">
      <w:pPr>
        <w:jc w:val="both"/>
        <w:rPr>
          <w:rFonts w:ascii="Arial" w:hAnsi="Arial" w:cs="Arial"/>
          <w:lang w:val="sr-Cyrl-CS"/>
        </w:rPr>
      </w:pPr>
      <w:r w:rsidRPr="00B74C0C">
        <w:rPr>
          <w:rFonts w:ascii="Arial" w:hAnsi="Arial" w:cs="Arial"/>
          <w:lang w:val="sr-Cyrl-CS"/>
        </w:rPr>
        <w:t xml:space="preserve">2.1. </w:t>
      </w:r>
      <w:r w:rsidR="001A75F4" w:rsidRPr="00B74C0C">
        <w:rPr>
          <w:rFonts w:ascii="Arial" w:hAnsi="Arial" w:cs="Arial"/>
          <w:lang w:val="sr-Cyrl-CS"/>
        </w:rPr>
        <w:t xml:space="preserve">Предмет овог уговора је купопродаја </w:t>
      </w:r>
      <w:r w:rsidR="00B74C0C">
        <w:rPr>
          <w:rFonts w:ascii="Arial" w:hAnsi="Arial" w:cs="Arial"/>
          <w:b/>
        </w:rPr>
        <w:t>с</w:t>
      </w:r>
      <w:r w:rsidR="00702CDD" w:rsidRPr="00B74C0C">
        <w:rPr>
          <w:rFonts w:ascii="Arial" w:hAnsi="Arial" w:cs="Arial"/>
          <w:b/>
        </w:rPr>
        <w:t xml:space="preserve">редстава за одржавање хигијене </w:t>
      </w:r>
      <w:r w:rsidR="001A75F4" w:rsidRPr="00B74C0C">
        <w:rPr>
          <w:rFonts w:ascii="Arial" w:hAnsi="Arial" w:cs="Arial"/>
          <w:lang w:val="sr-Cyrl-CS"/>
        </w:rPr>
        <w:t xml:space="preserve">у количини и по ценама из понуде  број: _______________ од _____________ године, што износи </w:t>
      </w:r>
      <w:r w:rsidR="00304956" w:rsidRPr="00B74C0C">
        <w:rPr>
          <w:rFonts w:ascii="Arial" w:hAnsi="Arial" w:cs="Arial"/>
          <w:u w:val="single"/>
          <w:lang w:val="sr-Cyrl-CS"/>
        </w:rPr>
        <w:t>_______________</w:t>
      </w:r>
      <w:r w:rsidR="00304956" w:rsidRPr="00B74C0C">
        <w:rPr>
          <w:rFonts w:ascii="Arial" w:hAnsi="Arial" w:cs="Arial"/>
          <w:lang w:val="sr-Cyrl-CS"/>
        </w:rPr>
        <w:t>динара без ПДВ</w:t>
      </w:r>
      <w:r w:rsidR="00043DC1">
        <w:rPr>
          <w:rFonts w:ascii="Arial" w:hAnsi="Arial" w:cs="Arial"/>
          <w:lang w:val="sr-Cyrl-CS"/>
        </w:rPr>
        <w:t>-а</w:t>
      </w:r>
      <w:r w:rsidR="00304956" w:rsidRPr="00B74C0C">
        <w:rPr>
          <w:rFonts w:ascii="Arial" w:hAnsi="Arial" w:cs="Arial"/>
          <w:lang w:val="sr-Cyrl-CS"/>
        </w:rPr>
        <w:t>, односно</w:t>
      </w:r>
      <w:r w:rsidR="00304956" w:rsidRPr="00B74C0C">
        <w:rPr>
          <w:rFonts w:ascii="Arial" w:hAnsi="Arial" w:cs="Arial"/>
          <w:u w:val="single"/>
          <w:lang w:val="sr-Cyrl-CS"/>
        </w:rPr>
        <w:t>_____________</w:t>
      </w:r>
      <w:r w:rsidR="00304956" w:rsidRPr="00B74C0C">
        <w:rPr>
          <w:rFonts w:ascii="Arial" w:hAnsi="Arial" w:cs="Arial"/>
          <w:lang w:val="sr-Cyrl-CS"/>
        </w:rPr>
        <w:t>са ПДВ-ом</w:t>
      </w:r>
      <w:r w:rsidR="005F5461">
        <w:rPr>
          <w:rFonts w:ascii="Arial" w:hAnsi="Arial" w:cs="Arial"/>
          <w:lang w:val="sr-Cyrl-CS"/>
        </w:rPr>
        <w:t>.</w:t>
      </w:r>
    </w:p>
    <w:p w:rsidR="00555B26" w:rsidRPr="00B74C0C" w:rsidRDefault="00555B26" w:rsidP="00CF4DB5">
      <w:pPr>
        <w:jc w:val="both"/>
        <w:rPr>
          <w:rFonts w:ascii="Arial" w:hAnsi="Arial" w:cs="Arial"/>
          <w:u w:val="single"/>
          <w:lang w:val="sr-Cyrl-CS"/>
        </w:rPr>
      </w:pPr>
    </w:p>
    <w:p w:rsidR="001A75F4" w:rsidRPr="00B74C0C" w:rsidRDefault="001A75F4" w:rsidP="00B74C0C">
      <w:pPr>
        <w:jc w:val="center"/>
        <w:outlineLvl w:val="0"/>
        <w:rPr>
          <w:rFonts w:ascii="Arial" w:hAnsi="Arial" w:cs="Arial"/>
          <w:b/>
          <w:bCs/>
          <w:lang w:val="sr-Cyrl-CS"/>
        </w:rPr>
      </w:pPr>
      <w:r w:rsidRPr="00B74C0C">
        <w:rPr>
          <w:rFonts w:ascii="Arial" w:hAnsi="Arial" w:cs="Arial"/>
          <w:b/>
          <w:bCs/>
          <w:lang w:val="sr-Cyrl-CS"/>
        </w:rPr>
        <w:t>Члан 3.</w:t>
      </w:r>
    </w:p>
    <w:p w:rsidR="00555B26" w:rsidRPr="00B74C0C" w:rsidRDefault="00555B26" w:rsidP="00B74C0C">
      <w:pPr>
        <w:jc w:val="both"/>
        <w:rPr>
          <w:rFonts w:ascii="Arial" w:hAnsi="Arial" w:cs="Arial"/>
          <w:lang w:val="sr-Cyrl-CS"/>
        </w:rPr>
      </w:pPr>
      <w:r w:rsidRPr="00B74C0C">
        <w:rPr>
          <w:rFonts w:ascii="Arial" w:hAnsi="Arial" w:cs="Arial"/>
          <w:lang w:val="sr-Cyrl-CS"/>
        </w:rPr>
        <w:t>3.1. Цене исказане у члану 2. уговора не могу се мењати у року од 30</w:t>
      </w:r>
      <w:r w:rsidRPr="00B74C0C">
        <w:rPr>
          <w:rFonts w:ascii="Arial" w:hAnsi="Arial" w:cs="Arial"/>
          <w:b/>
          <w:lang w:val="sr-Cyrl-CS"/>
        </w:rPr>
        <w:t xml:space="preserve"> </w:t>
      </w:r>
      <w:r w:rsidRPr="00B74C0C">
        <w:rPr>
          <w:rFonts w:ascii="Arial" w:hAnsi="Arial" w:cs="Arial"/>
          <w:lang w:val="sr-Cyrl-CS"/>
        </w:rPr>
        <w:t>дана од дана прве испоруке по потписаном уговору.</w:t>
      </w:r>
    </w:p>
    <w:p w:rsidR="00555B26" w:rsidRPr="00B74C0C" w:rsidRDefault="00555B26" w:rsidP="00B74C0C">
      <w:pPr>
        <w:jc w:val="both"/>
        <w:rPr>
          <w:rFonts w:ascii="Arial" w:hAnsi="Arial" w:cs="Arial"/>
          <w:b/>
          <w:lang w:val="sr-Cyrl-CS"/>
        </w:rPr>
      </w:pPr>
      <w:r w:rsidRPr="00B74C0C">
        <w:rPr>
          <w:rFonts w:ascii="Arial" w:hAnsi="Arial" w:cs="Arial"/>
          <w:lang w:val="sr-Cyrl-CS"/>
        </w:rPr>
        <w:t xml:space="preserve">3.2. </w:t>
      </w:r>
      <w:r w:rsidR="005F5461">
        <w:rPr>
          <w:rFonts w:ascii="Arial" w:hAnsi="Arial" w:cs="Arial"/>
          <w:lang w:val="sr-Cyrl-CS"/>
        </w:rPr>
        <w:t>Куп</w:t>
      </w:r>
      <w:r w:rsidRPr="00B74C0C">
        <w:rPr>
          <w:rFonts w:ascii="Arial" w:hAnsi="Arial" w:cs="Arial"/>
          <w:lang w:val="sr-Cyrl-CS"/>
        </w:rPr>
        <w:t xml:space="preserve">ац ће </w:t>
      </w:r>
      <w:r w:rsidR="005F5461">
        <w:rPr>
          <w:rFonts w:ascii="Arial" w:hAnsi="Arial" w:cs="Arial"/>
          <w:lang w:val="sr-Cyrl-CS"/>
        </w:rPr>
        <w:t>продавцу</w:t>
      </w:r>
      <w:r w:rsidRPr="00B74C0C">
        <w:rPr>
          <w:rFonts w:ascii="Arial" w:hAnsi="Arial" w:cs="Arial"/>
          <w:lang w:val="sr-Cyrl-CS"/>
        </w:rPr>
        <w:t xml:space="preserve"> признати повећање цена према званичном расту цена на мало, на захтев продавца, по објављеним статистичким подацима у «Службеном гласнику РС» (Индекс потрошачких цена).</w:t>
      </w:r>
    </w:p>
    <w:p w:rsidR="00555B26" w:rsidRPr="00B74C0C" w:rsidRDefault="00555B26" w:rsidP="00B74C0C">
      <w:pPr>
        <w:jc w:val="both"/>
        <w:rPr>
          <w:rFonts w:ascii="Arial" w:hAnsi="Arial" w:cs="Arial"/>
          <w:lang w:val="sr-Cyrl-CS"/>
        </w:rPr>
      </w:pPr>
      <w:r w:rsidRPr="00B74C0C">
        <w:rPr>
          <w:rFonts w:ascii="Arial" w:hAnsi="Arial" w:cs="Arial"/>
          <w:lang w:val="sr-Cyrl-CS"/>
        </w:rPr>
        <w:t xml:space="preserve">3.3. У случају  већег раста цена одређеног добра од Индекса потрошачких цена, </w:t>
      </w:r>
      <w:r w:rsidR="00BE32E9">
        <w:rPr>
          <w:rFonts w:ascii="Arial" w:hAnsi="Arial" w:cs="Arial"/>
          <w:lang w:val="sr-Cyrl-CS"/>
        </w:rPr>
        <w:t>куп</w:t>
      </w:r>
      <w:r w:rsidRPr="00B74C0C">
        <w:rPr>
          <w:rFonts w:ascii="Arial" w:hAnsi="Arial" w:cs="Arial"/>
          <w:lang w:val="sr-Cyrl-CS"/>
        </w:rPr>
        <w:t xml:space="preserve">ац може признати и већи раст цена. </w:t>
      </w:r>
      <w:r w:rsidR="00BE32E9">
        <w:rPr>
          <w:rFonts w:ascii="Arial" w:hAnsi="Arial" w:cs="Arial"/>
          <w:lang w:val="sr-Cyrl-CS"/>
        </w:rPr>
        <w:t>Продавац</w:t>
      </w:r>
      <w:r w:rsidRPr="00B74C0C">
        <w:rPr>
          <w:rFonts w:ascii="Arial" w:hAnsi="Arial" w:cs="Arial"/>
          <w:lang w:val="sr-Cyrl-CS"/>
        </w:rPr>
        <w:t xml:space="preserve"> је дужан да, уз захтев за повећање цене, прило</w:t>
      </w:r>
      <w:r w:rsidR="00BE32E9">
        <w:rPr>
          <w:rFonts w:ascii="Arial" w:hAnsi="Arial" w:cs="Arial"/>
          <w:lang w:val="sr-Cyrl-CS"/>
        </w:rPr>
        <w:t>жи званични податак Републичког</w:t>
      </w:r>
      <w:r w:rsidRPr="00B74C0C">
        <w:rPr>
          <w:rFonts w:ascii="Arial" w:hAnsi="Arial" w:cs="Arial"/>
          <w:lang w:val="sr-Cyrl-CS"/>
        </w:rPr>
        <w:t xml:space="preserve"> завода за статистику о расту цена за групу производа, односно конкретно добро које је предмет </w:t>
      </w:r>
      <w:r w:rsidR="00B74C0C">
        <w:rPr>
          <w:rFonts w:ascii="Arial" w:hAnsi="Arial" w:cs="Arial"/>
          <w:lang w:val="sr-Cyrl-CS"/>
        </w:rPr>
        <w:t>у</w:t>
      </w:r>
      <w:r w:rsidR="00BE32E9">
        <w:rPr>
          <w:rFonts w:ascii="Arial" w:hAnsi="Arial" w:cs="Arial"/>
          <w:lang w:val="sr-Cyrl-CS"/>
        </w:rPr>
        <w:t xml:space="preserve">говора у </w:t>
      </w:r>
      <w:r w:rsidRPr="00B74C0C">
        <w:rPr>
          <w:rFonts w:ascii="Arial" w:hAnsi="Arial" w:cs="Arial"/>
          <w:lang w:val="sr-Cyrl-CS"/>
        </w:rPr>
        <w:t>односу на месец у ком је извршена прва испорука</w:t>
      </w:r>
      <w:r w:rsidR="00B74C0C">
        <w:rPr>
          <w:rFonts w:ascii="Arial" w:hAnsi="Arial" w:cs="Arial"/>
          <w:lang w:val="sr-Cyrl-CS"/>
        </w:rPr>
        <w:t>,</w:t>
      </w:r>
      <w:r w:rsidRPr="00B74C0C">
        <w:rPr>
          <w:rFonts w:ascii="Arial" w:hAnsi="Arial" w:cs="Arial"/>
          <w:lang w:val="sr-Cyrl-CS"/>
        </w:rPr>
        <w:t xml:space="preserve"> тј</w:t>
      </w:r>
      <w:r w:rsidRPr="00B74C0C">
        <w:rPr>
          <w:rFonts w:ascii="Arial" w:hAnsi="Arial" w:cs="Arial"/>
          <w:lang w:val="sr-Latn-CS"/>
        </w:rPr>
        <w:t>.</w:t>
      </w:r>
      <w:r w:rsidRPr="00B74C0C">
        <w:rPr>
          <w:rFonts w:ascii="Arial" w:hAnsi="Arial" w:cs="Arial"/>
          <w:lang w:val="sr-Cyrl-CS"/>
        </w:rPr>
        <w:t xml:space="preserve"> у односу на месец када је цена промењена.</w:t>
      </w:r>
    </w:p>
    <w:p w:rsidR="001A75F4" w:rsidRPr="00B74C0C" w:rsidRDefault="001A75F4" w:rsidP="001A75F4">
      <w:pPr>
        <w:rPr>
          <w:rFonts w:ascii="Arial" w:hAnsi="Arial" w:cs="Arial"/>
          <w:lang w:val="sr-Cyrl-CS"/>
        </w:rPr>
      </w:pPr>
    </w:p>
    <w:p w:rsidR="001A75F4" w:rsidRPr="00B74C0C" w:rsidRDefault="001A75F4" w:rsidP="00B74C0C">
      <w:pPr>
        <w:jc w:val="center"/>
        <w:outlineLvl w:val="0"/>
        <w:rPr>
          <w:rFonts w:ascii="Arial" w:hAnsi="Arial" w:cs="Arial"/>
          <w:b/>
          <w:bCs/>
          <w:lang w:val="sr-Cyrl-CS"/>
        </w:rPr>
      </w:pPr>
      <w:r w:rsidRPr="00B74C0C">
        <w:rPr>
          <w:rFonts w:ascii="Arial" w:hAnsi="Arial" w:cs="Arial"/>
          <w:b/>
          <w:bCs/>
          <w:lang w:val="sr-Cyrl-CS"/>
        </w:rPr>
        <w:t>Члан 4.</w:t>
      </w:r>
    </w:p>
    <w:p w:rsidR="001A75F4" w:rsidRPr="0092726C" w:rsidRDefault="001A75F4" w:rsidP="001A75F4">
      <w:pPr>
        <w:jc w:val="both"/>
        <w:rPr>
          <w:rFonts w:ascii="Arial" w:hAnsi="Arial" w:cs="Arial"/>
          <w:color w:val="000000" w:themeColor="text1"/>
          <w:lang w:val="sr-Cyrl-CS"/>
        </w:rPr>
      </w:pPr>
      <w:r w:rsidRPr="00B74C0C">
        <w:rPr>
          <w:rFonts w:ascii="Arial" w:hAnsi="Arial" w:cs="Arial"/>
          <w:lang w:val="sr-Cyrl-CS"/>
        </w:rPr>
        <w:t>4.1</w:t>
      </w:r>
      <w:r w:rsidRPr="0092726C">
        <w:rPr>
          <w:rFonts w:ascii="Arial" w:hAnsi="Arial" w:cs="Arial"/>
          <w:b/>
          <w:bCs/>
          <w:color w:val="000000" w:themeColor="text1"/>
          <w:lang w:val="sr-Cyrl-CS"/>
        </w:rPr>
        <w:t xml:space="preserve">. </w:t>
      </w:r>
      <w:r w:rsidRPr="0092726C">
        <w:rPr>
          <w:rFonts w:ascii="Arial" w:hAnsi="Arial" w:cs="Arial"/>
          <w:color w:val="000000" w:themeColor="text1"/>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1A75F4" w:rsidRPr="0092726C" w:rsidRDefault="001A75F4" w:rsidP="001A75F4">
      <w:pPr>
        <w:jc w:val="both"/>
        <w:rPr>
          <w:rFonts w:ascii="Arial" w:hAnsi="Arial" w:cs="Arial"/>
          <w:color w:val="000000" w:themeColor="text1"/>
          <w:lang w:val="sr-Cyrl-CS"/>
        </w:rPr>
      </w:pPr>
      <w:r w:rsidRPr="0092726C">
        <w:rPr>
          <w:rFonts w:ascii="Arial" w:hAnsi="Arial" w:cs="Arial"/>
          <w:color w:val="000000" w:themeColor="text1"/>
          <w:lang w:val="sr-Cyrl-CS"/>
        </w:rPr>
        <w:t xml:space="preserve">4.2. Ако се записнички утврди да добра која је продавац испоручио купцу имају недостатке у квалитету и </w:t>
      </w:r>
      <w:r w:rsidR="00297F6E" w:rsidRPr="0092726C">
        <w:rPr>
          <w:rFonts w:ascii="Arial" w:hAnsi="Arial" w:cs="Arial"/>
          <w:color w:val="000000" w:themeColor="text1"/>
          <w:lang w:val="sr-Cyrl-CS"/>
        </w:rPr>
        <w:t>очигледне</w:t>
      </w:r>
      <w:r w:rsidR="008722FE" w:rsidRPr="0092726C">
        <w:rPr>
          <w:rFonts w:ascii="Arial" w:hAnsi="Arial" w:cs="Arial"/>
          <w:color w:val="000000" w:themeColor="text1"/>
          <w:lang w:val="sr-Cyrl-CS"/>
        </w:rPr>
        <w:t xml:space="preserve"> греш</w:t>
      </w:r>
      <w:r w:rsidRPr="0092726C">
        <w:rPr>
          <w:rFonts w:ascii="Arial" w:hAnsi="Arial" w:cs="Arial"/>
          <w:color w:val="000000" w:themeColor="text1"/>
          <w:lang w:val="sr-Cyrl-CS"/>
        </w:rPr>
        <w:t>к</w:t>
      </w:r>
      <w:r w:rsidR="00297F6E" w:rsidRPr="0092726C">
        <w:rPr>
          <w:rFonts w:ascii="Arial" w:hAnsi="Arial" w:cs="Arial"/>
          <w:color w:val="000000" w:themeColor="text1"/>
          <w:lang w:val="sr-Cyrl-CS"/>
        </w:rPr>
        <w:t>е</w:t>
      </w:r>
      <w:r w:rsidRPr="0092726C">
        <w:rPr>
          <w:rFonts w:ascii="Arial" w:hAnsi="Arial" w:cs="Arial"/>
          <w:color w:val="000000" w:themeColor="text1"/>
          <w:lang w:val="sr-Cyrl-CS"/>
        </w:rPr>
        <w:t>, продавац мора исте отклонити најкасније у року од 3 дана од дана сачињавања зап</w:t>
      </w:r>
      <w:r w:rsidR="00BE32E9">
        <w:rPr>
          <w:rFonts w:ascii="Arial" w:hAnsi="Arial" w:cs="Arial"/>
          <w:color w:val="000000" w:themeColor="text1"/>
          <w:lang w:val="sr-Cyrl-CS"/>
        </w:rPr>
        <w:t>исника о рекламацији, а уколико</w:t>
      </w:r>
      <w:r w:rsidRPr="0092726C">
        <w:rPr>
          <w:rFonts w:ascii="Arial" w:hAnsi="Arial" w:cs="Arial"/>
          <w:color w:val="000000" w:themeColor="text1"/>
          <w:lang w:val="sr-Cyrl-CS"/>
        </w:rPr>
        <w:t xml:space="preserve"> то не учини, купац може једнострано раскинути уговор. </w:t>
      </w:r>
    </w:p>
    <w:p w:rsidR="001A75F4" w:rsidRPr="0092726C" w:rsidRDefault="001A75F4" w:rsidP="001A75F4">
      <w:pPr>
        <w:jc w:val="both"/>
        <w:rPr>
          <w:rFonts w:ascii="Arial" w:hAnsi="Arial" w:cs="Arial"/>
          <w:b/>
          <w:color w:val="000000" w:themeColor="text1"/>
          <w:lang w:val="sr-Cyrl-CS"/>
        </w:rPr>
      </w:pPr>
      <w:r w:rsidRPr="0092726C">
        <w:rPr>
          <w:rFonts w:ascii="Arial" w:hAnsi="Arial" w:cs="Arial"/>
          <w:color w:val="000000" w:themeColor="text1"/>
          <w:lang w:val="sr-Cyrl-CS"/>
        </w:rPr>
        <w:t>4.3. Уколико се у</w:t>
      </w:r>
      <w:r w:rsidRPr="0092726C">
        <w:rPr>
          <w:rFonts w:ascii="Arial" w:hAnsi="Arial" w:cs="Arial"/>
          <w:b/>
          <w:color w:val="000000" w:themeColor="text1"/>
          <w:lang w:val="sr-Cyrl-CS"/>
        </w:rPr>
        <w:t xml:space="preserve"> </w:t>
      </w:r>
      <w:r w:rsidRPr="0092726C">
        <w:rPr>
          <w:rFonts w:ascii="Arial" w:hAnsi="Arial" w:cs="Arial"/>
          <w:color w:val="000000" w:themeColor="text1"/>
          <w:lang w:val="sr-Cyrl-CS"/>
        </w:rPr>
        <w:t>наредним испорукама за иста добра</w:t>
      </w:r>
      <w:r w:rsidRPr="0092726C">
        <w:rPr>
          <w:rFonts w:ascii="Arial" w:hAnsi="Arial" w:cs="Arial"/>
          <w:b/>
          <w:color w:val="000000" w:themeColor="text1"/>
          <w:lang w:val="sr-Cyrl-CS"/>
        </w:rPr>
        <w:t xml:space="preserve"> </w:t>
      </w:r>
      <w:r w:rsidRPr="0092726C">
        <w:rPr>
          <w:rFonts w:ascii="Arial" w:hAnsi="Arial" w:cs="Arial"/>
          <w:color w:val="000000" w:themeColor="text1"/>
          <w:lang w:val="sr-Cyrl-CS"/>
        </w:rPr>
        <w:t>записнички утврди да добра која је продавац испоручио купцу имају недостатке у квалитету и очигледн</w:t>
      </w:r>
      <w:r w:rsidR="0046338D">
        <w:rPr>
          <w:rFonts w:ascii="Arial" w:hAnsi="Arial" w:cs="Arial"/>
          <w:color w:val="000000" w:themeColor="text1"/>
          <w:lang w:val="sr-Cyrl-CS"/>
        </w:rPr>
        <w:t>е</w:t>
      </w:r>
      <w:r w:rsidRPr="0092726C">
        <w:rPr>
          <w:rFonts w:ascii="Arial" w:hAnsi="Arial" w:cs="Arial"/>
          <w:color w:val="000000" w:themeColor="text1"/>
          <w:lang w:val="sr-Cyrl-CS"/>
        </w:rPr>
        <w:t xml:space="preserve"> греш</w:t>
      </w:r>
      <w:r w:rsidR="0046338D">
        <w:rPr>
          <w:rFonts w:ascii="Arial" w:hAnsi="Arial" w:cs="Arial"/>
          <w:color w:val="000000" w:themeColor="text1"/>
          <w:lang w:val="sr-Cyrl-CS"/>
        </w:rPr>
        <w:t>ке</w:t>
      </w:r>
      <w:r w:rsidRPr="0092726C">
        <w:rPr>
          <w:rFonts w:ascii="Arial" w:hAnsi="Arial" w:cs="Arial"/>
          <w:color w:val="000000" w:themeColor="text1"/>
          <w:lang w:val="sr-Cyrl-CS"/>
        </w:rPr>
        <w:t>, уговор се раскида.</w:t>
      </w:r>
    </w:p>
    <w:p w:rsidR="001A75F4" w:rsidRPr="00B74C0C" w:rsidRDefault="001A75F4" w:rsidP="001A75F4">
      <w:pPr>
        <w:rPr>
          <w:rFonts w:ascii="Arial" w:hAnsi="Arial" w:cs="Arial"/>
          <w:lang w:val="sr-Cyrl-CS"/>
        </w:rPr>
      </w:pPr>
    </w:p>
    <w:p w:rsidR="001A75F4" w:rsidRPr="00B74C0C" w:rsidRDefault="001A75F4" w:rsidP="00B74C0C">
      <w:pPr>
        <w:jc w:val="center"/>
        <w:outlineLvl w:val="0"/>
        <w:rPr>
          <w:rFonts w:ascii="Arial" w:hAnsi="Arial" w:cs="Arial"/>
          <w:b/>
          <w:bCs/>
          <w:lang w:val="sr-Cyrl-CS"/>
        </w:rPr>
      </w:pPr>
      <w:r w:rsidRPr="00B74C0C">
        <w:rPr>
          <w:rFonts w:ascii="Arial" w:hAnsi="Arial" w:cs="Arial"/>
          <w:b/>
          <w:bCs/>
          <w:lang w:val="sr-Cyrl-CS"/>
        </w:rPr>
        <w:t>Члан 5.</w:t>
      </w:r>
    </w:p>
    <w:p w:rsidR="001A75F4" w:rsidRPr="00B74C0C" w:rsidRDefault="001A75F4" w:rsidP="001A75F4">
      <w:pPr>
        <w:jc w:val="both"/>
        <w:rPr>
          <w:rFonts w:ascii="Arial" w:hAnsi="Arial" w:cs="Arial"/>
          <w:lang w:val="sr-Cyrl-CS"/>
        </w:rPr>
      </w:pPr>
      <w:r w:rsidRPr="00B74C0C">
        <w:rPr>
          <w:rFonts w:ascii="Arial" w:hAnsi="Arial" w:cs="Arial"/>
          <w:lang w:val="sr-Cyrl-CS"/>
        </w:rPr>
        <w:t>5.1. Продавац је дужан да купцу испоручи добра у року од 5 дана од достављања спецификације-требовања од стране купца.</w:t>
      </w:r>
    </w:p>
    <w:p w:rsidR="001A75F4" w:rsidRPr="00B74C0C" w:rsidRDefault="001A75F4" w:rsidP="00B74C0C">
      <w:pPr>
        <w:jc w:val="both"/>
        <w:rPr>
          <w:rFonts w:ascii="Arial" w:hAnsi="Arial" w:cs="Arial"/>
          <w:iCs/>
          <w:lang w:val="sr-Cyrl-CS"/>
        </w:rPr>
      </w:pPr>
      <w:r w:rsidRPr="00B74C0C">
        <w:rPr>
          <w:rFonts w:ascii="Arial" w:hAnsi="Arial" w:cs="Arial"/>
          <w:lang w:val="sr-Cyrl-CS"/>
        </w:rPr>
        <w:t xml:space="preserve">5.2. </w:t>
      </w:r>
      <w:r w:rsidRPr="00B74C0C">
        <w:rPr>
          <w:rFonts w:ascii="Arial" w:hAnsi="Arial" w:cs="Arial"/>
          <w:iCs/>
        </w:rPr>
        <w:t>Место испоруке  – на адрес</w:t>
      </w:r>
      <w:r w:rsidR="00297F6E">
        <w:rPr>
          <w:rFonts w:ascii="Arial" w:hAnsi="Arial" w:cs="Arial"/>
          <w:iCs/>
          <w:lang w:val="sr-Cyrl-CS"/>
        </w:rPr>
        <w:t>у</w:t>
      </w:r>
      <w:r w:rsidRPr="00B74C0C">
        <w:rPr>
          <w:rFonts w:ascii="Arial" w:hAnsi="Arial" w:cs="Arial"/>
          <w:iCs/>
        </w:rPr>
        <w:t xml:space="preserve"> наручиоца</w:t>
      </w:r>
      <w:r w:rsidRPr="00B74C0C">
        <w:rPr>
          <w:rFonts w:ascii="Arial" w:hAnsi="Arial" w:cs="Arial"/>
          <w:iCs/>
          <w:lang w:val="sr-Cyrl-CS"/>
        </w:rPr>
        <w:t xml:space="preserve"> </w:t>
      </w:r>
      <w:r w:rsidR="00297F6E">
        <w:rPr>
          <w:rFonts w:ascii="Arial" w:hAnsi="Arial" w:cs="Arial"/>
          <w:iCs/>
          <w:lang w:val="sr-Cyrl-CS"/>
        </w:rPr>
        <w:t xml:space="preserve">- </w:t>
      </w:r>
      <w:r w:rsidRPr="00B74C0C">
        <w:rPr>
          <w:rFonts w:ascii="Arial" w:hAnsi="Arial" w:cs="Arial"/>
          <w:iCs/>
          <w:lang w:val="sr-Cyrl-CS"/>
        </w:rPr>
        <w:t>Београд, Земун, Марије Бурсаћ 49</w:t>
      </w:r>
      <w:r w:rsidRPr="00B74C0C">
        <w:rPr>
          <w:rFonts w:ascii="Arial" w:hAnsi="Arial" w:cs="Arial"/>
          <w:lang w:val="sr-Cyrl-CS"/>
        </w:rPr>
        <w:t>.</w:t>
      </w:r>
    </w:p>
    <w:p w:rsidR="001A75F4" w:rsidRPr="00B74C0C" w:rsidRDefault="001A75F4" w:rsidP="00B74C0C">
      <w:pPr>
        <w:jc w:val="both"/>
        <w:rPr>
          <w:rFonts w:ascii="Arial" w:hAnsi="Arial" w:cs="Arial"/>
          <w:lang w:val="sr-Cyrl-CS"/>
        </w:rPr>
      </w:pPr>
      <w:r w:rsidRPr="00B74C0C">
        <w:rPr>
          <w:rFonts w:ascii="Arial" w:hAnsi="Arial" w:cs="Arial"/>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w:t>
      </w:r>
      <w:r w:rsidR="00297F6E">
        <w:rPr>
          <w:rFonts w:ascii="Arial" w:hAnsi="Arial" w:cs="Arial"/>
          <w:lang w:val="sr-Cyrl-CS"/>
        </w:rPr>
        <w:t>,</w:t>
      </w:r>
      <w:r w:rsidRPr="00B74C0C">
        <w:rPr>
          <w:rFonts w:ascii="Arial" w:hAnsi="Arial" w:cs="Arial"/>
          <w:lang w:val="sr-Cyrl-CS"/>
        </w:rPr>
        <w:t xml:space="preserve"> што се потврђује потписом отпремнице – рачуна продавца.</w:t>
      </w:r>
    </w:p>
    <w:p w:rsidR="001A75F4" w:rsidRPr="00B74C0C" w:rsidRDefault="001A75F4" w:rsidP="001A75F4">
      <w:pPr>
        <w:jc w:val="both"/>
        <w:rPr>
          <w:rFonts w:ascii="Arial" w:hAnsi="Arial" w:cs="Arial"/>
          <w:lang w:val="sr-Cyrl-CS"/>
        </w:rPr>
      </w:pPr>
    </w:p>
    <w:p w:rsidR="001A75F4" w:rsidRPr="00B74C0C" w:rsidRDefault="001A75F4" w:rsidP="00B74C0C">
      <w:pPr>
        <w:jc w:val="center"/>
        <w:outlineLvl w:val="0"/>
        <w:rPr>
          <w:rFonts w:ascii="Arial" w:hAnsi="Arial" w:cs="Arial"/>
          <w:b/>
          <w:bCs/>
          <w:lang w:val="sr-Cyrl-CS"/>
        </w:rPr>
      </w:pPr>
      <w:r w:rsidRPr="00B74C0C">
        <w:rPr>
          <w:rFonts w:ascii="Arial" w:hAnsi="Arial" w:cs="Arial"/>
          <w:b/>
          <w:bCs/>
          <w:lang w:val="sr-Cyrl-CS"/>
        </w:rPr>
        <w:t>Члан 6.</w:t>
      </w:r>
    </w:p>
    <w:p w:rsidR="001A75F4" w:rsidRPr="00B74C0C" w:rsidRDefault="001A75F4" w:rsidP="001A75F4">
      <w:pPr>
        <w:pStyle w:val="BodyText"/>
        <w:rPr>
          <w:rFonts w:ascii="Arial" w:hAnsi="Arial" w:cs="Arial"/>
          <w:szCs w:val="24"/>
        </w:rPr>
      </w:pPr>
      <w:r w:rsidRPr="00B74C0C">
        <w:rPr>
          <w:rFonts w:ascii="Arial" w:hAnsi="Arial" w:cs="Arial"/>
          <w:szCs w:val="24"/>
        </w:rPr>
        <w:t>6.1. Достављена фактура купцу представља основ за плаћање уговорне цене.</w:t>
      </w:r>
    </w:p>
    <w:p w:rsidR="001A75F4" w:rsidRPr="00B74C0C" w:rsidRDefault="001A75F4" w:rsidP="001A75F4">
      <w:pPr>
        <w:jc w:val="both"/>
        <w:rPr>
          <w:rFonts w:ascii="Arial" w:hAnsi="Arial" w:cs="Arial"/>
          <w:lang w:val="sr-Cyrl-CS"/>
        </w:rPr>
      </w:pPr>
      <w:r w:rsidRPr="00B74C0C">
        <w:rPr>
          <w:rFonts w:ascii="Arial" w:hAnsi="Arial" w:cs="Arial"/>
          <w:lang w:val="sr-Cyrl-CS"/>
        </w:rPr>
        <w:t>6.2. Купац се обавезује да у року од 45 дана (бескаматни период)</w:t>
      </w:r>
      <w:r w:rsidR="00297F6E">
        <w:rPr>
          <w:rFonts w:ascii="Arial" w:hAnsi="Arial" w:cs="Arial"/>
          <w:lang w:val="sr-Cyrl-CS"/>
        </w:rPr>
        <w:t>,</w:t>
      </w:r>
      <w:r w:rsidRPr="00B74C0C">
        <w:rPr>
          <w:rFonts w:ascii="Arial" w:hAnsi="Arial" w:cs="Arial"/>
          <w:lang w:val="sr-Cyrl-CS"/>
        </w:rPr>
        <w:t xml:space="preserve"> од дана пријема исправно испостављене фактуре по преузимању добара</w:t>
      </w:r>
      <w:r w:rsidR="00297F6E">
        <w:rPr>
          <w:rFonts w:ascii="Arial" w:hAnsi="Arial" w:cs="Arial"/>
          <w:lang w:val="sr-Cyrl-CS"/>
        </w:rPr>
        <w:t>,</w:t>
      </w:r>
      <w:r w:rsidRPr="00B74C0C">
        <w:rPr>
          <w:rFonts w:ascii="Arial" w:hAnsi="Arial" w:cs="Arial"/>
          <w:lang w:val="sr-Cyrl-CS"/>
        </w:rPr>
        <w:t xml:space="preserve"> плати цену за испоручена добра – и то на рачун продавца број: ______________ код___________ банке.</w:t>
      </w:r>
    </w:p>
    <w:p w:rsidR="001A75F4" w:rsidRPr="00B74C0C" w:rsidRDefault="001A75F4" w:rsidP="001A75F4">
      <w:pPr>
        <w:jc w:val="both"/>
        <w:rPr>
          <w:rFonts w:ascii="Arial" w:hAnsi="Arial" w:cs="Arial"/>
          <w:lang w:val="sr-Cyrl-CS"/>
        </w:rPr>
      </w:pPr>
      <w:r w:rsidRPr="00B74C0C">
        <w:rPr>
          <w:rFonts w:ascii="Arial" w:hAnsi="Arial" w:cs="Arial"/>
          <w:lang w:val="sr-Cyrl-CS"/>
        </w:rPr>
        <w:t xml:space="preserve">6.3. Продавац се обавезује да на фактури наведе </w:t>
      </w:r>
      <w:r w:rsidR="00297F6E">
        <w:rPr>
          <w:rFonts w:ascii="Arial" w:hAnsi="Arial" w:cs="Arial"/>
          <w:lang w:val="sr-Cyrl-CS"/>
        </w:rPr>
        <w:t>број уговора додељен од стране к</w:t>
      </w:r>
      <w:r w:rsidRPr="00B74C0C">
        <w:rPr>
          <w:rFonts w:ascii="Arial" w:hAnsi="Arial" w:cs="Arial"/>
          <w:lang w:val="sr-Cyrl-CS"/>
        </w:rPr>
        <w:t>упца као и назив набавке.</w:t>
      </w:r>
    </w:p>
    <w:p w:rsidR="001A75F4" w:rsidRPr="00B74C0C" w:rsidRDefault="001A75F4" w:rsidP="001A75F4">
      <w:pPr>
        <w:pStyle w:val="BodyText"/>
        <w:rPr>
          <w:rFonts w:ascii="Arial" w:hAnsi="Arial" w:cs="Arial"/>
          <w:szCs w:val="24"/>
        </w:rPr>
      </w:pPr>
      <w:r w:rsidRPr="00B74C0C">
        <w:rPr>
          <w:rFonts w:ascii="Arial" w:hAnsi="Arial" w:cs="Arial"/>
          <w:szCs w:val="24"/>
        </w:rPr>
        <w:t>6.4.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DD4843" w:rsidRPr="00B74C0C" w:rsidRDefault="00DD4843" w:rsidP="001A75F4">
      <w:pPr>
        <w:pStyle w:val="BodyText"/>
        <w:rPr>
          <w:rFonts w:ascii="Arial" w:hAnsi="Arial" w:cs="Arial"/>
          <w:szCs w:val="24"/>
        </w:rPr>
      </w:pPr>
      <w:r w:rsidRPr="00B74C0C">
        <w:rPr>
          <w:rFonts w:ascii="Arial" w:hAnsi="Arial" w:cs="Arial"/>
          <w:szCs w:val="24"/>
        </w:rPr>
        <w:lastRenderedPageBreak/>
        <w:t xml:space="preserve">6.5. </w:t>
      </w:r>
      <w:r w:rsidR="00297F6E">
        <w:rPr>
          <w:rFonts w:ascii="Arial" w:hAnsi="Arial" w:cs="Arial"/>
          <w:szCs w:val="24"/>
          <w:lang w:val="sr-Cyrl-CS"/>
        </w:rPr>
        <w:t>Продавац се обавезује да</w:t>
      </w:r>
      <w:r w:rsidRPr="00B74C0C">
        <w:rPr>
          <w:rFonts w:ascii="Arial" w:hAnsi="Arial" w:cs="Arial"/>
          <w:szCs w:val="24"/>
          <w:lang w:val="sr-Cyrl-CS"/>
        </w:rPr>
        <w:t xml:space="preserve"> фактуру, пре достављања купцу,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297F6E">
        <w:rPr>
          <w:rFonts w:ascii="Arial" w:hAnsi="Arial" w:cs="Arial"/>
          <w:szCs w:val="24"/>
          <w:lang w:val="sr-Cyrl-CS"/>
        </w:rPr>
        <w:t xml:space="preserve">ју Централног регистра фактура </w:t>
      </w:r>
      <w:r w:rsidRPr="00B74C0C">
        <w:rPr>
          <w:rFonts w:ascii="Arial" w:hAnsi="Arial" w:cs="Arial"/>
          <w:szCs w:val="24"/>
          <w:lang w:val="sr-Cyrl-CS"/>
        </w:rPr>
        <w:t>(«Службени гласник РС», бр. 7/2018).</w:t>
      </w:r>
    </w:p>
    <w:p w:rsidR="001A75F4" w:rsidRPr="00B74C0C" w:rsidRDefault="001A75F4" w:rsidP="001A75F4">
      <w:pPr>
        <w:jc w:val="both"/>
        <w:rPr>
          <w:rFonts w:ascii="Arial" w:hAnsi="Arial" w:cs="Arial"/>
        </w:rPr>
      </w:pPr>
    </w:p>
    <w:p w:rsidR="001A75F4" w:rsidRPr="00B74C0C" w:rsidRDefault="001A75F4" w:rsidP="00B74C0C">
      <w:pPr>
        <w:jc w:val="center"/>
        <w:outlineLvl w:val="0"/>
        <w:rPr>
          <w:rFonts w:ascii="Arial" w:hAnsi="Arial" w:cs="Arial"/>
          <w:b/>
          <w:bCs/>
          <w:lang w:val="sr-Cyrl-CS"/>
        </w:rPr>
      </w:pPr>
      <w:r w:rsidRPr="00B74C0C">
        <w:rPr>
          <w:rFonts w:ascii="Arial" w:hAnsi="Arial" w:cs="Arial"/>
          <w:b/>
          <w:bCs/>
          <w:lang w:val="sr-Cyrl-CS"/>
        </w:rPr>
        <w:t>Члан 7.</w:t>
      </w:r>
    </w:p>
    <w:p w:rsidR="001A75F4" w:rsidRPr="00B74C0C" w:rsidRDefault="001A75F4" w:rsidP="001A75F4">
      <w:pPr>
        <w:jc w:val="both"/>
        <w:rPr>
          <w:rFonts w:ascii="Arial" w:hAnsi="Arial" w:cs="Arial"/>
          <w:lang w:val="sr-Cyrl-CS"/>
        </w:rPr>
      </w:pPr>
      <w:r w:rsidRPr="00B74C0C">
        <w:rPr>
          <w:rFonts w:ascii="Arial" w:hAnsi="Arial" w:cs="Arial"/>
          <w:lang w:val="sr-Cyrl-CS"/>
        </w:rPr>
        <w:t>7.1. Ако продавац касни са првом испоруком робе дуже од 5 дана, купац може раскинути уговор.</w:t>
      </w:r>
    </w:p>
    <w:p w:rsidR="001A75F4" w:rsidRPr="00B74C0C" w:rsidRDefault="001A75F4" w:rsidP="001A75F4">
      <w:pPr>
        <w:jc w:val="both"/>
        <w:rPr>
          <w:rFonts w:ascii="Arial" w:hAnsi="Arial" w:cs="Arial"/>
          <w:lang w:val="sr-Cyrl-CS"/>
        </w:rPr>
      </w:pPr>
      <w:r w:rsidRPr="00B74C0C">
        <w:rPr>
          <w:rFonts w:ascii="Arial" w:hAnsi="Arial" w:cs="Arial"/>
          <w:lang w:val="sr-Cyrl-CS"/>
        </w:rPr>
        <w:t>7.2. Ако продавац касни са другом испоруком робе</w:t>
      </w:r>
      <w:r w:rsidR="00297F6E">
        <w:rPr>
          <w:rFonts w:ascii="Arial" w:hAnsi="Arial" w:cs="Arial"/>
          <w:lang w:val="sr-Cyrl-CS"/>
        </w:rPr>
        <w:t>, обавезан је да купцу</w:t>
      </w:r>
      <w:r w:rsidRPr="00B74C0C">
        <w:rPr>
          <w:rFonts w:ascii="Arial" w:hAnsi="Arial" w:cs="Arial"/>
          <w:lang w:val="sr-Cyrl-CS"/>
        </w:rPr>
        <w:t xml:space="preserve"> плати и уговорну казну у висини од 1% од вредности неиспоручене робе за сваки дан закашњења,</w:t>
      </w:r>
      <w:r w:rsidR="00297F6E">
        <w:rPr>
          <w:rFonts w:ascii="Arial" w:hAnsi="Arial" w:cs="Arial"/>
          <w:lang w:val="sr-Cyrl-CS"/>
        </w:rPr>
        <w:t xml:space="preserve"> а уколико број дана закашњења </w:t>
      </w:r>
      <w:r w:rsidRPr="00B74C0C">
        <w:rPr>
          <w:rFonts w:ascii="Arial" w:hAnsi="Arial" w:cs="Arial"/>
          <w:lang w:val="sr-Cyrl-CS"/>
        </w:rPr>
        <w:t>пређе 10 дана, уговор се сматра раскинутим.</w:t>
      </w:r>
    </w:p>
    <w:p w:rsidR="001A75F4" w:rsidRPr="00B74C0C" w:rsidRDefault="001A75F4" w:rsidP="001A75F4">
      <w:pPr>
        <w:jc w:val="both"/>
        <w:rPr>
          <w:rFonts w:ascii="Arial" w:hAnsi="Arial" w:cs="Arial"/>
          <w:lang w:val="sr-Cyrl-CS"/>
        </w:rPr>
      </w:pPr>
      <w:r w:rsidRPr="00B74C0C">
        <w:rPr>
          <w:rFonts w:ascii="Arial" w:hAnsi="Arial" w:cs="Arial"/>
          <w:lang w:val="sr-Cyrl-CS"/>
        </w:rPr>
        <w:t>7.3. Клаузула 7.1. се не примењује ако је закашњење у испоруци проузроковано неблаговременим преузимањем робе од стране купца.</w:t>
      </w:r>
    </w:p>
    <w:p w:rsidR="001A75F4" w:rsidRPr="00B74C0C" w:rsidRDefault="001A75F4" w:rsidP="001A75F4">
      <w:pPr>
        <w:jc w:val="both"/>
        <w:rPr>
          <w:rFonts w:ascii="Arial" w:hAnsi="Arial" w:cs="Arial"/>
          <w:lang w:val="sr-Cyrl-CS"/>
        </w:rPr>
      </w:pPr>
      <w:r w:rsidRPr="00B74C0C">
        <w:rPr>
          <w:rFonts w:ascii="Arial" w:hAnsi="Arial" w:cs="Arial"/>
          <w:lang w:val="sr-Cyrl-CS"/>
        </w:rPr>
        <w:t>7.4. 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1A75F4" w:rsidRPr="00B74C0C" w:rsidRDefault="001A75F4" w:rsidP="001A75F4">
      <w:pPr>
        <w:rPr>
          <w:rFonts w:ascii="Arial" w:hAnsi="Arial" w:cs="Arial"/>
          <w:b/>
          <w:bCs/>
          <w:lang w:val="sr-Cyrl-CS"/>
        </w:rPr>
      </w:pPr>
      <w:r w:rsidRPr="00B74C0C">
        <w:rPr>
          <w:rFonts w:ascii="Arial" w:hAnsi="Arial" w:cs="Arial"/>
          <w:b/>
          <w:bCs/>
          <w:lang w:val="sr-Cyrl-CS"/>
        </w:rPr>
        <w:t xml:space="preserve">     </w:t>
      </w:r>
      <w:r w:rsidR="00B74C0C">
        <w:rPr>
          <w:rFonts w:ascii="Arial" w:hAnsi="Arial" w:cs="Arial"/>
          <w:b/>
          <w:bCs/>
          <w:lang w:val="sr-Cyrl-CS"/>
        </w:rPr>
        <w:t xml:space="preserve">                              </w:t>
      </w:r>
    </w:p>
    <w:p w:rsidR="001A75F4" w:rsidRPr="00B74C0C" w:rsidRDefault="001A75F4" w:rsidP="001A75F4">
      <w:pPr>
        <w:jc w:val="center"/>
        <w:outlineLvl w:val="0"/>
        <w:rPr>
          <w:rFonts w:ascii="Arial" w:hAnsi="Arial" w:cs="Arial"/>
          <w:b/>
          <w:bCs/>
          <w:lang w:val="sr-Cyrl-CS"/>
        </w:rPr>
      </w:pPr>
      <w:r w:rsidRPr="00B74C0C">
        <w:rPr>
          <w:rFonts w:ascii="Arial" w:hAnsi="Arial" w:cs="Arial"/>
          <w:b/>
          <w:bCs/>
          <w:lang w:val="sr-Cyrl-CS"/>
        </w:rPr>
        <w:t>Члан 8.</w:t>
      </w:r>
    </w:p>
    <w:p w:rsidR="001A75F4" w:rsidRPr="00B74C0C" w:rsidRDefault="001A75F4" w:rsidP="001A75F4">
      <w:pPr>
        <w:pStyle w:val="Style"/>
        <w:spacing w:before="52" w:line="244" w:lineRule="exact"/>
        <w:ind w:right="4"/>
        <w:jc w:val="both"/>
        <w:outlineLvl w:val="0"/>
        <w:rPr>
          <w:i/>
          <w:w w:val="106"/>
          <w:u w:val="single"/>
          <w:lang w:val="sr-Cyrl-CS"/>
        </w:rPr>
      </w:pPr>
      <w:r w:rsidRPr="00B74C0C">
        <w:rPr>
          <w:i/>
          <w:w w:val="106"/>
          <w:u w:val="single"/>
          <w:lang w:val="sr-Cyrl-CS"/>
        </w:rPr>
        <w:t xml:space="preserve">Средства обезбећења </w:t>
      </w:r>
    </w:p>
    <w:p w:rsidR="001A75F4" w:rsidRPr="00B74C0C" w:rsidRDefault="00297F6E" w:rsidP="001A75F4">
      <w:pPr>
        <w:pStyle w:val="Style"/>
        <w:spacing w:before="52" w:line="244" w:lineRule="exact"/>
        <w:ind w:left="14" w:right="4" w:firstLine="720"/>
        <w:jc w:val="both"/>
        <w:rPr>
          <w:w w:val="106"/>
          <w:lang w:val="sr-Cyrl-CS"/>
        </w:rPr>
      </w:pPr>
      <w:r>
        <w:rPr>
          <w:w w:val="106"/>
          <w:lang w:val="sr-Cyrl-CS"/>
        </w:rPr>
        <w:t>Продавац</w:t>
      </w:r>
      <w:r w:rsidR="001A75F4" w:rsidRPr="00B74C0C">
        <w:rPr>
          <w:w w:val="106"/>
          <w:lang w:val="sr-Cyrl-CS"/>
        </w:rPr>
        <w:t xml:space="preserve"> се обавезује да </w:t>
      </w:r>
      <w:r>
        <w:rPr>
          <w:w w:val="106"/>
          <w:lang w:val="sr-Cyrl-CS"/>
        </w:rPr>
        <w:t>куп</w:t>
      </w:r>
      <w:r w:rsidR="001A75F4" w:rsidRPr="00B74C0C">
        <w:rPr>
          <w:w w:val="106"/>
          <w:lang w:val="sr-Cyrl-CS"/>
        </w:rPr>
        <w:t xml:space="preserve">цу приликом потписивања </w:t>
      </w:r>
      <w:r>
        <w:rPr>
          <w:w w:val="106"/>
          <w:lang w:val="sr-Cyrl-CS"/>
        </w:rPr>
        <w:t>у</w:t>
      </w:r>
      <w:r w:rsidR="001A75F4" w:rsidRPr="00B74C0C">
        <w:rPr>
          <w:w w:val="106"/>
          <w:lang w:val="sr-Cyrl-CS"/>
        </w:rPr>
        <w:t xml:space="preserve">говора достави: </w:t>
      </w:r>
    </w:p>
    <w:p w:rsidR="001A75F4" w:rsidRPr="00B74C0C" w:rsidRDefault="001A75F4" w:rsidP="001A75F4">
      <w:pPr>
        <w:pStyle w:val="Style"/>
        <w:spacing w:before="52" w:line="244" w:lineRule="exact"/>
        <w:ind w:left="14" w:right="4" w:firstLine="720"/>
        <w:jc w:val="both"/>
        <w:rPr>
          <w:w w:val="106"/>
          <w:lang w:val="sr-Latn-CS"/>
        </w:rPr>
      </w:pPr>
      <w:r w:rsidRPr="00B74C0C">
        <w:rPr>
          <w:w w:val="106"/>
          <w:lang w:val="sr-Cyrl-CS"/>
        </w:rPr>
        <w:t>1. БЛАНКО МЕНИЦУ - као средство обезбеђења за добро извршење посла, прописно потписану и оверену, са меничним овла</w:t>
      </w:r>
      <w:r w:rsidR="00297F6E">
        <w:rPr>
          <w:w w:val="106"/>
          <w:lang w:val="sr-Cyrl-CS"/>
        </w:rPr>
        <w:t>шћењем за попуну у висини од 10</w:t>
      </w:r>
      <w:r w:rsidRPr="00B74C0C">
        <w:rPr>
          <w:w w:val="106"/>
          <w:lang w:val="sr-Cyrl-CS"/>
        </w:rPr>
        <w:t>% од укупне вредно</w:t>
      </w:r>
      <w:r w:rsidR="00555B26" w:rsidRPr="00B74C0C">
        <w:rPr>
          <w:w w:val="106"/>
          <w:lang w:val="sr-Cyrl-CS"/>
        </w:rPr>
        <w:t>сти уговора са свим трошковима без ПДВ-а</w:t>
      </w:r>
      <w:r w:rsidRPr="00B74C0C">
        <w:rPr>
          <w:w w:val="106"/>
          <w:lang w:val="sr-Cyrl-CS"/>
        </w:rPr>
        <w:t xml:space="preserve">. </w:t>
      </w:r>
    </w:p>
    <w:p w:rsidR="001A75F4" w:rsidRPr="00B74C0C" w:rsidRDefault="001A75F4" w:rsidP="001A75F4">
      <w:pPr>
        <w:pStyle w:val="Style"/>
        <w:spacing w:before="52" w:line="244" w:lineRule="exact"/>
        <w:ind w:left="14" w:right="4" w:firstLine="720"/>
        <w:jc w:val="both"/>
        <w:rPr>
          <w:w w:val="106"/>
          <w:lang w:val="sr-Cyrl-CS"/>
        </w:rPr>
      </w:pPr>
      <w:r w:rsidRPr="00B74C0C">
        <w:rPr>
          <w:w w:val="106"/>
          <w:lang w:val="sr-Cyrl-CS"/>
        </w:rPr>
        <w:t xml:space="preserve">Предметна меница за добро извршење посла активираће се у случају да </w:t>
      </w:r>
      <w:r w:rsidR="00297F6E">
        <w:rPr>
          <w:w w:val="106"/>
          <w:lang w:val="sr-Cyrl-CS"/>
        </w:rPr>
        <w:t>продав</w:t>
      </w:r>
      <w:r w:rsidRPr="00B74C0C">
        <w:rPr>
          <w:w w:val="106"/>
          <w:lang w:val="sr-Cyrl-CS"/>
        </w:rPr>
        <w:t xml:space="preserve">ац не извршава уговорене обавезе на начин предвиђен </w:t>
      </w:r>
      <w:r w:rsidR="00297F6E">
        <w:rPr>
          <w:w w:val="106"/>
          <w:lang w:val="sr-Cyrl-CS"/>
        </w:rPr>
        <w:t>у</w:t>
      </w:r>
      <w:r w:rsidRPr="00B74C0C">
        <w:rPr>
          <w:w w:val="106"/>
          <w:lang w:val="sr-Cyrl-CS"/>
        </w:rPr>
        <w:t>говором.</w:t>
      </w:r>
    </w:p>
    <w:p w:rsidR="001A75F4" w:rsidRPr="00B74C0C" w:rsidRDefault="001A75F4" w:rsidP="001A75F4">
      <w:pPr>
        <w:pStyle w:val="Style"/>
        <w:spacing w:before="52" w:line="244" w:lineRule="exact"/>
        <w:ind w:left="14" w:right="4" w:firstLine="720"/>
        <w:jc w:val="both"/>
        <w:rPr>
          <w:w w:val="106"/>
          <w:lang w:val="sr-Cyrl-CS"/>
        </w:rPr>
      </w:pPr>
      <w:r w:rsidRPr="00B74C0C">
        <w:rPr>
          <w:w w:val="106"/>
          <w:lang w:val="sr-Cyrl-CS"/>
        </w:rPr>
        <w:t xml:space="preserve">Меница за добро извршење посла биће на писани захтев враћена </w:t>
      </w:r>
      <w:r w:rsidR="00297F6E">
        <w:rPr>
          <w:w w:val="106"/>
          <w:lang w:val="sr-Cyrl-CS"/>
        </w:rPr>
        <w:t>продав</w:t>
      </w:r>
      <w:r w:rsidRPr="00B74C0C">
        <w:rPr>
          <w:w w:val="106"/>
          <w:lang w:val="sr-Cyrl-CS"/>
        </w:rPr>
        <w:t>цу након истека рока  од З0 дана од извршења свих уговорених обавеза.</w:t>
      </w:r>
    </w:p>
    <w:p w:rsidR="001A75F4" w:rsidRPr="00B74C0C" w:rsidRDefault="001A75F4" w:rsidP="001A75F4">
      <w:pPr>
        <w:pStyle w:val="Style"/>
        <w:spacing w:before="52" w:line="244" w:lineRule="exact"/>
        <w:ind w:left="14" w:right="4" w:firstLine="720"/>
        <w:jc w:val="both"/>
        <w:rPr>
          <w:w w:val="106"/>
          <w:lang w:val="sr-Cyrl-CS"/>
        </w:rPr>
      </w:pPr>
      <w:r w:rsidRPr="00B74C0C">
        <w:rPr>
          <w:w w:val="106"/>
          <w:lang w:val="sr-Cyrl-CS"/>
        </w:rPr>
        <w:t xml:space="preserve">Уз одговарајућу меницу </w:t>
      </w:r>
      <w:r w:rsidR="00297F6E">
        <w:rPr>
          <w:w w:val="106"/>
          <w:lang w:val="sr-Cyrl-CS"/>
        </w:rPr>
        <w:t>продав</w:t>
      </w:r>
      <w:r w:rsidRPr="00B74C0C">
        <w:rPr>
          <w:w w:val="106"/>
          <w:lang w:val="sr-Cyrl-CS"/>
        </w:rPr>
        <w:t>ац је дужан да достави и следећа документа:</w:t>
      </w:r>
    </w:p>
    <w:p w:rsidR="001A75F4" w:rsidRPr="00B74C0C" w:rsidRDefault="001A75F4" w:rsidP="001A75F4">
      <w:pPr>
        <w:pStyle w:val="Style"/>
        <w:spacing w:before="52" w:line="244" w:lineRule="exact"/>
        <w:ind w:left="14" w:right="4" w:firstLine="720"/>
        <w:jc w:val="both"/>
        <w:rPr>
          <w:w w:val="106"/>
          <w:lang w:val="sr-Cyrl-CS"/>
        </w:rPr>
      </w:pPr>
      <w:r w:rsidRPr="00B74C0C">
        <w:rPr>
          <w:w w:val="106"/>
          <w:lang w:val="sr-Cyrl-CS"/>
        </w:rPr>
        <w:t xml:space="preserve">- прописно сачињено, потписано и оверено овлашћење </w:t>
      </w:r>
      <w:r w:rsidR="00297F6E">
        <w:rPr>
          <w:w w:val="106"/>
          <w:lang w:val="sr-Cyrl-CS"/>
        </w:rPr>
        <w:t>куп</w:t>
      </w:r>
      <w:r w:rsidRPr="00B74C0C">
        <w:rPr>
          <w:w w:val="106"/>
          <w:lang w:val="sr-Cyrl-CS"/>
        </w:rPr>
        <w:t xml:space="preserve">цу за попуњавање и подношење одговарајуће менице надлежној банци у циљу наплате (менично овлашћење), </w:t>
      </w:r>
    </w:p>
    <w:p w:rsidR="001A75F4" w:rsidRPr="00B74C0C" w:rsidRDefault="001A75F4" w:rsidP="001A75F4">
      <w:pPr>
        <w:pStyle w:val="Style"/>
        <w:spacing w:before="52" w:line="244" w:lineRule="exact"/>
        <w:ind w:left="14" w:right="4" w:firstLine="720"/>
        <w:jc w:val="both"/>
        <w:rPr>
          <w:w w:val="106"/>
          <w:lang w:val="sr-Cyrl-CS"/>
        </w:rPr>
      </w:pPr>
      <w:r w:rsidRPr="00B74C0C">
        <w:rPr>
          <w:w w:val="106"/>
          <w:lang w:val="sr-Cyrl-CS"/>
        </w:rPr>
        <w:t xml:space="preserve">- фотокопију Картона депонованих потписа, </w:t>
      </w:r>
    </w:p>
    <w:p w:rsidR="001A75F4" w:rsidRPr="00B74C0C" w:rsidRDefault="001A75F4" w:rsidP="001A75F4">
      <w:pPr>
        <w:pStyle w:val="Style"/>
        <w:spacing w:before="52" w:line="244" w:lineRule="exact"/>
        <w:ind w:left="14" w:right="4" w:firstLine="720"/>
        <w:jc w:val="both"/>
        <w:rPr>
          <w:w w:val="106"/>
          <w:lang w:val="sr-Cyrl-CS"/>
        </w:rPr>
      </w:pPr>
      <w:r w:rsidRPr="00B74C0C">
        <w:rPr>
          <w:w w:val="106"/>
          <w:lang w:val="sr-Cyrl-CS"/>
        </w:rPr>
        <w:t xml:space="preserve">- фотокопију ОП обрасца (обрасца са навођењем лица овлашћених за заступање понуђача), </w:t>
      </w:r>
    </w:p>
    <w:p w:rsidR="001A75F4" w:rsidRPr="00B74C0C" w:rsidRDefault="001A75F4" w:rsidP="00B74C0C">
      <w:pPr>
        <w:pStyle w:val="Style"/>
        <w:spacing w:before="52" w:line="244" w:lineRule="exact"/>
        <w:ind w:left="14" w:right="4" w:firstLine="720"/>
        <w:jc w:val="both"/>
        <w:rPr>
          <w:w w:val="106"/>
          <w:lang w:val="sr-Cyrl-CS"/>
        </w:rPr>
      </w:pPr>
      <w:r w:rsidRPr="00B74C0C">
        <w:rPr>
          <w:w w:val="106"/>
          <w:lang w:val="sr-Cyrl-CS"/>
        </w:rPr>
        <w:t>- фотокопију захтева за регистрацију менице, оверену од стране пословне банке</w:t>
      </w:r>
      <w:r w:rsidR="00E04B6C" w:rsidRPr="00B74C0C">
        <w:rPr>
          <w:w w:val="106"/>
          <w:lang w:val="sr-Cyrl-CS"/>
        </w:rPr>
        <w:t xml:space="preserve"> или копију листинга са сајта НБС</w:t>
      </w:r>
      <w:r w:rsidRPr="00B74C0C">
        <w:rPr>
          <w:w w:val="106"/>
          <w:lang w:val="sr-Cyrl-CS"/>
        </w:rPr>
        <w:t xml:space="preserve">. </w:t>
      </w:r>
    </w:p>
    <w:p w:rsidR="001E3753" w:rsidRPr="00B74C0C" w:rsidRDefault="001E3753" w:rsidP="001A75F4">
      <w:pPr>
        <w:jc w:val="both"/>
        <w:rPr>
          <w:rFonts w:ascii="Arial" w:hAnsi="Arial" w:cs="Arial"/>
          <w:lang w:val="sr-Cyrl-CS"/>
        </w:rPr>
      </w:pPr>
    </w:p>
    <w:p w:rsidR="001A75F4" w:rsidRPr="00B74C0C" w:rsidRDefault="001A75F4" w:rsidP="001A75F4">
      <w:pPr>
        <w:jc w:val="center"/>
        <w:outlineLvl w:val="0"/>
        <w:rPr>
          <w:rFonts w:ascii="Arial" w:hAnsi="Arial" w:cs="Arial"/>
          <w:b/>
          <w:bCs/>
          <w:lang w:val="sr-Cyrl-CS"/>
        </w:rPr>
      </w:pPr>
      <w:r w:rsidRPr="00B74C0C">
        <w:rPr>
          <w:rFonts w:ascii="Arial" w:hAnsi="Arial" w:cs="Arial"/>
          <w:b/>
          <w:bCs/>
          <w:lang w:val="sr-Cyrl-CS"/>
        </w:rPr>
        <w:t>Члан 9.</w:t>
      </w:r>
    </w:p>
    <w:p w:rsidR="00962F9A" w:rsidRDefault="00147D55" w:rsidP="00DD12BC">
      <w:pPr>
        <w:jc w:val="both"/>
        <w:rPr>
          <w:rFonts w:ascii="Arial" w:hAnsi="Arial" w:cs="Arial"/>
          <w:lang w:val="sr-Cyrl-CS"/>
        </w:rPr>
      </w:pPr>
      <w:r w:rsidRPr="00147D55">
        <w:rPr>
          <w:rFonts w:ascii="Arial" w:hAnsi="Arial" w:cs="Arial"/>
          <w:lang w:val="sr-Cyrl-CS"/>
        </w:rPr>
        <w:t xml:space="preserve">9.1. </w:t>
      </w:r>
      <w:r w:rsidR="00DD12BC" w:rsidRPr="00A114E8">
        <w:rPr>
          <w:rFonts w:ascii="Arial" w:hAnsi="Arial" w:cs="Arial"/>
          <w:lang w:val="sr-Cyrl-CS"/>
        </w:rPr>
        <w:t>Уговор се закључује даном по</w:t>
      </w:r>
      <w:r w:rsidR="00DD12BC">
        <w:rPr>
          <w:rFonts w:ascii="Arial" w:hAnsi="Arial" w:cs="Arial"/>
          <w:lang w:val="sr-Cyrl-CS"/>
        </w:rPr>
        <w:t>тписивања друге уговорне стране.</w:t>
      </w:r>
      <w:r w:rsidR="00DD12BC" w:rsidRPr="00A114E8">
        <w:rPr>
          <w:rFonts w:ascii="Arial" w:hAnsi="Arial" w:cs="Arial"/>
          <w:lang w:val="sr-Cyrl-CS"/>
        </w:rPr>
        <w:t xml:space="preserve"> </w:t>
      </w:r>
      <w:r w:rsidR="00DD12BC">
        <w:rPr>
          <w:rFonts w:ascii="Arial" w:hAnsi="Arial" w:cs="Arial"/>
          <w:lang w:val="sr-Cyrl-CS"/>
        </w:rPr>
        <w:t xml:space="preserve">Уговор се закључује на годину дана, </w:t>
      </w:r>
      <w:r w:rsidR="00DD12BC" w:rsidRPr="00A114E8">
        <w:rPr>
          <w:rFonts w:ascii="Arial" w:hAnsi="Arial" w:cs="Arial"/>
          <w:lang w:val="sr-Cyrl-CS"/>
        </w:rPr>
        <w:t xml:space="preserve">а примењује се од ___________ </w:t>
      </w:r>
      <w:r w:rsidR="00DD12BC" w:rsidRPr="00A114E8">
        <w:rPr>
          <w:rFonts w:ascii="Arial" w:hAnsi="Arial" w:cs="Arial"/>
        </w:rPr>
        <w:t>до</w:t>
      </w:r>
      <w:r w:rsidR="00DD12BC" w:rsidRPr="00A114E8">
        <w:rPr>
          <w:rFonts w:ascii="Arial" w:hAnsi="Arial" w:cs="Arial"/>
          <w:lang w:val="sr-Cyrl-CS"/>
        </w:rPr>
        <w:t xml:space="preserve"> ____________године.</w:t>
      </w:r>
    </w:p>
    <w:p w:rsidR="00962F9A" w:rsidRPr="00147D55" w:rsidRDefault="00962F9A" w:rsidP="00147D55">
      <w:pPr>
        <w:rPr>
          <w:rFonts w:ascii="Arial" w:hAnsi="Arial" w:cs="Arial"/>
          <w:lang w:val="sr-Cyrl-CS"/>
        </w:rPr>
      </w:pPr>
    </w:p>
    <w:p w:rsidR="001A75F4" w:rsidRPr="00B74C0C" w:rsidRDefault="001A75F4" w:rsidP="001A75F4">
      <w:pPr>
        <w:jc w:val="center"/>
        <w:outlineLvl w:val="0"/>
        <w:rPr>
          <w:rFonts w:ascii="Arial" w:hAnsi="Arial" w:cs="Arial"/>
          <w:b/>
          <w:bCs/>
          <w:lang w:val="sr-Cyrl-CS"/>
        </w:rPr>
      </w:pPr>
      <w:r w:rsidRPr="00B74C0C">
        <w:rPr>
          <w:rFonts w:ascii="Arial" w:hAnsi="Arial" w:cs="Arial"/>
          <w:b/>
          <w:bCs/>
          <w:lang w:val="sr-Cyrl-CS"/>
        </w:rPr>
        <w:t>Члан 10.</w:t>
      </w:r>
    </w:p>
    <w:p w:rsidR="001A75F4" w:rsidRPr="00B74C0C" w:rsidRDefault="001A75F4" w:rsidP="001A75F4">
      <w:pPr>
        <w:jc w:val="both"/>
        <w:rPr>
          <w:rFonts w:ascii="Arial" w:hAnsi="Arial" w:cs="Arial"/>
          <w:lang w:val="sr-Cyrl-CS"/>
        </w:rPr>
      </w:pPr>
      <w:r w:rsidRPr="00B74C0C">
        <w:rPr>
          <w:rFonts w:ascii="Arial" w:hAnsi="Arial" w:cs="Arial"/>
          <w:lang w:val="sr-Cyrl-CS"/>
        </w:rPr>
        <w:t>10.1. Све еве</w:t>
      </w:r>
      <w:r w:rsidR="00297F6E">
        <w:rPr>
          <w:rFonts w:ascii="Arial" w:hAnsi="Arial" w:cs="Arial"/>
          <w:lang w:val="sr-Cyrl-CS"/>
        </w:rPr>
        <w:t>нтуалне спорове који настану из</w:t>
      </w:r>
      <w:r w:rsidRPr="00B74C0C">
        <w:rPr>
          <w:rFonts w:ascii="Arial" w:hAnsi="Arial" w:cs="Arial"/>
          <w:lang w:val="sr-Cyrl-CS"/>
        </w:rPr>
        <w:t xml:space="preserve"> или поводом овог уговора – уговорне стране ће покушати да реше споразумно.</w:t>
      </w:r>
    </w:p>
    <w:p w:rsidR="001A75F4" w:rsidRPr="00B74C0C" w:rsidRDefault="001A75F4" w:rsidP="001A75F4">
      <w:pPr>
        <w:jc w:val="both"/>
        <w:rPr>
          <w:rFonts w:ascii="Arial" w:hAnsi="Arial" w:cs="Arial"/>
          <w:lang w:val="sr-Cyrl-CS"/>
        </w:rPr>
      </w:pPr>
      <w:r w:rsidRPr="00B74C0C">
        <w:rPr>
          <w:rFonts w:ascii="Arial" w:hAnsi="Arial" w:cs="Arial"/>
          <w:lang w:val="sr-Cyrl-CS"/>
        </w:rPr>
        <w:lastRenderedPageBreak/>
        <w:t>10.2. Уколико спорови између купца и продавца не буду решени споразумно, уговара се надлежност Привредног суда у Београду.</w:t>
      </w:r>
    </w:p>
    <w:p w:rsidR="001A75F4" w:rsidRPr="00B74C0C" w:rsidRDefault="001A75F4" w:rsidP="001A75F4">
      <w:pPr>
        <w:jc w:val="both"/>
        <w:rPr>
          <w:rFonts w:ascii="Arial" w:hAnsi="Arial" w:cs="Arial"/>
          <w:lang w:val="sr-Cyrl-CS"/>
        </w:rPr>
      </w:pPr>
    </w:p>
    <w:p w:rsidR="001A75F4" w:rsidRPr="00B74C0C" w:rsidRDefault="001A75F4" w:rsidP="001A75F4">
      <w:pPr>
        <w:jc w:val="center"/>
        <w:outlineLvl w:val="0"/>
        <w:rPr>
          <w:rFonts w:ascii="Arial" w:hAnsi="Arial" w:cs="Arial"/>
          <w:b/>
          <w:bCs/>
          <w:lang w:val="sr-Cyrl-CS"/>
        </w:rPr>
      </w:pPr>
      <w:r w:rsidRPr="00B74C0C">
        <w:rPr>
          <w:rFonts w:ascii="Arial" w:hAnsi="Arial" w:cs="Arial"/>
          <w:b/>
          <w:bCs/>
          <w:lang w:val="sr-Cyrl-CS"/>
        </w:rPr>
        <w:t>Члан 11.</w:t>
      </w:r>
    </w:p>
    <w:p w:rsidR="001A75F4" w:rsidRPr="00B74C0C" w:rsidRDefault="001A75F4" w:rsidP="001A75F4">
      <w:pPr>
        <w:jc w:val="both"/>
        <w:rPr>
          <w:rFonts w:ascii="Arial" w:hAnsi="Arial" w:cs="Arial"/>
          <w:lang w:val="sr-Cyrl-CS"/>
        </w:rPr>
      </w:pPr>
      <w:r w:rsidRPr="00B74C0C">
        <w:rPr>
          <w:rFonts w:ascii="Arial" w:hAnsi="Arial" w:cs="Arial"/>
          <w:lang w:val="sr-Cyrl-CS"/>
        </w:rPr>
        <w:t>11.1. Овај уговор се може изменити само писаним анексом, потписаним од стране овлашћених лица уговорних страна.</w:t>
      </w:r>
    </w:p>
    <w:p w:rsidR="001A75F4" w:rsidRPr="00B74C0C" w:rsidRDefault="001A75F4" w:rsidP="001A75F4">
      <w:pPr>
        <w:jc w:val="both"/>
        <w:rPr>
          <w:rFonts w:ascii="Arial" w:hAnsi="Arial" w:cs="Arial"/>
          <w:lang w:val="sr-Cyrl-CS"/>
        </w:rPr>
      </w:pPr>
      <w:r w:rsidRPr="00B74C0C">
        <w:rPr>
          <w:rFonts w:ascii="Arial" w:hAnsi="Arial" w:cs="Arial"/>
          <w:lang w:val="sr-Cyrl-CS"/>
        </w:rPr>
        <w:t>11.2. На све што није регулисано клаузулама овог уговора, примењиваће се одредбе Закона о облигационим односима.</w:t>
      </w:r>
    </w:p>
    <w:p w:rsidR="001A75F4" w:rsidRPr="00B74C0C" w:rsidRDefault="001A75F4" w:rsidP="001A75F4">
      <w:pPr>
        <w:jc w:val="both"/>
        <w:rPr>
          <w:rFonts w:ascii="Arial" w:hAnsi="Arial" w:cs="Arial"/>
          <w:lang w:val="sr-Cyrl-CS"/>
        </w:rPr>
      </w:pPr>
      <w:r w:rsidRPr="00B74C0C">
        <w:rPr>
          <w:rFonts w:ascii="Arial" w:hAnsi="Arial" w:cs="Arial"/>
          <w:lang w:val="sr-Cyrl-CS"/>
        </w:rPr>
        <w:t>11.3. Овај уговор сачињен је у 4 (четири) истоветна примерка</w:t>
      </w:r>
      <w:r w:rsidR="00297F6E">
        <w:rPr>
          <w:rFonts w:ascii="Arial" w:hAnsi="Arial" w:cs="Arial"/>
          <w:lang w:val="sr-Cyrl-CS"/>
        </w:rPr>
        <w:t>,</w:t>
      </w:r>
      <w:r w:rsidRPr="00B74C0C">
        <w:rPr>
          <w:rFonts w:ascii="Arial" w:hAnsi="Arial" w:cs="Arial"/>
          <w:lang w:val="sr-Cyrl-CS"/>
        </w:rPr>
        <w:t xml:space="preserve"> од којих по 2 (два) за сваку уговорну страну.</w:t>
      </w:r>
    </w:p>
    <w:p w:rsidR="001A75F4" w:rsidRPr="00B74C0C" w:rsidRDefault="001A75F4" w:rsidP="001A75F4">
      <w:pPr>
        <w:jc w:val="both"/>
        <w:rPr>
          <w:rFonts w:ascii="Arial" w:hAnsi="Arial" w:cs="Arial"/>
          <w:lang w:val="sr-Cyrl-CS"/>
        </w:rPr>
      </w:pPr>
      <w:r w:rsidRPr="00B74C0C">
        <w:rPr>
          <w:rFonts w:ascii="Arial" w:hAnsi="Arial" w:cs="Arial"/>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1A75F4" w:rsidRPr="00B74C0C" w:rsidRDefault="001A75F4" w:rsidP="001A75F4">
      <w:pPr>
        <w:jc w:val="both"/>
        <w:rPr>
          <w:rFonts w:ascii="Arial" w:hAnsi="Arial" w:cs="Arial"/>
          <w:lang w:val="sr-Cyrl-CS"/>
        </w:rPr>
      </w:pPr>
    </w:p>
    <w:p w:rsidR="001A75F4" w:rsidRPr="00B74C0C" w:rsidRDefault="001A75F4" w:rsidP="001A75F4">
      <w:pPr>
        <w:jc w:val="both"/>
        <w:rPr>
          <w:rFonts w:ascii="Arial" w:hAnsi="Arial" w:cs="Arial"/>
          <w:lang w:val="sr-Cyrl-CS"/>
        </w:rPr>
      </w:pPr>
    </w:p>
    <w:p w:rsidR="001A75F4" w:rsidRPr="00B74C0C" w:rsidRDefault="001A75F4" w:rsidP="001A75F4">
      <w:pPr>
        <w:ind w:left="2220"/>
        <w:jc w:val="both"/>
        <w:rPr>
          <w:rFonts w:ascii="Arial" w:hAnsi="Arial" w:cs="Arial"/>
          <w:lang w:val="sr-Cyrl-CS"/>
        </w:rPr>
      </w:pPr>
      <w:r w:rsidRPr="00B74C0C">
        <w:rPr>
          <w:rFonts w:ascii="Arial" w:hAnsi="Arial" w:cs="Arial"/>
          <w:b/>
          <w:lang w:val="sr-Cyrl-CS"/>
        </w:rPr>
        <w:t xml:space="preserve">  </w:t>
      </w:r>
    </w:p>
    <w:p w:rsidR="00297F6E" w:rsidRPr="00297F6E" w:rsidRDefault="00297F6E" w:rsidP="00297F6E">
      <w:pPr>
        <w:jc w:val="right"/>
        <w:rPr>
          <w:rFonts w:ascii="Arial" w:hAnsi="Arial" w:cs="Arial"/>
          <w:b/>
          <w:lang w:val="sr-Cyrl-CS"/>
        </w:rPr>
      </w:pPr>
      <w:r w:rsidRPr="00297F6E">
        <w:rPr>
          <w:rFonts w:ascii="Arial" w:hAnsi="Arial" w:cs="Arial"/>
          <w:b/>
          <w:lang w:val="sr-Cyrl-CS"/>
        </w:rPr>
        <w:t>__________________</w:t>
      </w:r>
      <w:r w:rsidRPr="00297F6E">
        <w:rPr>
          <w:rFonts w:ascii="Arial" w:hAnsi="Arial" w:cs="Arial"/>
          <w:b/>
          <w:lang w:val="sr-Latn-CS"/>
        </w:rPr>
        <w:t xml:space="preserve">            </w:t>
      </w:r>
      <w:r w:rsidRPr="00297F6E">
        <w:rPr>
          <w:rFonts w:ascii="Arial" w:hAnsi="Arial" w:cs="Arial"/>
          <w:b/>
          <w:lang w:val="sr-Cyrl-CS"/>
        </w:rPr>
        <w:t xml:space="preserve">                                     Установа Геронтолошки центар                      </w:t>
      </w:r>
    </w:p>
    <w:p w:rsidR="00297F6E" w:rsidRPr="00297F6E" w:rsidRDefault="00297F6E" w:rsidP="00297F6E">
      <w:pPr>
        <w:rPr>
          <w:rFonts w:ascii="Arial" w:hAnsi="Arial" w:cs="Arial"/>
          <w:b/>
          <w:lang w:val="sr-Cyrl-CS"/>
        </w:rPr>
      </w:pPr>
      <w:r w:rsidRPr="00297F6E">
        <w:rPr>
          <w:rFonts w:ascii="Arial" w:hAnsi="Arial" w:cs="Arial"/>
          <w:b/>
          <w:lang w:val="sr-Cyrl-CS"/>
        </w:rPr>
        <w:t xml:space="preserve">                                                                                                           </w:t>
      </w:r>
      <w:r>
        <w:rPr>
          <w:rFonts w:ascii="Arial" w:hAnsi="Arial" w:cs="Arial"/>
          <w:b/>
          <w:lang w:val="sr-Cyrl-CS"/>
        </w:rPr>
        <w:t xml:space="preserve"> </w:t>
      </w:r>
      <w:r w:rsidRPr="00297F6E">
        <w:rPr>
          <w:rFonts w:ascii="Arial" w:hAnsi="Arial" w:cs="Arial"/>
          <w:b/>
          <w:lang w:val="sr-Cyrl-CS"/>
        </w:rPr>
        <w:t xml:space="preserve"> Београд</w:t>
      </w:r>
    </w:p>
    <w:p w:rsidR="00297F6E" w:rsidRPr="00297F6E" w:rsidRDefault="00297F6E" w:rsidP="00297F6E">
      <w:pPr>
        <w:rPr>
          <w:rFonts w:ascii="Arial" w:hAnsi="Arial" w:cs="Arial"/>
          <w:b/>
          <w:lang w:val="sr-Cyrl-CS"/>
        </w:rPr>
      </w:pPr>
    </w:p>
    <w:p w:rsidR="00297F6E" w:rsidRPr="00297F6E" w:rsidRDefault="00297F6E" w:rsidP="00297F6E">
      <w:pPr>
        <w:rPr>
          <w:rFonts w:ascii="Arial" w:hAnsi="Arial" w:cs="Arial"/>
          <w:b/>
          <w:lang w:val="sr-Cyrl-CS"/>
        </w:rPr>
      </w:pPr>
      <w:r w:rsidRPr="00297F6E">
        <w:rPr>
          <w:rFonts w:ascii="Arial" w:hAnsi="Arial" w:cs="Arial"/>
          <w:b/>
          <w:lang w:val="sr-Cyrl-CS"/>
        </w:rPr>
        <w:t xml:space="preserve">                                                                   </w:t>
      </w:r>
    </w:p>
    <w:p w:rsidR="00297F6E" w:rsidRPr="00297F6E" w:rsidRDefault="00297F6E" w:rsidP="00297F6E">
      <w:pPr>
        <w:rPr>
          <w:rFonts w:ascii="Arial" w:hAnsi="Arial" w:cs="Arial"/>
          <w:b/>
          <w:lang w:val="sr-Cyrl-CS"/>
        </w:rPr>
      </w:pPr>
      <w:r w:rsidRPr="00297F6E">
        <w:rPr>
          <w:rFonts w:ascii="Arial" w:hAnsi="Arial" w:cs="Arial"/>
          <w:b/>
          <w:lang w:val="sr-Cyrl-CS"/>
        </w:rPr>
        <w:t>________________________                                               ______________________</w:t>
      </w:r>
    </w:p>
    <w:p w:rsidR="001A75F4" w:rsidRPr="00297F6E" w:rsidRDefault="001A75F4" w:rsidP="001A75F4">
      <w:pPr>
        <w:pStyle w:val="Style"/>
        <w:spacing w:line="273" w:lineRule="exact"/>
        <w:jc w:val="both"/>
        <w:rPr>
          <w:lang w:val="sr-Cyrl-CS"/>
        </w:rPr>
      </w:pPr>
    </w:p>
    <w:p w:rsidR="001A75F4" w:rsidRPr="00297F6E" w:rsidRDefault="001A75F4" w:rsidP="001A75F4">
      <w:pPr>
        <w:pStyle w:val="Style"/>
        <w:spacing w:line="273" w:lineRule="exact"/>
        <w:jc w:val="both"/>
        <w:rPr>
          <w:lang w:val="sr-Cyrl-CS"/>
        </w:rPr>
      </w:pPr>
    </w:p>
    <w:p w:rsidR="001A75F4" w:rsidRPr="00297F6E" w:rsidRDefault="00DD12BC" w:rsidP="001A75F4">
      <w:pPr>
        <w:pStyle w:val="Style"/>
        <w:spacing w:line="273" w:lineRule="exact"/>
        <w:jc w:val="both"/>
        <w:rPr>
          <w:lang w:val="sr-Cyrl-CS"/>
        </w:rPr>
      </w:pPr>
      <w:r>
        <w:rPr>
          <w:lang w:val="sr-Cyrl-CS"/>
        </w:rPr>
        <w:t>Напомена: Употреба печата није обавезна.</w:t>
      </w:r>
    </w:p>
    <w:p w:rsidR="001A75F4" w:rsidRPr="00297F6E"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1A75F4" w:rsidRDefault="001A75F4" w:rsidP="001A75F4">
      <w:pPr>
        <w:pStyle w:val="Style"/>
        <w:spacing w:line="273" w:lineRule="exact"/>
        <w:jc w:val="both"/>
        <w:rPr>
          <w:lang w:val="sr-Cyrl-CS"/>
        </w:rPr>
      </w:pPr>
    </w:p>
    <w:p w:rsidR="00297F6E" w:rsidRDefault="00297F6E" w:rsidP="001A75F4">
      <w:pPr>
        <w:pStyle w:val="Style"/>
        <w:spacing w:line="273" w:lineRule="exact"/>
        <w:jc w:val="both"/>
        <w:rPr>
          <w:lang w:val="sr-Cyrl-CS"/>
        </w:rPr>
      </w:pPr>
    </w:p>
    <w:p w:rsidR="00297F6E" w:rsidRDefault="00297F6E" w:rsidP="001A75F4">
      <w:pPr>
        <w:pStyle w:val="Style"/>
        <w:spacing w:line="273" w:lineRule="exact"/>
        <w:jc w:val="both"/>
        <w:rPr>
          <w:lang w:val="sr-Cyrl-CS"/>
        </w:rPr>
      </w:pPr>
    </w:p>
    <w:p w:rsidR="00297F6E" w:rsidRDefault="00297F6E" w:rsidP="001A75F4">
      <w:pPr>
        <w:pStyle w:val="Style"/>
        <w:spacing w:line="273" w:lineRule="exact"/>
        <w:jc w:val="both"/>
        <w:rPr>
          <w:lang w:val="sr-Cyrl-CS"/>
        </w:rPr>
      </w:pPr>
    </w:p>
    <w:p w:rsidR="00297F6E" w:rsidRDefault="00297F6E" w:rsidP="001A75F4">
      <w:pPr>
        <w:pStyle w:val="Style"/>
        <w:spacing w:line="273" w:lineRule="exact"/>
        <w:jc w:val="both"/>
        <w:rPr>
          <w:lang w:val="sr-Cyrl-CS"/>
        </w:rPr>
      </w:pPr>
    </w:p>
    <w:p w:rsidR="00297F6E" w:rsidRDefault="00297F6E" w:rsidP="001A75F4">
      <w:pPr>
        <w:pStyle w:val="Style"/>
        <w:spacing w:line="273" w:lineRule="exact"/>
        <w:jc w:val="both"/>
        <w:rPr>
          <w:lang w:val="sr-Cyrl-CS"/>
        </w:rPr>
      </w:pPr>
    </w:p>
    <w:p w:rsidR="00297F6E" w:rsidRDefault="00297F6E" w:rsidP="001A75F4">
      <w:pPr>
        <w:pStyle w:val="Style"/>
        <w:spacing w:line="273" w:lineRule="exact"/>
        <w:jc w:val="both"/>
        <w:rPr>
          <w:lang w:val="sr-Cyrl-CS"/>
        </w:rPr>
      </w:pPr>
    </w:p>
    <w:p w:rsidR="00297F6E" w:rsidRDefault="00297F6E" w:rsidP="001A75F4">
      <w:pPr>
        <w:pStyle w:val="Style"/>
        <w:spacing w:line="273" w:lineRule="exact"/>
        <w:jc w:val="both"/>
        <w:rPr>
          <w:lang w:val="sr-Cyrl-CS"/>
        </w:rPr>
      </w:pPr>
    </w:p>
    <w:p w:rsidR="008722FE" w:rsidRDefault="008722FE" w:rsidP="001A75F4">
      <w:pPr>
        <w:pStyle w:val="Style"/>
        <w:spacing w:line="273" w:lineRule="exact"/>
        <w:jc w:val="both"/>
        <w:rPr>
          <w:lang w:val="sr-Cyrl-CS"/>
        </w:rPr>
      </w:pPr>
    </w:p>
    <w:p w:rsidR="003332AA" w:rsidRDefault="003332AA" w:rsidP="001A75F4">
      <w:pPr>
        <w:pStyle w:val="Style"/>
        <w:spacing w:line="273" w:lineRule="exact"/>
        <w:jc w:val="both"/>
        <w:rPr>
          <w:lang w:val="sr-Cyrl-CS"/>
        </w:rPr>
      </w:pPr>
    </w:p>
    <w:p w:rsidR="003332AA" w:rsidRDefault="003332AA" w:rsidP="001A75F4">
      <w:pPr>
        <w:pStyle w:val="Style"/>
        <w:spacing w:line="273" w:lineRule="exact"/>
        <w:jc w:val="both"/>
        <w:rPr>
          <w:lang w:val="sr-Cyrl-CS"/>
        </w:rPr>
      </w:pPr>
    </w:p>
    <w:p w:rsidR="003332AA" w:rsidRDefault="003332AA" w:rsidP="001A75F4">
      <w:pPr>
        <w:pStyle w:val="Style"/>
        <w:spacing w:line="273" w:lineRule="exact"/>
        <w:jc w:val="both"/>
        <w:rPr>
          <w:lang w:val="sr-Cyrl-CS"/>
        </w:rPr>
      </w:pPr>
    </w:p>
    <w:p w:rsidR="003332AA" w:rsidRDefault="003332AA" w:rsidP="001A75F4">
      <w:pPr>
        <w:pStyle w:val="Style"/>
        <w:spacing w:line="273" w:lineRule="exact"/>
        <w:jc w:val="both"/>
        <w:rPr>
          <w:lang w:val="sr-Cyrl-CS"/>
        </w:rPr>
      </w:pPr>
    </w:p>
    <w:p w:rsidR="003332AA" w:rsidRDefault="003332AA" w:rsidP="001A75F4">
      <w:pPr>
        <w:pStyle w:val="Style"/>
        <w:spacing w:line="273" w:lineRule="exact"/>
        <w:jc w:val="both"/>
        <w:rPr>
          <w:lang w:val="sr-Cyrl-CS"/>
        </w:rPr>
      </w:pPr>
    </w:p>
    <w:p w:rsidR="003332AA" w:rsidRDefault="003332AA" w:rsidP="001A75F4">
      <w:pPr>
        <w:pStyle w:val="Style"/>
        <w:spacing w:line="273" w:lineRule="exact"/>
        <w:jc w:val="both"/>
        <w:rPr>
          <w:lang w:val="sr-Cyrl-CS"/>
        </w:rPr>
      </w:pPr>
    </w:p>
    <w:p w:rsidR="00A00B1E" w:rsidRDefault="00A00B1E" w:rsidP="001A75F4">
      <w:pPr>
        <w:pStyle w:val="Style"/>
        <w:spacing w:line="273" w:lineRule="exact"/>
        <w:jc w:val="both"/>
        <w:rPr>
          <w:lang w:val="sr-Cyrl-CS"/>
        </w:rPr>
      </w:pPr>
    </w:p>
    <w:p w:rsidR="001A75F4" w:rsidRDefault="001A75F4" w:rsidP="00D579FF">
      <w:pPr>
        <w:pStyle w:val="Style"/>
        <w:spacing w:line="273" w:lineRule="exact"/>
        <w:jc w:val="both"/>
        <w:rPr>
          <w:lang w:val="sr-Cyrl-CS"/>
        </w:rPr>
      </w:pPr>
    </w:p>
    <w:p w:rsidR="00D579FF" w:rsidRDefault="00D579FF" w:rsidP="00D579FF">
      <w:pPr>
        <w:pStyle w:val="Style"/>
        <w:spacing w:line="273" w:lineRule="exact"/>
        <w:jc w:val="both"/>
        <w:rPr>
          <w:lang w:val="sr-Cyrl-CS"/>
        </w:rPr>
      </w:pPr>
    </w:p>
    <w:p w:rsidR="00D579FF" w:rsidRDefault="00D579FF" w:rsidP="00D579FF">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ОБРАЗАЦ ТРОШКОВА ПРИПРЕМЕ ПОНУДЕ</w:t>
      </w:r>
    </w:p>
    <w:p w:rsidR="00D579FF" w:rsidRDefault="00D579FF" w:rsidP="00D579FF">
      <w:pPr>
        <w:shd w:val="clear" w:color="auto" w:fill="C6D9F1"/>
        <w:jc w:val="center"/>
        <w:rPr>
          <w:rFonts w:ascii="Arial" w:hAnsi="Arial" w:cs="Arial"/>
          <w:b/>
          <w:bCs/>
          <w:i/>
          <w:iCs/>
          <w:sz w:val="28"/>
          <w:szCs w:val="28"/>
        </w:rPr>
      </w:pPr>
    </w:p>
    <w:p w:rsidR="00D579FF" w:rsidRDefault="00D579FF" w:rsidP="00D579FF">
      <w:pPr>
        <w:rPr>
          <w:rFonts w:ascii="Arial" w:hAnsi="Arial" w:cs="Arial"/>
          <w:b/>
          <w:bCs/>
          <w:i/>
          <w:iCs/>
          <w:sz w:val="28"/>
          <w:szCs w:val="28"/>
        </w:rPr>
      </w:pPr>
    </w:p>
    <w:p w:rsidR="00D579FF" w:rsidRDefault="00D579FF" w:rsidP="00D579FF">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 ____________________ </w:t>
      </w:r>
      <w:r>
        <w:rPr>
          <w:rFonts w:ascii="Arial" w:hAnsi="Arial" w:cs="Arial"/>
          <w:i/>
          <w:lang w:val="ru-RU"/>
        </w:rPr>
        <w:t>из_______________</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3" w:type="dxa"/>
        <w:tblLayout w:type="fixed"/>
        <w:tblLook w:val="0000"/>
      </w:tblPr>
      <w:tblGrid>
        <w:gridCol w:w="5565"/>
        <w:gridCol w:w="3300"/>
      </w:tblGrid>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jc w:val="center"/>
              <w:rPr>
                <w:rFonts w:ascii="Arial" w:hAnsi="Arial" w:cs="Arial"/>
              </w:rPr>
            </w:pPr>
            <w:r>
              <w:rPr>
                <w:rFonts w:ascii="Arial" w:hAnsi="Arial" w:cs="Arial"/>
                <w:b/>
                <w:i/>
              </w:rPr>
              <w:t>ИЗНОС ТРОШКА У РСД</w:t>
            </w: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right"/>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jc w:val="right"/>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rPr>
            </w:pPr>
          </w:p>
        </w:tc>
      </w:tr>
      <w:tr w:rsidR="00D579FF" w:rsidTr="001C4C23">
        <w:tc>
          <w:tcPr>
            <w:tcW w:w="5565" w:type="dxa"/>
            <w:tcBorders>
              <w:top w:val="single" w:sz="4" w:space="0" w:color="000000"/>
              <w:left w:val="single" w:sz="4" w:space="0" w:color="000000"/>
              <w:bottom w:val="single" w:sz="4" w:space="0" w:color="000000"/>
            </w:tcBorders>
            <w:shd w:val="clear" w:color="auto" w:fill="auto"/>
          </w:tcPr>
          <w:p w:rsidR="00D579FF" w:rsidRDefault="00D579FF" w:rsidP="001C4C23">
            <w:pPr>
              <w:snapToGrid w:val="0"/>
              <w:jc w:val="both"/>
              <w:rPr>
                <w:rFonts w:ascii="Arial" w:hAnsi="Arial" w:cs="Arial"/>
                <w:i/>
              </w:rPr>
            </w:pPr>
          </w:p>
          <w:p w:rsidR="00D579FF" w:rsidRDefault="00D579FF" w:rsidP="001C4C23">
            <w:pPr>
              <w:jc w:val="both"/>
              <w:rPr>
                <w:rFonts w:ascii="Arial" w:hAnsi="Arial" w:cs="Arial"/>
                <w:lang w:val="ru-RU"/>
              </w:rPr>
            </w:pPr>
            <w:r>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Default="00D579FF" w:rsidP="001C4C23">
            <w:pPr>
              <w:snapToGrid w:val="0"/>
              <w:rPr>
                <w:rFonts w:ascii="Arial" w:hAnsi="Arial" w:cs="Arial"/>
                <w:lang w:val="ru-RU"/>
              </w:rPr>
            </w:pPr>
          </w:p>
        </w:tc>
      </w:tr>
    </w:tbl>
    <w:p w:rsidR="00D579FF" w:rsidRDefault="00D579FF" w:rsidP="00D579FF">
      <w:pPr>
        <w:jc w:val="both"/>
      </w:pPr>
    </w:p>
    <w:p w:rsidR="00D579FF" w:rsidRDefault="00D579FF" w:rsidP="00D579FF">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D579FF" w:rsidRDefault="00D579FF" w:rsidP="00D579FF">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w:t>
      </w:r>
      <w:r w:rsidR="000E16CF">
        <w:rPr>
          <w:rFonts w:ascii="Arial" w:hAnsi="Arial" w:cs="Arial"/>
        </w:rPr>
        <w:t>ошкове израде узорка или модела</w:t>
      </w:r>
      <w:r>
        <w:rPr>
          <w:rFonts w:ascii="Arial" w:hAnsi="Arial" w:cs="Arial"/>
        </w:rPr>
        <w:t xml:space="preserve">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579FF" w:rsidRDefault="00D579FF" w:rsidP="00D579FF">
      <w:pPr>
        <w:spacing w:after="120"/>
        <w:ind w:firstLine="426"/>
        <w:jc w:val="both"/>
        <w:rPr>
          <w:rFonts w:ascii="Arial" w:hAnsi="Arial" w:cs="Arial"/>
          <w:b/>
          <w:bCs/>
          <w:i/>
        </w:rPr>
      </w:pPr>
    </w:p>
    <w:p w:rsidR="00D579FF" w:rsidRDefault="00D579FF" w:rsidP="00D579FF">
      <w:pPr>
        <w:spacing w:after="120"/>
        <w:jc w:val="both"/>
        <w:rPr>
          <w:bCs/>
          <w:i/>
          <w:color w:val="FF0000"/>
          <w:lang w:val="sr-Cyrl-CS"/>
        </w:rPr>
      </w:pPr>
      <w:r w:rsidRPr="00E71653">
        <w:rPr>
          <w:rFonts w:ascii="Arial" w:hAnsi="Arial" w:cs="Arial"/>
          <w:b/>
          <w:bCs/>
          <w:i/>
          <w:color w:val="auto"/>
        </w:rPr>
        <w:t xml:space="preserve">Напомена: </w:t>
      </w:r>
      <w:r w:rsidRPr="00E71653">
        <w:rPr>
          <w:rFonts w:ascii="Arial" w:hAnsi="Arial" w:cs="Arial"/>
          <w:bCs/>
          <w:i/>
          <w:color w:val="auto"/>
        </w:rPr>
        <w:t>достављање овог обрасца није обавезно</w:t>
      </w:r>
      <w:r>
        <w:rPr>
          <w:rFonts w:ascii="Arial" w:hAnsi="Arial" w:cs="Arial"/>
          <w:bCs/>
          <w:i/>
          <w:color w:val="auto"/>
        </w:rPr>
        <w:t>.</w:t>
      </w:r>
    </w:p>
    <w:p w:rsidR="00DD12BC" w:rsidRPr="00297F6E" w:rsidRDefault="00DD12BC" w:rsidP="00DD12BC">
      <w:pPr>
        <w:pStyle w:val="Style"/>
        <w:spacing w:line="273" w:lineRule="exact"/>
        <w:jc w:val="both"/>
        <w:rPr>
          <w:lang w:val="sr-Cyrl-CS"/>
        </w:rPr>
      </w:pPr>
      <w:r>
        <w:rPr>
          <w:lang w:val="sr-Cyrl-CS"/>
        </w:rPr>
        <w:t>Напомена: Употреба печата није обавезна.</w:t>
      </w:r>
    </w:p>
    <w:p w:rsidR="00D579FF" w:rsidRPr="00E71653" w:rsidRDefault="00D579FF" w:rsidP="00D579FF">
      <w:pPr>
        <w:spacing w:after="120"/>
        <w:jc w:val="both"/>
        <w:rPr>
          <w:bCs/>
          <w:color w:val="auto"/>
        </w:rPr>
      </w:pPr>
    </w:p>
    <w:p w:rsidR="00D579FF" w:rsidRDefault="00D579FF" w:rsidP="00D579FF">
      <w:pPr>
        <w:spacing w:after="120"/>
        <w:ind w:firstLine="425"/>
        <w:jc w:val="both"/>
        <w:rPr>
          <w:bCs/>
        </w:rPr>
      </w:pPr>
    </w:p>
    <w:tbl>
      <w:tblPr>
        <w:tblW w:w="0" w:type="auto"/>
        <w:tblLayout w:type="fixed"/>
        <w:tblLook w:val="0000"/>
      </w:tblPr>
      <w:tblGrid>
        <w:gridCol w:w="3080"/>
        <w:gridCol w:w="3068"/>
        <w:gridCol w:w="3094"/>
      </w:tblGrid>
      <w:tr w:rsidR="00D579FF" w:rsidTr="001C4C23">
        <w:tc>
          <w:tcPr>
            <w:tcW w:w="3080"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Потпис понуђача</w:t>
            </w:r>
          </w:p>
        </w:tc>
      </w:tr>
      <w:tr w:rsidR="00D579FF" w:rsidTr="001C4C23">
        <w:tc>
          <w:tcPr>
            <w:tcW w:w="3080"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c>
          <w:tcPr>
            <w:tcW w:w="3068" w:type="dxa"/>
            <w:shd w:val="clear" w:color="auto" w:fill="auto"/>
          </w:tcPr>
          <w:p w:rsidR="00D579FF" w:rsidRDefault="00D579FF" w:rsidP="001C4C23">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r>
    </w:tbl>
    <w:p w:rsidR="00D579FF" w:rsidRDefault="00D579FF" w:rsidP="00D579FF">
      <w:pPr>
        <w:rPr>
          <w:rFonts w:ascii="Arial" w:hAnsi="Arial" w:cs="Arial"/>
          <w:b/>
          <w:bCs/>
          <w:i/>
          <w:iCs/>
          <w:sz w:val="28"/>
          <w:szCs w:val="28"/>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D579FF" w:rsidRDefault="00D579FF" w:rsidP="00D579FF">
      <w:pPr>
        <w:rPr>
          <w:rFonts w:ascii="Arial" w:hAnsi="Arial" w:cs="Arial"/>
          <w:b/>
          <w:bCs/>
          <w:i/>
          <w:iCs/>
          <w:sz w:val="28"/>
          <w:szCs w:val="28"/>
          <w:lang w:val="sr-Cyrl-CS"/>
        </w:rPr>
      </w:pPr>
    </w:p>
    <w:p w:rsidR="000E16CF" w:rsidRDefault="000E16CF" w:rsidP="00D579FF">
      <w:pPr>
        <w:rPr>
          <w:rFonts w:ascii="Arial" w:hAnsi="Arial" w:cs="Arial"/>
          <w:b/>
          <w:bCs/>
          <w:i/>
          <w:iCs/>
          <w:sz w:val="28"/>
          <w:szCs w:val="28"/>
        </w:rPr>
      </w:pPr>
    </w:p>
    <w:p w:rsidR="00DD12BC" w:rsidRDefault="00DD12BC" w:rsidP="00D579FF">
      <w:pPr>
        <w:rPr>
          <w:rFonts w:ascii="Arial" w:hAnsi="Arial" w:cs="Arial"/>
          <w:b/>
          <w:bCs/>
          <w:i/>
          <w:iCs/>
          <w:sz w:val="28"/>
          <w:szCs w:val="28"/>
        </w:rPr>
      </w:pPr>
    </w:p>
    <w:p w:rsidR="00DD12BC" w:rsidRPr="00DD12BC" w:rsidRDefault="00DD12BC" w:rsidP="00D579FF">
      <w:pPr>
        <w:rPr>
          <w:rFonts w:ascii="Arial" w:hAnsi="Arial" w:cs="Arial"/>
          <w:b/>
          <w:bCs/>
          <w:i/>
          <w:iCs/>
          <w:sz w:val="28"/>
          <w:szCs w:val="28"/>
        </w:rPr>
      </w:pPr>
    </w:p>
    <w:p w:rsidR="00D579FF" w:rsidRDefault="00D579FF" w:rsidP="00D579FF">
      <w:pPr>
        <w:rPr>
          <w:rFonts w:ascii="Arial" w:hAnsi="Arial" w:cs="Arial"/>
          <w:b/>
          <w:bCs/>
          <w:i/>
          <w:iCs/>
          <w:sz w:val="28"/>
          <w:szCs w:val="28"/>
        </w:rPr>
      </w:pPr>
    </w:p>
    <w:p w:rsidR="00962F9A" w:rsidRDefault="00962F9A" w:rsidP="00D579FF">
      <w:pPr>
        <w:rPr>
          <w:rFonts w:ascii="Arial" w:hAnsi="Arial" w:cs="Arial"/>
          <w:b/>
          <w:bCs/>
          <w:i/>
          <w:iCs/>
          <w:sz w:val="28"/>
          <w:szCs w:val="28"/>
        </w:rPr>
      </w:pPr>
    </w:p>
    <w:p w:rsidR="00962F9A" w:rsidRPr="00962F9A" w:rsidRDefault="00962F9A" w:rsidP="00D579FF">
      <w:pPr>
        <w:rPr>
          <w:rFonts w:ascii="Arial" w:hAnsi="Arial" w:cs="Arial"/>
          <w:b/>
          <w:bCs/>
          <w:i/>
          <w:iCs/>
          <w:sz w:val="28"/>
          <w:szCs w:val="28"/>
        </w:rPr>
      </w:pPr>
    </w:p>
    <w:p w:rsidR="00D579FF" w:rsidRDefault="00D579FF" w:rsidP="00D579FF">
      <w:pPr>
        <w:shd w:val="clear" w:color="auto" w:fill="C6D9F1"/>
        <w:jc w:val="center"/>
        <w:rPr>
          <w:rFonts w:ascii="Arial" w:hAnsi="Arial" w:cs="Arial"/>
          <w:bCs/>
        </w:rPr>
      </w:pPr>
      <w:r w:rsidRPr="00221130">
        <w:rPr>
          <w:rFonts w:ascii="Arial" w:hAnsi="Arial" w:cs="Arial"/>
          <w:b/>
          <w:bCs/>
          <w:i/>
          <w:iCs/>
          <w:sz w:val="28"/>
          <w:szCs w:val="28"/>
          <w:lang w:val="ru-RU"/>
        </w:rPr>
        <w:lastRenderedPageBreak/>
        <w:t xml:space="preserve"> </w:t>
      </w:r>
      <w:r>
        <w:rPr>
          <w:rFonts w:ascii="Arial" w:hAnsi="Arial" w:cs="Arial"/>
          <w:b/>
          <w:bCs/>
          <w:i/>
          <w:iCs/>
          <w:sz w:val="28"/>
          <w:szCs w:val="28"/>
        </w:rPr>
        <w:t xml:space="preserve"> ОБРАЗАЦ ИЗЈАВЕ О НЕЗАВИСНОЈ ПОНУДИ</w:t>
      </w:r>
    </w:p>
    <w:p w:rsidR="00D579FF" w:rsidRDefault="00D579FF" w:rsidP="00D579FF">
      <w:pPr>
        <w:pStyle w:val="BodyText3"/>
        <w:shd w:val="clear" w:color="auto" w:fill="C6D9F1"/>
        <w:spacing w:after="0"/>
        <w:jc w:val="center"/>
        <w:rPr>
          <w:rFonts w:ascii="Arial" w:hAnsi="Arial" w:cs="Arial"/>
          <w:bCs/>
          <w:sz w:val="24"/>
          <w:szCs w:val="24"/>
        </w:rPr>
      </w:pPr>
    </w:p>
    <w:p w:rsidR="00D579FF" w:rsidRDefault="00D579FF" w:rsidP="00D579FF">
      <w:pPr>
        <w:pStyle w:val="BodyText3"/>
        <w:spacing w:after="0"/>
        <w:jc w:val="center"/>
        <w:rPr>
          <w:rFonts w:ascii="Arial" w:hAnsi="Arial" w:cs="Arial"/>
          <w:bCs/>
          <w:sz w:val="24"/>
          <w:szCs w:val="24"/>
        </w:rPr>
      </w:pPr>
    </w:p>
    <w:p w:rsidR="00D579FF" w:rsidRPr="000E16CF" w:rsidRDefault="00D579FF" w:rsidP="000E16CF">
      <w:pPr>
        <w:pStyle w:val="BodyText3"/>
        <w:spacing w:after="0"/>
        <w:jc w:val="both"/>
        <w:rPr>
          <w:rFonts w:ascii="Arial" w:hAnsi="Arial" w:cs="Arial"/>
          <w:w w:val="200"/>
          <w:sz w:val="24"/>
          <w:szCs w:val="24"/>
        </w:rPr>
      </w:pPr>
      <w:r>
        <w:rPr>
          <w:rFonts w:ascii="Arial" w:hAnsi="Arial" w:cs="Arial"/>
          <w:sz w:val="24"/>
          <w:szCs w:val="24"/>
        </w:rPr>
        <w:t xml:space="preserve">У складу са чланом 26. Закона, ____________________________________, </w:t>
      </w:r>
      <w:r w:rsidR="000E16CF">
        <w:rPr>
          <w:rFonts w:ascii="Arial" w:hAnsi="Arial" w:cs="Arial"/>
          <w:sz w:val="24"/>
          <w:szCs w:val="24"/>
        </w:rPr>
        <w:t xml:space="preserve">даје: </w:t>
      </w:r>
    </w:p>
    <w:p w:rsidR="00D579FF" w:rsidRDefault="00D579FF" w:rsidP="00D579FF">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D579FF" w:rsidRDefault="00D579FF" w:rsidP="00D579FF">
      <w:pPr>
        <w:pStyle w:val="BodyText3"/>
        <w:spacing w:before="360" w:after="360"/>
        <w:ind w:firstLine="227"/>
        <w:jc w:val="both"/>
        <w:rPr>
          <w:rFonts w:ascii="Arial" w:hAnsi="Arial" w:cs="Arial"/>
          <w:w w:val="200"/>
          <w:sz w:val="24"/>
          <w:szCs w:val="24"/>
        </w:rPr>
      </w:pPr>
    </w:p>
    <w:p w:rsidR="00D579FF" w:rsidRDefault="00D579FF" w:rsidP="00D579FF">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D579FF" w:rsidRDefault="00D579FF" w:rsidP="00D579FF">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D579FF" w:rsidRDefault="00D579FF" w:rsidP="00D579FF">
      <w:pPr>
        <w:pStyle w:val="BodyText3"/>
        <w:spacing w:after="0"/>
        <w:jc w:val="both"/>
        <w:rPr>
          <w:rFonts w:ascii="Arial" w:hAnsi="Arial" w:cs="Arial"/>
          <w:bCs/>
          <w:sz w:val="24"/>
          <w:szCs w:val="24"/>
        </w:rPr>
      </w:pPr>
    </w:p>
    <w:p w:rsidR="00D579FF" w:rsidRDefault="00D579FF" w:rsidP="00D579FF">
      <w:pPr>
        <w:pStyle w:val="BodyText3"/>
        <w:spacing w:after="0"/>
        <w:jc w:val="both"/>
        <w:rPr>
          <w:rFonts w:ascii="Arial" w:hAnsi="Arial" w:cs="Arial"/>
          <w:bCs/>
          <w:sz w:val="24"/>
          <w:szCs w:val="24"/>
        </w:rPr>
      </w:pPr>
    </w:p>
    <w:p w:rsidR="00D579FF" w:rsidRDefault="00D579FF" w:rsidP="00D579F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D579FF" w:rsidRPr="00253879" w:rsidRDefault="00D579FF" w:rsidP="00D579FF">
      <w:pPr>
        <w:jc w:val="both"/>
        <w:rPr>
          <w:rFonts w:ascii="Arial" w:hAnsi="Arial" w:cs="Arial"/>
          <w:lang w:val="sr-Cyrl-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Pr>
          <w:rFonts w:ascii="Arial" w:hAnsi="Arial" w:cs="Arial"/>
          <w:lang w:val="sr-Cyrl-CS"/>
        </w:rPr>
        <w:t xml:space="preserve"> </w:t>
      </w:r>
      <w:r w:rsidR="001B7254">
        <w:rPr>
          <w:rFonts w:ascii="Arial" w:hAnsi="Arial" w:cs="Arial"/>
          <w:lang w:val="sr-Cyrl-CS"/>
        </w:rPr>
        <w:t xml:space="preserve">- </w:t>
      </w:r>
      <w:r w:rsidR="00555B26">
        <w:rPr>
          <w:rFonts w:ascii="Arial" w:hAnsi="Arial" w:cs="Arial"/>
          <w:iCs/>
          <w:lang w:val="sr-Cyrl-CS"/>
        </w:rPr>
        <w:t>С</w:t>
      </w:r>
      <w:r w:rsidR="00C83F79">
        <w:rPr>
          <w:rFonts w:ascii="Arial" w:hAnsi="Arial" w:cs="Arial"/>
          <w:iCs/>
          <w:lang w:val="sr-Cyrl-CS"/>
        </w:rPr>
        <w:t xml:space="preserve">редства </w:t>
      </w:r>
      <w:r w:rsidR="00555B26">
        <w:rPr>
          <w:rFonts w:ascii="Arial" w:hAnsi="Arial" w:cs="Arial"/>
          <w:lang w:val="sr-Cyrl-CS"/>
        </w:rPr>
        <w:t>за одржавање хигијене</w:t>
      </w:r>
      <w:r>
        <w:rPr>
          <w:rFonts w:ascii="Arial" w:hAnsi="Arial" w:cs="Arial"/>
          <w:i/>
          <w:iCs/>
        </w:rPr>
        <w:t>,</w:t>
      </w:r>
      <w:r>
        <w:rPr>
          <w:rFonts w:ascii="Arial" w:hAnsi="Arial" w:cs="Arial"/>
        </w:rPr>
        <w:t xml:space="preserve"> бр</w:t>
      </w:r>
      <w:r w:rsidR="001B7254">
        <w:rPr>
          <w:rFonts w:ascii="Arial" w:hAnsi="Arial" w:cs="Arial"/>
        </w:rPr>
        <w:t>.</w:t>
      </w:r>
      <w:r>
        <w:rPr>
          <w:rFonts w:ascii="Arial" w:hAnsi="Arial" w:cs="Arial"/>
        </w:rPr>
        <w:t xml:space="preserve"> </w:t>
      </w:r>
      <w:r w:rsidR="00E04B6C">
        <w:rPr>
          <w:rFonts w:ascii="Arial" w:hAnsi="Arial" w:cs="Arial"/>
          <w:lang w:val="sr-Cyrl-CS"/>
        </w:rPr>
        <w:t>2</w:t>
      </w:r>
      <w:r w:rsidR="001B7254">
        <w:rPr>
          <w:rFonts w:ascii="Arial" w:hAnsi="Arial" w:cs="Arial"/>
          <w:lang w:val="sr-Cyrl-CS"/>
        </w:rPr>
        <w:t>7</w:t>
      </w:r>
      <w:r w:rsidR="00555B26">
        <w:rPr>
          <w:rFonts w:ascii="Arial" w:hAnsi="Arial" w:cs="Arial"/>
          <w:lang w:val="sr-Cyrl-CS"/>
        </w:rPr>
        <w:t>/20</w:t>
      </w:r>
      <w:r w:rsidR="00DD12BC">
        <w:rPr>
          <w:rFonts w:ascii="Arial" w:hAnsi="Arial" w:cs="Arial"/>
          <w:lang w:val="sr-Cyrl-CS"/>
        </w:rPr>
        <w:t>20</w:t>
      </w:r>
      <w:r>
        <w:rPr>
          <w:rFonts w:ascii="Arial" w:hAnsi="Arial" w:cs="Arial"/>
        </w:rPr>
        <w:t>,</w:t>
      </w:r>
      <w:r w:rsidR="00555B26">
        <w:rPr>
          <w:rFonts w:ascii="Arial" w:hAnsi="Arial" w:cs="Arial"/>
        </w:rPr>
        <w:t xml:space="preserve"> </w:t>
      </w:r>
      <w:r>
        <w:rPr>
          <w:rFonts w:ascii="Arial" w:hAnsi="Arial" w:cs="Arial"/>
          <w:bCs/>
        </w:rPr>
        <w:t>поднео независно, без договора са другим понуђачима или заинтересованим лицима.</w:t>
      </w:r>
    </w:p>
    <w:p w:rsidR="00D579FF" w:rsidRDefault="00D579FF" w:rsidP="00D579FF">
      <w:pPr>
        <w:jc w:val="both"/>
        <w:rPr>
          <w:rFonts w:ascii="Arial" w:hAnsi="Arial" w:cs="Arial"/>
          <w:bCs/>
        </w:rPr>
      </w:pPr>
    </w:p>
    <w:p w:rsidR="00D579FF" w:rsidRDefault="00D579FF" w:rsidP="00D579FF">
      <w:pPr>
        <w:jc w:val="both"/>
        <w:rPr>
          <w:rFonts w:ascii="Arial" w:hAnsi="Arial" w:cs="Arial"/>
          <w:bCs/>
        </w:rPr>
      </w:pPr>
    </w:p>
    <w:p w:rsidR="00D579FF" w:rsidRDefault="00D579FF" w:rsidP="00D579FF">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D579FF" w:rsidTr="001C4C23">
        <w:tc>
          <w:tcPr>
            <w:tcW w:w="3080"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D579FF" w:rsidRDefault="00D579FF" w:rsidP="001C4C23">
            <w:pPr>
              <w:pStyle w:val="BodyText2"/>
              <w:spacing w:line="100" w:lineRule="atLeast"/>
              <w:jc w:val="center"/>
              <w:rPr>
                <w:rFonts w:ascii="Arial" w:hAnsi="Arial" w:cs="Arial"/>
              </w:rPr>
            </w:pPr>
            <w:r>
              <w:rPr>
                <w:rFonts w:ascii="Arial" w:hAnsi="Arial" w:cs="Arial"/>
              </w:rPr>
              <w:t>Потпис понуђача</w:t>
            </w:r>
          </w:p>
        </w:tc>
      </w:tr>
      <w:tr w:rsidR="00D579FF" w:rsidTr="001C4C23">
        <w:tc>
          <w:tcPr>
            <w:tcW w:w="3080"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c>
          <w:tcPr>
            <w:tcW w:w="3065" w:type="dxa"/>
            <w:shd w:val="clear" w:color="auto" w:fill="auto"/>
          </w:tcPr>
          <w:p w:rsidR="00D579FF" w:rsidRDefault="00D579FF" w:rsidP="001C4C23">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D579FF" w:rsidRDefault="00D579FF" w:rsidP="001C4C23">
            <w:pPr>
              <w:pStyle w:val="BodyText2"/>
              <w:snapToGrid w:val="0"/>
              <w:spacing w:line="100" w:lineRule="atLeast"/>
              <w:jc w:val="both"/>
              <w:rPr>
                <w:rFonts w:ascii="Arial" w:hAnsi="Arial" w:cs="Arial"/>
              </w:rPr>
            </w:pPr>
          </w:p>
        </w:tc>
      </w:tr>
    </w:tbl>
    <w:p w:rsidR="00D579FF" w:rsidRDefault="00D579FF" w:rsidP="00D579FF">
      <w:pPr>
        <w:pStyle w:val="BodyText3"/>
        <w:spacing w:after="0"/>
        <w:ind w:firstLine="227"/>
        <w:jc w:val="both"/>
      </w:pPr>
    </w:p>
    <w:p w:rsidR="00D579FF" w:rsidRDefault="00D579FF" w:rsidP="00D579FF">
      <w:pPr>
        <w:tabs>
          <w:tab w:val="left" w:pos="6028"/>
        </w:tabs>
        <w:autoSpaceDE w:val="0"/>
        <w:spacing w:line="240" w:lineRule="auto"/>
      </w:pPr>
    </w:p>
    <w:p w:rsidR="00D579FF" w:rsidRDefault="00D579FF" w:rsidP="00D579FF">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w:t>
      </w:r>
      <w:r w:rsidR="001B7254">
        <w:rPr>
          <w:rFonts w:ascii="Arial" w:hAnsi="Arial" w:cs="Arial"/>
          <w:bCs/>
          <w:i/>
          <w:iCs/>
          <w:color w:val="auto"/>
        </w:rPr>
        <w:t>адлежна за заштиту конкуренције</w:t>
      </w:r>
      <w:r>
        <w:rPr>
          <w:rFonts w:ascii="Arial" w:hAnsi="Arial" w:cs="Arial"/>
          <w:bCs/>
          <w:i/>
          <w:iCs/>
          <w:color w:val="auto"/>
        </w:rPr>
        <w:t xml:space="preserve">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331E4A">
        <w:rPr>
          <w:rFonts w:ascii="Arial" w:hAnsi="Arial" w:cs="Arial"/>
          <w:bCs/>
          <w:i/>
          <w:iCs/>
          <w:color w:val="auto"/>
        </w:rPr>
        <w:t xml:space="preserve"> </w:t>
      </w:r>
      <w:r>
        <w:rPr>
          <w:rFonts w:ascii="Arial" w:hAnsi="Arial" w:cs="Arial"/>
          <w:bCs/>
          <w:i/>
          <w:iCs/>
          <w:color w:val="auto"/>
        </w:rPr>
        <w:t>Повреда конкуренције представља негативну референцу, у смислу члана 82. став 1. тачка 2. Закона.</w:t>
      </w:r>
    </w:p>
    <w:p w:rsidR="00D579FF" w:rsidRDefault="00D579FF" w:rsidP="00D579FF">
      <w:pPr>
        <w:tabs>
          <w:tab w:val="left" w:pos="6028"/>
        </w:tabs>
        <w:autoSpaceDE w:val="0"/>
        <w:spacing w:line="240" w:lineRule="auto"/>
        <w:jc w:val="both"/>
        <w:rPr>
          <w:rFonts w:ascii="Arial" w:hAnsi="Arial" w:cs="Arial"/>
          <w:bCs/>
          <w:i/>
          <w:iCs/>
          <w:color w:val="auto"/>
        </w:rPr>
      </w:pPr>
      <w:r w:rsidRPr="0015104E">
        <w:rPr>
          <w:rFonts w:ascii="Arial" w:hAnsi="Arial" w:cs="Arial"/>
          <w:b/>
          <w:bCs/>
          <w:i/>
          <w:iCs/>
          <w:color w:val="auto"/>
          <w:u w:val="single"/>
        </w:rPr>
        <w:t>Уколико понуду подноси група понуђача,</w:t>
      </w:r>
      <w:r w:rsidRPr="0015104E">
        <w:rPr>
          <w:rFonts w:ascii="Arial" w:hAnsi="Arial" w:cs="Arial"/>
          <w:bCs/>
          <w:i/>
          <w:iCs/>
          <w:color w:val="auto"/>
        </w:rPr>
        <w:t xml:space="preserve"> </w:t>
      </w:r>
      <w:r w:rsidR="001B7254">
        <w:rPr>
          <w:rFonts w:ascii="Arial" w:hAnsi="Arial" w:cs="Arial"/>
          <w:bCs/>
          <w:i/>
          <w:iCs/>
          <w:color w:val="auto"/>
        </w:rPr>
        <w:t>и</w:t>
      </w:r>
      <w:r w:rsidRPr="0015104E">
        <w:rPr>
          <w:rFonts w:ascii="Arial" w:hAnsi="Arial" w:cs="Arial"/>
          <w:bCs/>
          <w:i/>
          <w:iCs/>
          <w:color w:val="auto"/>
        </w:rPr>
        <w:t>зјава мора бити потписана од стране овлашћеног лица сваког понуђача из групе понуђача.</w:t>
      </w:r>
    </w:p>
    <w:p w:rsidR="00DD12BC" w:rsidRPr="00297F6E" w:rsidRDefault="00DD12BC" w:rsidP="00DD12BC">
      <w:pPr>
        <w:pStyle w:val="Style"/>
        <w:spacing w:line="273" w:lineRule="exact"/>
        <w:jc w:val="both"/>
        <w:rPr>
          <w:lang w:val="sr-Cyrl-CS"/>
        </w:rPr>
      </w:pPr>
      <w:r>
        <w:rPr>
          <w:lang w:val="sr-Cyrl-CS"/>
        </w:rPr>
        <w:t>Напомена: Употреба печата није обавезна.</w:t>
      </w:r>
    </w:p>
    <w:p w:rsidR="00D579FF" w:rsidRDefault="00D579FF" w:rsidP="00D579FF">
      <w:pPr>
        <w:tabs>
          <w:tab w:val="left" w:pos="6028"/>
        </w:tabs>
        <w:autoSpaceDE w:val="0"/>
        <w:spacing w:line="240" w:lineRule="auto"/>
        <w:jc w:val="both"/>
        <w:rPr>
          <w:rFonts w:ascii="Arial" w:hAnsi="Arial" w:cs="Arial"/>
          <w:bCs/>
          <w:i/>
          <w:iCs/>
          <w:color w:val="auto"/>
        </w:rPr>
      </w:pPr>
    </w:p>
    <w:p w:rsidR="00D579FF" w:rsidRDefault="00D579FF" w:rsidP="00D579FF">
      <w:pPr>
        <w:pStyle w:val="BodyText2"/>
        <w:spacing w:line="100" w:lineRule="atLeast"/>
        <w:ind w:firstLine="227"/>
        <w:jc w:val="both"/>
        <w:rPr>
          <w:rFonts w:ascii="Arial" w:hAnsi="Arial" w:cs="Arial"/>
          <w:i/>
          <w:color w:val="auto"/>
        </w:rPr>
      </w:pPr>
    </w:p>
    <w:p w:rsidR="00D579FF" w:rsidRDefault="00D579FF" w:rsidP="00D579FF">
      <w:pPr>
        <w:pStyle w:val="BodyText3"/>
        <w:spacing w:after="0"/>
        <w:jc w:val="center"/>
      </w:pPr>
    </w:p>
    <w:p w:rsidR="00D579FF" w:rsidRDefault="00D579FF" w:rsidP="00D579FF">
      <w:pPr>
        <w:pStyle w:val="BodyText3"/>
        <w:spacing w:after="0"/>
        <w:jc w:val="center"/>
      </w:pPr>
    </w:p>
    <w:p w:rsidR="00D579FF" w:rsidRDefault="00D579FF" w:rsidP="00D579FF">
      <w:pPr>
        <w:pStyle w:val="BodyText3"/>
        <w:spacing w:after="0"/>
        <w:jc w:val="center"/>
      </w:pPr>
    </w:p>
    <w:p w:rsidR="00D579FF" w:rsidRDefault="00D579FF" w:rsidP="001A75F4">
      <w:pPr>
        <w:pStyle w:val="BodyText3"/>
        <w:spacing w:after="0"/>
      </w:pPr>
    </w:p>
    <w:p w:rsidR="001B7254" w:rsidRPr="001B7254" w:rsidRDefault="001B7254" w:rsidP="001A75F4">
      <w:pPr>
        <w:pStyle w:val="BodyText3"/>
        <w:spacing w:after="0"/>
      </w:pPr>
    </w:p>
    <w:p w:rsidR="00D579FF" w:rsidRDefault="00D579FF" w:rsidP="00D579FF">
      <w:pPr>
        <w:pStyle w:val="BodyText3"/>
        <w:spacing w:after="0"/>
        <w:jc w:val="center"/>
      </w:pPr>
    </w:p>
    <w:p w:rsidR="008722FE" w:rsidRPr="008722FE" w:rsidRDefault="008722FE" w:rsidP="00D579FF">
      <w:pPr>
        <w:pStyle w:val="BodyText3"/>
        <w:spacing w:after="0"/>
        <w:jc w:val="center"/>
      </w:pPr>
    </w:p>
    <w:p w:rsidR="00D579FF" w:rsidRDefault="00D579FF" w:rsidP="00D579FF">
      <w:pPr>
        <w:pStyle w:val="BodyText3"/>
        <w:spacing w:after="0"/>
        <w:jc w:val="center"/>
      </w:pPr>
    </w:p>
    <w:p w:rsidR="00D579FF" w:rsidRDefault="00D579FF" w:rsidP="00D579FF">
      <w:pPr>
        <w:pStyle w:val="BodyText3"/>
        <w:spacing w:after="0"/>
        <w:jc w:val="center"/>
      </w:pPr>
    </w:p>
    <w:p w:rsidR="00D579FF" w:rsidRDefault="00D579FF" w:rsidP="00D579FF">
      <w:pPr>
        <w:pStyle w:val="ListParagraph"/>
        <w:shd w:val="clear" w:color="auto" w:fill="C6D9F1"/>
        <w:ind w:left="360"/>
        <w:jc w:val="center"/>
        <w:rPr>
          <w:rFonts w:ascii="Arial" w:hAnsi="Arial" w:cs="Arial"/>
        </w:rPr>
      </w:pPr>
      <w:r>
        <w:rPr>
          <w:rFonts w:ascii="Arial" w:hAnsi="Arial" w:cs="Arial"/>
          <w:b/>
          <w:bCs/>
          <w:i/>
          <w:iCs/>
          <w:sz w:val="28"/>
          <w:szCs w:val="28"/>
        </w:rPr>
        <w:lastRenderedPageBreak/>
        <w:t xml:space="preserve">  ОБРАЗАЦ ИЗЈАВЕ О ПОШТОВАЊУ ОБАВЕЗА  ИЗ ЧЛ. 75. СТ. 2. ЗАКОНА</w:t>
      </w:r>
    </w:p>
    <w:p w:rsidR="00D579FF" w:rsidRDefault="00D579FF" w:rsidP="00D579FF">
      <w:pPr>
        <w:pStyle w:val="BodyText3"/>
        <w:spacing w:after="0"/>
        <w:jc w:val="center"/>
        <w:rPr>
          <w:rFonts w:ascii="Arial" w:hAnsi="Arial" w:cs="Arial"/>
          <w:sz w:val="24"/>
          <w:szCs w:val="24"/>
        </w:rPr>
      </w:pPr>
    </w:p>
    <w:p w:rsidR="00D579FF" w:rsidRPr="00221130" w:rsidRDefault="00D579FF" w:rsidP="00D579FF">
      <w:pPr>
        <w:tabs>
          <w:tab w:val="left" w:pos="6028"/>
        </w:tabs>
        <w:autoSpaceDE w:val="0"/>
        <w:spacing w:line="240" w:lineRule="auto"/>
        <w:ind w:left="360"/>
        <w:rPr>
          <w:rFonts w:ascii="Arial" w:hAnsi="Arial" w:cs="Arial"/>
          <w:b/>
          <w:bCs/>
          <w:iCs/>
          <w:lang w:val="ru-RU"/>
        </w:rPr>
      </w:pPr>
    </w:p>
    <w:p w:rsidR="00D579FF" w:rsidRPr="00221130" w:rsidRDefault="00D579FF" w:rsidP="00D579FF">
      <w:pPr>
        <w:tabs>
          <w:tab w:val="left" w:pos="6028"/>
        </w:tabs>
        <w:autoSpaceDE w:val="0"/>
        <w:spacing w:line="240" w:lineRule="auto"/>
        <w:ind w:left="360"/>
        <w:rPr>
          <w:rFonts w:ascii="Arial" w:hAnsi="Arial" w:cs="Arial"/>
          <w:bCs/>
          <w:iCs/>
          <w:lang w:val="ru-RU"/>
        </w:rPr>
      </w:pPr>
    </w:p>
    <w:p w:rsidR="00D579FF" w:rsidRDefault="00D579FF" w:rsidP="00D579FF">
      <w:pPr>
        <w:tabs>
          <w:tab w:val="left" w:pos="6028"/>
        </w:tabs>
        <w:autoSpaceDE w:val="0"/>
        <w:spacing w:line="240" w:lineRule="auto"/>
        <w:ind w:left="360"/>
        <w:jc w:val="both"/>
        <w:rPr>
          <w:rFonts w:ascii="Arial" w:hAnsi="Arial" w:cs="Arial"/>
          <w:bCs/>
          <w:iCs/>
        </w:rPr>
      </w:pPr>
      <w:r>
        <w:rPr>
          <w:rFonts w:ascii="Arial" w:hAnsi="Arial" w:cs="Arial"/>
          <w:bCs/>
          <w:iCs/>
        </w:rPr>
        <w:t xml:space="preserve">У вези члана 75. став 2. Закона о јавним набавкама, као заступник понуђача дајем следећу </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jc w:val="center"/>
        <w:rPr>
          <w:rFonts w:ascii="Arial" w:hAnsi="Arial" w:cs="Arial"/>
          <w:bCs/>
          <w:iCs/>
        </w:rPr>
      </w:pPr>
      <w:r>
        <w:rPr>
          <w:rFonts w:ascii="Arial" w:hAnsi="Arial" w:cs="Arial"/>
          <w:bCs/>
          <w:iCs/>
        </w:rPr>
        <w:t>ИЗЈАВУ</w:t>
      </w:r>
    </w:p>
    <w:p w:rsidR="00D579FF" w:rsidRDefault="00D579FF" w:rsidP="00D579FF">
      <w:pPr>
        <w:tabs>
          <w:tab w:val="left" w:pos="6028"/>
        </w:tabs>
        <w:autoSpaceDE w:val="0"/>
        <w:spacing w:line="240" w:lineRule="auto"/>
        <w:ind w:left="360"/>
        <w:jc w:val="center"/>
        <w:rPr>
          <w:rFonts w:ascii="Arial" w:hAnsi="Arial" w:cs="Arial"/>
          <w:bCs/>
          <w:iCs/>
        </w:rPr>
      </w:pPr>
    </w:p>
    <w:p w:rsidR="00D579FF" w:rsidRPr="001B7254" w:rsidRDefault="00D579FF" w:rsidP="001B7254">
      <w:pPr>
        <w:tabs>
          <w:tab w:val="left" w:pos="6028"/>
        </w:tabs>
        <w:autoSpaceDE w:val="0"/>
        <w:spacing w:line="240" w:lineRule="auto"/>
        <w:ind w:left="360"/>
        <w:jc w:val="both"/>
        <w:rPr>
          <w:rFonts w:ascii="Arial" w:hAnsi="Arial" w:cs="Arial"/>
          <w:lang w:val="sr-Cyrl-CS"/>
        </w:rPr>
      </w:pPr>
      <w:r>
        <w:rPr>
          <w:rFonts w:ascii="Arial" w:hAnsi="Arial" w:cs="Arial"/>
          <w:bCs/>
          <w:iCs/>
        </w:rPr>
        <w:t>Понуђач</w:t>
      </w:r>
      <w:r>
        <w:rPr>
          <w:rFonts w:ascii="Arial" w:hAnsi="Arial" w:cs="Arial"/>
        </w:rPr>
        <w:t>................................</w:t>
      </w:r>
      <w:r>
        <w:rPr>
          <w:rFonts w:ascii="Arial" w:hAnsi="Arial" w:cs="Arial"/>
          <w:lang w:val="sr-Cyrl-CS"/>
        </w:rPr>
        <w:t>................................</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555B26">
        <w:rPr>
          <w:rFonts w:ascii="Arial" w:hAnsi="Arial" w:cs="Arial"/>
          <w:iCs/>
          <w:lang w:val="sr-Cyrl-CS"/>
        </w:rPr>
        <w:t xml:space="preserve"> </w:t>
      </w:r>
      <w:r w:rsidR="001B7254">
        <w:rPr>
          <w:rFonts w:ascii="Arial" w:hAnsi="Arial" w:cs="Arial"/>
          <w:iCs/>
          <w:lang w:val="sr-Cyrl-CS"/>
        </w:rPr>
        <w:t xml:space="preserve">- </w:t>
      </w:r>
      <w:r w:rsidR="00555B26">
        <w:rPr>
          <w:rFonts w:ascii="Arial" w:hAnsi="Arial" w:cs="Arial"/>
          <w:iCs/>
          <w:lang w:val="sr-Cyrl-CS"/>
        </w:rPr>
        <w:t>С</w:t>
      </w:r>
      <w:r w:rsidR="00C83F79">
        <w:rPr>
          <w:rFonts w:ascii="Arial" w:hAnsi="Arial" w:cs="Arial"/>
          <w:iCs/>
          <w:lang w:val="sr-Cyrl-CS"/>
        </w:rPr>
        <w:t xml:space="preserve">редства </w:t>
      </w:r>
      <w:r w:rsidR="00555B26">
        <w:rPr>
          <w:rFonts w:ascii="Arial" w:hAnsi="Arial" w:cs="Arial"/>
          <w:lang w:val="sr-Cyrl-CS"/>
        </w:rPr>
        <w:t>за одржавање хигијене</w:t>
      </w:r>
      <w:r w:rsidR="001A75F4">
        <w:rPr>
          <w:rFonts w:ascii="Arial" w:hAnsi="Arial" w:cs="Arial"/>
          <w:i/>
          <w:iCs/>
        </w:rPr>
        <w:t>,</w:t>
      </w:r>
      <w:r w:rsidR="001A75F4">
        <w:rPr>
          <w:rFonts w:ascii="Arial" w:hAnsi="Arial" w:cs="Arial"/>
        </w:rPr>
        <w:t xml:space="preserve"> бр</w:t>
      </w:r>
      <w:r w:rsidR="001B7254">
        <w:rPr>
          <w:rFonts w:ascii="Arial" w:hAnsi="Arial" w:cs="Arial"/>
        </w:rPr>
        <w:t xml:space="preserve">. </w:t>
      </w:r>
      <w:r w:rsidR="001B7254">
        <w:rPr>
          <w:rFonts w:ascii="Arial" w:hAnsi="Arial" w:cs="Arial"/>
          <w:lang w:val="sr-Cyrl-CS"/>
        </w:rPr>
        <w:t>27</w:t>
      </w:r>
      <w:r w:rsidR="00555B26">
        <w:rPr>
          <w:rFonts w:ascii="Arial" w:hAnsi="Arial" w:cs="Arial"/>
          <w:lang w:val="sr-Cyrl-CS"/>
        </w:rPr>
        <w:t>/20</w:t>
      </w:r>
      <w:r w:rsidR="00DD12BC">
        <w:rPr>
          <w:rFonts w:ascii="Arial" w:hAnsi="Arial" w:cs="Arial"/>
          <w:lang w:val="sr-Cyrl-CS"/>
        </w:rPr>
        <w:t>20</w:t>
      </w:r>
      <w:r w:rsidR="00555B26">
        <w:rPr>
          <w:rFonts w:ascii="Arial" w:hAnsi="Arial" w:cs="Arial"/>
          <w:lang w:val="sr-Cyrl-CS"/>
        </w:rPr>
        <w:t>,</w:t>
      </w:r>
      <w:r w:rsidR="001B7254">
        <w:rPr>
          <w:rFonts w:ascii="Arial" w:hAnsi="Arial" w:cs="Arial"/>
          <w:lang w:val="sr-Cyrl-CS"/>
        </w:rPr>
        <w:t xml:space="preserve"> </w:t>
      </w:r>
      <w:r>
        <w:rPr>
          <w:rFonts w:ascii="Arial" w:hAnsi="Arial" w:cs="Arial"/>
          <w:bCs/>
          <w:iCs/>
        </w:rPr>
        <w:t xml:space="preserve">поштовао је обавезе које произлазе из важећих прописа о заштити на раду, запошљавању и условима рада, заштити животне средине и </w:t>
      </w:r>
      <w:r>
        <w:rPr>
          <w:rFonts w:ascii="Arial" w:hAnsi="Arial" w:cs="Arial"/>
          <w:bCs/>
          <w:iCs/>
          <w:lang w:val="sr-Cyrl-CS"/>
        </w:rPr>
        <w:t>нема забрану обављања делатности која је на снази у време подношења понуде</w:t>
      </w:r>
      <w:r>
        <w:rPr>
          <w:rFonts w:ascii="Arial" w:hAnsi="Arial" w:cs="Arial"/>
          <w:bCs/>
          <w:iCs/>
        </w:rPr>
        <w:t>.</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rPr>
          <w:rFonts w:ascii="Arial" w:hAnsi="Arial" w:cs="Arial"/>
          <w:bCs/>
          <w:iCs/>
          <w:color w:val="002060"/>
        </w:rPr>
      </w:pPr>
    </w:p>
    <w:p w:rsidR="00D579FF" w:rsidRDefault="00D579FF" w:rsidP="00D579FF">
      <w:pPr>
        <w:tabs>
          <w:tab w:val="left" w:pos="6028"/>
        </w:tabs>
        <w:autoSpaceDE w:val="0"/>
        <w:spacing w:line="240" w:lineRule="auto"/>
        <w:ind w:left="360"/>
        <w:rPr>
          <w:rFonts w:ascii="Arial" w:hAnsi="Arial" w:cs="Arial"/>
          <w:bCs/>
          <w:iCs/>
          <w:color w:val="002060"/>
        </w:rPr>
      </w:pPr>
    </w:p>
    <w:p w:rsidR="00D579FF" w:rsidRDefault="00D579FF" w:rsidP="00D579FF">
      <w:pPr>
        <w:tabs>
          <w:tab w:val="left" w:pos="6028"/>
        </w:tabs>
        <w:autoSpaceDE w:val="0"/>
        <w:spacing w:line="240" w:lineRule="auto"/>
        <w:ind w:left="360"/>
        <w:rPr>
          <w:rFonts w:ascii="Arial" w:hAnsi="Arial" w:cs="Arial"/>
          <w:bCs/>
          <w:iCs/>
        </w:rPr>
      </w:pPr>
      <w:r>
        <w:rPr>
          <w:rFonts w:ascii="Arial" w:hAnsi="Arial" w:cs="Arial"/>
          <w:bCs/>
          <w:iCs/>
        </w:rPr>
        <w:t xml:space="preserve">          Датум </w:t>
      </w:r>
      <w:r>
        <w:rPr>
          <w:rFonts w:ascii="Arial" w:hAnsi="Arial" w:cs="Arial"/>
          <w:bCs/>
          <w:iCs/>
        </w:rPr>
        <w:tab/>
      </w:r>
      <w:r>
        <w:rPr>
          <w:rFonts w:ascii="Arial" w:hAnsi="Arial" w:cs="Arial"/>
          <w:bCs/>
          <w:iCs/>
        </w:rPr>
        <w:tab/>
        <w:t xml:space="preserve">           Понуђач</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tabs>
          <w:tab w:val="left" w:pos="6028"/>
        </w:tabs>
        <w:autoSpaceDE w:val="0"/>
        <w:spacing w:line="240" w:lineRule="auto"/>
        <w:ind w:left="360"/>
        <w:rPr>
          <w:rFonts w:ascii="Arial" w:hAnsi="Arial" w:cs="Arial"/>
          <w:bCs/>
          <w:iCs/>
        </w:rPr>
      </w:pPr>
      <w:r>
        <w:rPr>
          <w:rFonts w:ascii="Arial" w:hAnsi="Arial" w:cs="Arial"/>
          <w:bCs/>
          <w:iCs/>
        </w:rPr>
        <w:t>________________                        М.П.                   __________________</w:t>
      </w:r>
    </w:p>
    <w:p w:rsidR="00D579FF" w:rsidRDefault="00D579FF" w:rsidP="00D579FF">
      <w:pPr>
        <w:tabs>
          <w:tab w:val="left" w:pos="6028"/>
        </w:tabs>
        <w:autoSpaceDE w:val="0"/>
        <w:spacing w:line="240" w:lineRule="auto"/>
        <w:ind w:left="360"/>
        <w:rPr>
          <w:rFonts w:ascii="Arial" w:hAnsi="Arial" w:cs="Arial"/>
          <w:bCs/>
          <w:iCs/>
        </w:rPr>
      </w:pPr>
    </w:p>
    <w:p w:rsidR="00D579FF" w:rsidRDefault="00D579FF" w:rsidP="00D579FF">
      <w:pPr>
        <w:pStyle w:val="BodyText3"/>
        <w:spacing w:after="0"/>
        <w:jc w:val="center"/>
      </w:pPr>
    </w:p>
    <w:p w:rsidR="00D579FF" w:rsidRPr="001D6DA4" w:rsidRDefault="00D579FF" w:rsidP="00D579FF">
      <w:pPr>
        <w:tabs>
          <w:tab w:val="left" w:pos="6028"/>
        </w:tabs>
        <w:autoSpaceDE w:val="0"/>
        <w:spacing w:line="240" w:lineRule="auto"/>
        <w:jc w:val="both"/>
        <w:rPr>
          <w:rFonts w:ascii="Arial" w:hAnsi="Arial" w:cs="Arial"/>
          <w:bCs/>
          <w:i/>
          <w:iCs/>
          <w:color w:val="auto"/>
        </w:rPr>
      </w:pPr>
      <w:r w:rsidRPr="001D6DA4">
        <w:rPr>
          <w:rFonts w:ascii="Arial" w:hAnsi="Arial" w:cs="Arial"/>
          <w:b/>
          <w:bCs/>
          <w:i/>
          <w:iCs/>
          <w:color w:val="auto"/>
        </w:rPr>
        <w:t xml:space="preserve">Напомена: </w:t>
      </w:r>
      <w:r w:rsidRPr="001D6DA4">
        <w:rPr>
          <w:rFonts w:ascii="Arial" w:hAnsi="Arial" w:cs="Arial"/>
          <w:b/>
          <w:bCs/>
          <w:i/>
          <w:iCs/>
          <w:color w:val="auto"/>
          <w:u w:val="single"/>
        </w:rPr>
        <w:t>Уколико понуду подноси група понуђача,</w:t>
      </w:r>
      <w:r w:rsidRPr="001D6DA4">
        <w:rPr>
          <w:rFonts w:ascii="Arial" w:hAnsi="Arial" w:cs="Arial"/>
          <w:bCs/>
          <w:i/>
          <w:iCs/>
          <w:color w:val="auto"/>
        </w:rPr>
        <w:t xml:space="preserve"> </w:t>
      </w:r>
      <w:r w:rsidR="001B7254">
        <w:rPr>
          <w:rFonts w:ascii="Arial" w:hAnsi="Arial" w:cs="Arial"/>
          <w:bCs/>
          <w:i/>
          <w:iCs/>
          <w:color w:val="auto"/>
        </w:rPr>
        <w:t>и</w:t>
      </w:r>
      <w:r w:rsidRPr="001D6DA4">
        <w:rPr>
          <w:rFonts w:ascii="Arial" w:hAnsi="Arial" w:cs="Arial"/>
          <w:bCs/>
          <w:i/>
          <w:iCs/>
          <w:color w:val="auto"/>
        </w:rPr>
        <w:t>зјава мора бити потписана од стране овлашћеног лица сваког понуђача из групе понуђача.</w:t>
      </w:r>
    </w:p>
    <w:p w:rsidR="00DD12BC" w:rsidRPr="00297F6E" w:rsidRDefault="00DD12BC" w:rsidP="00DD12BC">
      <w:pPr>
        <w:pStyle w:val="Style"/>
        <w:spacing w:line="273" w:lineRule="exact"/>
        <w:jc w:val="both"/>
        <w:rPr>
          <w:lang w:val="sr-Cyrl-CS"/>
        </w:rPr>
      </w:pPr>
      <w:r>
        <w:rPr>
          <w:lang w:val="sr-Cyrl-CS"/>
        </w:rPr>
        <w:t>Напомена: Употреба печата није обавезна.</w:t>
      </w:r>
    </w:p>
    <w:p w:rsidR="00D579FF" w:rsidRPr="00E71653" w:rsidRDefault="00D579FF" w:rsidP="00D579FF">
      <w:pPr>
        <w:tabs>
          <w:tab w:val="left" w:pos="6028"/>
        </w:tabs>
        <w:autoSpaceDE w:val="0"/>
        <w:spacing w:line="240" w:lineRule="auto"/>
        <w:jc w:val="both"/>
        <w:rPr>
          <w:rFonts w:ascii="Arial" w:hAnsi="Arial" w:cs="Arial"/>
          <w:bCs/>
          <w:i/>
          <w:iCs/>
          <w:color w:val="FF0000"/>
        </w:rPr>
      </w:pPr>
    </w:p>
    <w:p w:rsidR="00D579FF" w:rsidRPr="009B3A11" w:rsidRDefault="00D579FF" w:rsidP="00D579FF">
      <w:pPr>
        <w:pStyle w:val="Style"/>
        <w:spacing w:line="273" w:lineRule="exact"/>
        <w:jc w:val="both"/>
      </w:pPr>
    </w:p>
    <w:p w:rsidR="0000139D" w:rsidRDefault="0000139D"/>
    <w:sectPr w:rsidR="0000139D" w:rsidSect="00AE03DC">
      <w:footerReference w:type="default" r:id="rId13"/>
      <w:pgSz w:w="12240" w:h="15840"/>
      <w:pgMar w:top="1247" w:right="1247" w:bottom="1247" w:left="124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F0B" w:rsidRDefault="00EB1F0B" w:rsidP="005D746A">
      <w:pPr>
        <w:spacing w:line="240" w:lineRule="auto"/>
      </w:pPr>
      <w:r>
        <w:separator/>
      </w:r>
    </w:p>
  </w:endnote>
  <w:endnote w:type="continuationSeparator" w:id="1">
    <w:p w:rsidR="00EB1F0B" w:rsidRDefault="00EB1F0B" w:rsidP="005D74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Times New Roman"/>
    <w:charset w:val="EE"/>
    <w:family w:val="auto"/>
    <w:pitch w:val="variable"/>
    <w:sig w:usb0="00000000" w:usb1="00000000" w:usb2="00000000" w:usb3="00000000" w:csb0="00000000" w:csb1="00000000"/>
  </w:font>
  <w:font w:name="Cir Murman">
    <w:altName w:val="Arial"/>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7D8" w:rsidRDefault="006077D8" w:rsidP="001C4C23">
    <w:pPr>
      <w:pStyle w:val="Footer"/>
      <w:jc w:val="center"/>
      <w:rPr>
        <w:rStyle w:val="PageNumber"/>
      </w:rPr>
    </w:pPr>
    <w:r>
      <w:rPr>
        <w:rStyle w:val="PageNumber"/>
      </w:rPr>
      <w:t>____________________________________________________________</w:t>
    </w:r>
  </w:p>
  <w:p w:rsidR="006077D8" w:rsidRDefault="007D45E1" w:rsidP="001C4C23">
    <w:pPr>
      <w:pStyle w:val="Footer"/>
      <w:jc w:val="center"/>
    </w:pPr>
    <w:r>
      <w:rPr>
        <w:rStyle w:val="PageNumber"/>
      </w:rPr>
      <w:fldChar w:fldCharType="begin"/>
    </w:r>
    <w:r w:rsidR="006077D8">
      <w:rPr>
        <w:rStyle w:val="PageNumber"/>
      </w:rPr>
      <w:instrText xml:space="preserve"> PAGE </w:instrText>
    </w:r>
    <w:r>
      <w:rPr>
        <w:rStyle w:val="PageNumber"/>
      </w:rPr>
      <w:fldChar w:fldCharType="separate"/>
    </w:r>
    <w:r w:rsidR="007D69B0">
      <w:rPr>
        <w:rStyle w:val="PageNumber"/>
        <w:noProof/>
      </w:rPr>
      <w:t>34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F0B" w:rsidRDefault="00EB1F0B" w:rsidP="005D746A">
      <w:pPr>
        <w:spacing w:line="240" w:lineRule="auto"/>
      </w:pPr>
      <w:r>
        <w:separator/>
      </w:r>
    </w:p>
  </w:footnote>
  <w:footnote w:type="continuationSeparator" w:id="1">
    <w:p w:rsidR="00EB1F0B" w:rsidRDefault="00EB1F0B" w:rsidP="005D746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multilevel"/>
    <w:tmpl w:val="AAA02F6A"/>
    <w:name w:val="WW8Num7"/>
    <w:lvl w:ilvl="0">
      <w:start w:val="1"/>
      <w:numFmt w:val="decimal"/>
      <w:lvlText w:val="%1)"/>
      <w:lvlJc w:val="left"/>
      <w:pPr>
        <w:tabs>
          <w:tab w:val="num" w:pos="644"/>
        </w:tabs>
        <w:ind w:left="644" w:hanging="360"/>
      </w:pPr>
      <w:rPr>
        <w:rFonts w:ascii="Arial" w:hAnsi="Arial" w:cs="Arial" w:hint="default"/>
        <w:b/>
        <w:i/>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7ED2D17"/>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9">
    <w:nsid w:val="0AB44A4F"/>
    <w:multiLevelType w:val="multilevel"/>
    <w:tmpl w:val="00000003"/>
    <w:lvl w:ilvl="0">
      <w:start w:val="1"/>
      <w:numFmt w:val="decimal"/>
      <w:lvlText w:val="%1."/>
      <w:lvlJc w:val="left"/>
      <w:pPr>
        <w:tabs>
          <w:tab w:val="num" w:pos="-218"/>
        </w:tabs>
        <w:ind w:left="502" w:hanging="360"/>
      </w:pPr>
    </w:lvl>
    <w:lvl w:ilvl="1">
      <w:start w:val="1"/>
      <w:numFmt w:val="decimal"/>
      <w:lvlText w:val="%1.%2."/>
      <w:lvlJc w:val="left"/>
      <w:pPr>
        <w:tabs>
          <w:tab w:val="num" w:pos="-218"/>
        </w:tabs>
        <w:ind w:left="1132" w:hanging="720"/>
      </w:pPr>
      <w:rPr>
        <w:b/>
        <w:i w:val="0"/>
        <w:sz w:val="24"/>
        <w:szCs w:val="24"/>
      </w:rPr>
    </w:lvl>
    <w:lvl w:ilvl="2">
      <w:start w:val="1"/>
      <w:numFmt w:val="decimal"/>
      <w:lvlText w:val="%1.%2.%3."/>
      <w:lvlJc w:val="left"/>
      <w:pPr>
        <w:tabs>
          <w:tab w:val="num" w:pos="-218"/>
        </w:tabs>
        <w:ind w:left="862" w:hanging="720"/>
      </w:pPr>
    </w:lvl>
    <w:lvl w:ilvl="3">
      <w:start w:val="1"/>
      <w:numFmt w:val="decimal"/>
      <w:lvlText w:val="%1.%2.%3.%4."/>
      <w:lvlJc w:val="left"/>
      <w:pPr>
        <w:tabs>
          <w:tab w:val="num" w:pos="-218"/>
        </w:tabs>
        <w:ind w:left="1222" w:hanging="1080"/>
      </w:pPr>
    </w:lvl>
    <w:lvl w:ilvl="4">
      <w:start w:val="1"/>
      <w:numFmt w:val="decimal"/>
      <w:lvlText w:val="%1.%2.%3.%4.%5."/>
      <w:lvlJc w:val="left"/>
      <w:pPr>
        <w:tabs>
          <w:tab w:val="num" w:pos="-218"/>
        </w:tabs>
        <w:ind w:left="1582" w:hanging="1440"/>
      </w:pPr>
    </w:lvl>
    <w:lvl w:ilvl="5">
      <w:start w:val="1"/>
      <w:numFmt w:val="decimal"/>
      <w:lvlText w:val="%1.%2.%3.%4.%5.%6."/>
      <w:lvlJc w:val="left"/>
      <w:pPr>
        <w:tabs>
          <w:tab w:val="num" w:pos="-218"/>
        </w:tabs>
        <w:ind w:left="1582" w:hanging="1440"/>
      </w:pPr>
    </w:lvl>
    <w:lvl w:ilvl="6">
      <w:start w:val="1"/>
      <w:numFmt w:val="decimal"/>
      <w:lvlText w:val="%1.%2.%3.%4.%5.%6.%7."/>
      <w:lvlJc w:val="left"/>
      <w:pPr>
        <w:tabs>
          <w:tab w:val="num" w:pos="-218"/>
        </w:tabs>
        <w:ind w:left="1942" w:hanging="1800"/>
      </w:pPr>
    </w:lvl>
    <w:lvl w:ilvl="7">
      <w:start w:val="1"/>
      <w:numFmt w:val="decimal"/>
      <w:lvlText w:val="%1.%2.%3.%4.%5.%6.%7.%8."/>
      <w:lvlJc w:val="left"/>
      <w:pPr>
        <w:tabs>
          <w:tab w:val="num" w:pos="-218"/>
        </w:tabs>
        <w:ind w:left="2302" w:hanging="2160"/>
      </w:pPr>
    </w:lvl>
    <w:lvl w:ilvl="8">
      <w:start w:val="1"/>
      <w:numFmt w:val="decimal"/>
      <w:lvlText w:val="%1.%2.%3.%4.%5.%6.%7.%8.%9."/>
      <w:lvlJc w:val="left"/>
      <w:pPr>
        <w:tabs>
          <w:tab w:val="num" w:pos="-218"/>
        </w:tabs>
        <w:ind w:left="2302" w:hanging="2160"/>
      </w:pPr>
    </w:lvl>
  </w:abstractNum>
  <w:abstractNum w:abstractNumId="10">
    <w:nsid w:val="0EE05597"/>
    <w:multiLevelType w:val="hybridMultilevel"/>
    <w:tmpl w:val="0158C8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79E2C8A"/>
    <w:multiLevelType w:val="hybridMultilevel"/>
    <w:tmpl w:val="B84C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A50398"/>
    <w:multiLevelType w:val="hybridMultilevel"/>
    <w:tmpl w:val="7ED064FE"/>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FE54FA1"/>
    <w:multiLevelType w:val="hybridMultilevel"/>
    <w:tmpl w:val="7A6C240C"/>
    <w:lvl w:ilvl="0" w:tplc="DD42F16C">
      <w:numFmt w:val="bullet"/>
      <w:lvlText w:val="-"/>
      <w:lvlJc w:val="left"/>
      <w:pPr>
        <w:tabs>
          <w:tab w:val="num" w:pos="780"/>
        </w:tabs>
        <w:ind w:left="780" w:hanging="360"/>
      </w:pPr>
      <w:rPr>
        <w:rFonts w:ascii="Times New Roman" w:eastAsia="Arial Unicode MS" w:hAnsi="Times New Roman" w:cs="Times New Roman"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5">
    <w:nsid w:val="22683767"/>
    <w:multiLevelType w:val="hybridMultilevel"/>
    <w:tmpl w:val="98E62A9A"/>
    <w:lvl w:ilvl="0" w:tplc="95985760">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CE1ACC"/>
    <w:multiLevelType w:val="hybridMultilevel"/>
    <w:tmpl w:val="6C208566"/>
    <w:lvl w:ilvl="0" w:tplc="0809000F">
      <w:start w:val="1"/>
      <w:numFmt w:val="decimal"/>
      <w:lvlText w:val="%1."/>
      <w:lvlJc w:val="left"/>
      <w:pPr>
        <w:ind w:left="786"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7">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B7C46AB"/>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9">
    <w:nsid w:val="444F410F"/>
    <w:multiLevelType w:val="hybridMultilevel"/>
    <w:tmpl w:val="FD427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56E5BD4"/>
    <w:multiLevelType w:val="hybridMultilevel"/>
    <w:tmpl w:val="F942F046"/>
    <w:lvl w:ilvl="0" w:tplc="BBCE5D86">
      <w:start w:val="1"/>
      <w:numFmt w:val="bullet"/>
      <w:lvlText w:val="-"/>
      <w:lvlJc w:val="left"/>
      <w:pPr>
        <w:ind w:left="1353"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21">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8187DB5"/>
    <w:multiLevelType w:val="hybridMultilevel"/>
    <w:tmpl w:val="3294CD0C"/>
    <w:lvl w:ilvl="0" w:tplc="2546387A">
      <w:start w:val="1"/>
      <w:numFmt w:val="bullet"/>
      <w:lvlText w:val="-"/>
      <w:lvlJc w:val="left"/>
      <w:pPr>
        <w:tabs>
          <w:tab w:val="num" w:pos="780"/>
        </w:tabs>
        <w:ind w:left="78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B5427B8"/>
    <w:multiLevelType w:val="hybridMultilevel"/>
    <w:tmpl w:val="38568406"/>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C0B12F1"/>
    <w:multiLevelType w:val="hybridMultilevel"/>
    <w:tmpl w:val="D60AD75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26">
    <w:nsid w:val="53C60F02"/>
    <w:multiLevelType w:val="multilevel"/>
    <w:tmpl w:val="AA1C8C50"/>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b/>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680" w:hanging="2160"/>
      </w:pPr>
      <w:rPr>
        <w:rFonts w:hint="default"/>
      </w:rPr>
    </w:lvl>
  </w:abstractNum>
  <w:abstractNum w:abstractNumId="27">
    <w:nsid w:val="54FB6825"/>
    <w:multiLevelType w:val="hybridMultilevel"/>
    <w:tmpl w:val="5DF87984"/>
    <w:lvl w:ilvl="0" w:tplc="D44C256E">
      <w:start w:val="5"/>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nsid w:val="65D15286"/>
    <w:multiLevelType w:val="hybridMultilevel"/>
    <w:tmpl w:val="5A420C3E"/>
    <w:lvl w:ilvl="0" w:tplc="BBCE5D86">
      <w:start w:val="1"/>
      <w:numFmt w:val="bullet"/>
      <w:lvlText w:val="-"/>
      <w:lvlJc w:val="left"/>
      <w:pPr>
        <w:ind w:left="1440"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29">
    <w:nsid w:val="67294FB5"/>
    <w:multiLevelType w:val="hybridMultilevel"/>
    <w:tmpl w:val="DD8603EE"/>
    <w:lvl w:ilvl="0" w:tplc="3C10C0DA">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4A3AE1"/>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10109E9"/>
    <w:multiLevelType w:val="hybridMultilevel"/>
    <w:tmpl w:val="2D6E3CA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D73B64"/>
    <w:multiLevelType w:val="hybridMultilevel"/>
    <w:tmpl w:val="6002A988"/>
    <w:lvl w:ilvl="0" w:tplc="21307C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2B4D63"/>
    <w:multiLevelType w:val="hybridMultilevel"/>
    <w:tmpl w:val="6C9890AC"/>
    <w:lvl w:ilvl="0" w:tplc="F85A535C">
      <w:start w:val="2"/>
      <w:numFmt w:val="decimal"/>
      <w:lvlText w:val="%1)"/>
      <w:lvlJc w:val="left"/>
      <w:pPr>
        <w:tabs>
          <w:tab w:val="num" w:pos="2160"/>
        </w:tabs>
        <w:ind w:left="2160" w:hanging="360"/>
      </w:pPr>
      <w:rPr>
        <w:rFonts w:hint="default"/>
        <w:b/>
      </w:rPr>
    </w:lvl>
    <w:lvl w:ilvl="1" w:tplc="081A0019" w:tentative="1">
      <w:start w:val="1"/>
      <w:numFmt w:val="lowerLetter"/>
      <w:lvlText w:val="%2."/>
      <w:lvlJc w:val="left"/>
      <w:pPr>
        <w:tabs>
          <w:tab w:val="num" w:pos="2880"/>
        </w:tabs>
        <w:ind w:left="2880" w:hanging="360"/>
      </w:pPr>
    </w:lvl>
    <w:lvl w:ilvl="2" w:tplc="081A001B" w:tentative="1">
      <w:start w:val="1"/>
      <w:numFmt w:val="lowerRoman"/>
      <w:lvlText w:val="%3."/>
      <w:lvlJc w:val="right"/>
      <w:pPr>
        <w:tabs>
          <w:tab w:val="num" w:pos="3600"/>
        </w:tabs>
        <w:ind w:left="3600" w:hanging="180"/>
      </w:pPr>
    </w:lvl>
    <w:lvl w:ilvl="3" w:tplc="081A000F" w:tentative="1">
      <w:start w:val="1"/>
      <w:numFmt w:val="decimal"/>
      <w:lvlText w:val="%4."/>
      <w:lvlJc w:val="left"/>
      <w:pPr>
        <w:tabs>
          <w:tab w:val="num" w:pos="4320"/>
        </w:tabs>
        <w:ind w:left="4320" w:hanging="360"/>
      </w:pPr>
    </w:lvl>
    <w:lvl w:ilvl="4" w:tplc="081A0019" w:tentative="1">
      <w:start w:val="1"/>
      <w:numFmt w:val="lowerLetter"/>
      <w:lvlText w:val="%5."/>
      <w:lvlJc w:val="left"/>
      <w:pPr>
        <w:tabs>
          <w:tab w:val="num" w:pos="5040"/>
        </w:tabs>
        <w:ind w:left="5040" w:hanging="360"/>
      </w:pPr>
    </w:lvl>
    <w:lvl w:ilvl="5" w:tplc="081A001B" w:tentative="1">
      <w:start w:val="1"/>
      <w:numFmt w:val="lowerRoman"/>
      <w:lvlText w:val="%6."/>
      <w:lvlJc w:val="right"/>
      <w:pPr>
        <w:tabs>
          <w:tab w:val="num" w:pos="5760"/>
        </w:tabs>
        <w:ind w:left="5760" w:hanging="180"/>
      </w:pPr>
    </w:lvl>
    <w:lvl w:ilvl="6" w:tplc="081A000F" w:tentative="1">
      <w:start w:val="1"/>
      <w:numFmt w:val="decimal"/>
      <w:lvlText w:val="%7."/>
      <w:lvlJc w:val="left"/>
      <w:pPr>
        <w:tabs>
          <w:tab w:val="num" w:pos="6480"/>
        </w:tabs>
        <w:ind w:left="6480" w:hanging="360"/>
      </w:pPr>
    </w:lvl>
    <w:lvl w:ilvl="7" w:tplc="081A0019" w:tentative="1">
      <w:start w:val="1"/>
      <w:numFmt w:val="lowerLetter"/>
      <w:lvlText w:val="%8."/>
      <w:lvlJc w:val="left"/>
      <w:pPr>
        <w:tabs>
          <w:tab w:val="num" w:pos="7200"/>
        </w:tabs>
        <w:ind w:left="7200" w:hanging="360"/>
      </w:pPr>
    </w:lvl>
    <w:lvl w:ilvl="8" w:tplc="081A001B" w:tentative="1">
      <w:start w:val="1"/>
      <w:numFmt w:val="lowerRoman"/>
      <w:lvlText w:val="%9."/>
      <w:lvlJc w:val="right"/>
      <w:pPr>
        <w:tabs>
          <w:tab w:val="num" w:pos="7920"/>
        </w:tabs>
        <w:ind w:left="7920" w:hanging="180"/>
      </w:pPr>
    </w:lvl>
  </w:abstractNum>
  <w:num w:numId="1">
    <w:abstractNumId w:val="25"/>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11"/>
  </w:num>
  <w:num w:numId="10">
    <w:abstractNumId w:val="3"/>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14"/>
  </w:num>
  <w:num w:numId="17">
    <w:abstractNumId w:val="24"/>
  </w:num>
  <w:num w:numId="18">
    <w:abstractNumId w:val="28"/>
  </w:num>
  <w:num w:numId="19">
    <w:abstractNumId w:val="20"/>
  </w:num>
  <w:num w:numId="20">
    <w:abstractNumId w:val="31"/>
  </w:num>
  <w:num w:numId="21">
    <w:abstractNumId w:val="27"/>
  </w:num>
  <w:num w:numId="22">
    <w:abstractNumId w:val="17"/>
  </w:num>
  <w:num w:numId="23">
    <w:abstractNumId w:val="18"/>
  </w:num>
  <w:num w:numId="24">
    <w:abstractNumId w:val="13"/>
  </w:num>
  <w:num w:numId="25">
    <w:abstractNumId w:val="8"/>
  </w:num>
  <w:num w:numId="26">
    <w:abstractNumId w:val="26"/>
  </w:num>
  <w:num w:numId="27">
    <w:abstractNumId w:val="12"/>
  </w:num>
  <w:num w:numId="28">
    <w:abstractNumId w:val="19"/>
  </w:num>
  <w:num w:numId="29">
    <w:abstractNumId w:val="16"/>
  </w:num>
  <w:num w:numId="30">
    <w:abstractNumId w:val="10"/>
  </w:num>
  <w:num w:numId="31">
    <w:abstractNumId w:val="9"/>
  </w:num>
  <w:num w:numId="32">
    <w:abstractNumId w:val="23"/>
  </w:num>
  <w:num w:numId="33">
    <w:abstractNumId w:val="29"/>
  </w:num>
  <w:num w:numId="34">
    <w:abstractNumId w:val="15"/>
  </w:num>
  <w:num w:numId="3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20"/>
  <w:characterSpacingControl w:val="doNotCompress"/>
  <w:footnotePr>
    <w:footnote w:id="0"/>
    <w:footnote w:id="1"/>
  </w:footnotePr>
  <w:endnotePr>
    <w:endnote w:id="0"/>
    <w:endnote w:id="1"/>
  </w:endnotePr>
  <w:compat/>
  <w:rsids>
    <w:rsidRoot w:val="00D579FF"/>
    <w:rsid w:val="0000139D"/>
    <w:rsid w:val="000122EA"/>
    <w:rsid w:val="00033E4D"/>
    <w:rsid w:val="000400A2"/>
    <w:rsid w:val="00043DC1"/>
    <w:rsid w:val="000566A0"/>
    <w:rsid w:val="00057FC5"/>
    <w:rsid w:val="0009414D"/>
    <w:rsid w:val="000A1277"/>
    <w:rsid w:val="000A1AAB"/>
    <w:rsid w:val="000C0890"/>
    <w:rsid w:val="000C504E"/>
    <w:rsid w:val="000E0EC1"/>
    <w:rsid w:val="000E16CF"/>
    <w:rsid w:val="000F4E4B"/>
    <w:rsid w:val="001118BF"/>
    <w:rsid w:val="00115CF4"/>
    <w:rsid w:val="00117819"/>
    <w:rsid w:val="001244E6"/>
    <w:rsid w:val="00127201"/>
    <w:rsid w:val="00127C36"/>
    <w:rsid w:val="00133E97"/>
    <w:rsid w:val="00137319"/>
    <w:rsid w:val="00147D55"/>
    <w:rsid w:val="00147FEB"/>
    <w:rsid w:val="001545BF"/>
    <w:rsid w:val="00176237"/>
    <w:rsid w:val="00177F2A"/>
    <w:rsid w:val="00181BB4"/>
    <w:rsid w:val="00182EE7"/>
    <w:rsid w:val="00184565"/>
    <w:rsid w:val="001862ED"/>
    <w:rsid w:val="001A75F4"/>
    <w:rsid w:val="001B171C"/>
    <w:rsid w:val="001B56DE"/>
    <w:rsid w:val="001B7254"/>
    <w:rsid w:val="001C4C23"/>
    <w:rsid w:val="001C75DD"/>
    <w:rsid w:val="001D2183"/>
    <w:rsid w:val="001E3753"/>
    <w:rsid w:val="001E6385"/>
    <w:rsid w:val="0020742C"/>
    <w:rsid w:val="00212917"/>
    <w:rsid w:val="00215629"/>
    <w:rsid w:val="00216F54"/>
    <w:rsid w:val="002233CE"/>
    <w:rsid w:val="00223C17"/>
    <w:rsid w:val="0022451B"/>
    <w:rsid w:val="002424D1"/>
    <w:rsid w:val="00266B53"/>
    <w:rsid w:val="00280329"/>
    <w:rsid w:val="0029347B"/>
    <w:rsid w:val="00297F6E"/>
    <w:rsid w:val="002A29DD"/>
    <w:rsid w:val="002A48E6"/>
    <w:rsid w:val="002A66DF"/>
    <w:rsid w:val="002A76A0"/>
    <w:rsid w:val="002D0892"/>
    <w:rsid w:val="002D6998"/>
    <w:rsid w:val="002F0F41"/>
    <w:rsid w:val="00300B5D"/>
    <w:rsid w:val="00301099"/>
    <w:rsid w:val="00301326"/>
    <w:rsid w:val="00304956"/>
    <w:rsid w:val="00316A87"/>
    <w:rsid w:val="00320107"/>
    <w:rsid w:val="003332AA"/>
    <w:rsid w:val="0034546F"/>
    <w:rsid w:val="0036083E"/>
    <w:rsid w:val="003639E1"/>
    <w:rsid w:val="00385209"/>
    <w:rsid w:val="003A5FE3"/>
    <w:rsid w:val="003A70C3"/>
    <w:rsid w:val="003B1257"/>
    <w:rsid w:val="003B7C7E"/>
    <w:rsid w:val="003C6665"/>
    <w:rsid w:val="003D5EFE"/>
    <w:rsid w:val="003E1404"/>
    <w:rsid w:val="004246BC"/>
    <w:rsid w:val="00447CE6"/>
    <w:rsid w:val="00451B92"/>
    <w:rsid w:val="00457684"/>
    <w:rsid w:val="00457C6A"/>
    <w:rsid w:val="0046338D"/>
    <w:rsid w:val="00474CDB"/>
    <w:rsid w:val="00483A50"/>
    <w:rsid w:val="004C32CF"/>
    <w:rsid w:val="004D6D38"/>
    <w:rsid w:val="004E5A09"/>
    <w:rsid w:val="005147E5"/>
    <w:rsid w:val="00515BAE"/>
    <w:rsid w:val="00520FCD"/>
    <w:rsid w:val="00544DD0"/>
    <w:rsid w:val="005450D6"/>
    <w:rsid w:val="00547BE4"/>
    <w:rsid w:val="00555B26"/>
    <w:rsid w:val="005734F2"/>
    <w:rsid w:val="00574CB1"/>
    <w:rsid w:val="005B35E1"/>
    <w:rsid w:val="005B5E34"/>
    <w:rsid w:val="005D1114"/>
    <w:rsid w:val="005D746A"/>
    <w:rsid w:val="005D78D4"/>
    <w:rsid w:val="005E46F7"/>
    <w:rsid w:val="005F08DE"/>
    <w:rsid w:val="005F4A72"/>
    <w:rsid w:val="005F5461"/>
    <w:rsid w:val="005F6727"/>
    <w:rsid w:val="006077D8"/>
    <w:rsid w:val="006136D2"/>
    <w:rsid w:val="0062572B"/>
    <w:rsid w:val="00626B7B"/>
    <w:rsid w:val="00654837"/>
    <w:rsid w:val="00674A00"/>
    <w:rsid w:val="00692998"/>
    <w:rsid w:val="00695E49"/>
    <w:rsid w:val="00696E1B"/>
    <w:rsid w:val="006B0381"/>
    <w:rsid w:val="006B1931"/>
    <w:rsid w:val="006C57AE"/>
    <w:rsid w:val="006C5F06"/>
    <w:rsid w:val="006C6230"/>
    <w:rsid w:val="006D3AA8"/>
    <w:rsid w:val="006D4B5B"/>
    <w:rsid w:val="006E163F"/>
    <w:rsid w:val="006E213E"/>
    <w:rsid w:val="006E3C9C"/>
    <w:rsid w:val="00702CDD"/>
    <w:rsid w:val="00706998"/>
    <w:rsid w:val="00710BE3"/>
    <w:rsid w:val="007132B5"/>
    <w:rsid w:val="007219D2"/>
    <w:rsid w:val="0072475C"/>
    <w:rsid w:val="007313AF"/>
    <w:rsid w:val="00737209"/>
    <w:rsid w:val="007419B1"/>
    <w:rsid w:val="0075195A"/>
    <w:rsid w:val="00753C93"/>
    <w:rsid w:val="00765682"/>
    <w:rsid w:val="0077054D"/>
    <w:rsid w:val="00774711"/>
    <w:rsid w:val="00776B23"/>
    <w:rsid w:val="00781669"/>
    <w:rsid w:val="00783E9E"/>
    <w:rsid w:val="007A6136"/>
    <w:rsid w:val="007B3159"/>
    <w:rsid w:val="007C1010"/>
    <w:rsid w:val="007C3D36"/>
    <w:rsid w:val="007C755F"/>
    <w:rsid w:val="007D293B"/>
    <w:rsid w:val="007D45E1"/>
    <w:rsid w:val="007D69B0"/>
    <w:rsid w:val="007E3D96"/>
    <w:rsid w:val="00801179"/>
    <w:rsid w:val="0081506D"/>
    <w:rsid w:val="00822E4F"/>
    <w:rsid w:val="00822EA2"/>
    <w:rsid w:val="008313D6"/>
    <w:rsid w:val="00833733"/>
    <w:rsid w:val="0083590C"/>
    <w:rsid w:val="008423E9"/>
    <w:rsid w:val="00842CCC"/>
    <w:rsid w:val="00855154"/>
    <w:rsid w:val="00855D71"/>
    <w:rsid w:val="0085635E"/>
    <w:rsid w:val="008722FE"/>
    <w:rsid w:val="00887F54"/>
    <w:rsid w:val="0089338D"/>
    <w:rsid w:val="00897A97"/>
    <w:rsid w:val="008A753F"/>
    <w:rsid w:val="008B04F1"/>
    <w:rsid w:val="008B128D"/>
    <w:rsid w:val="008C54F8"/>
    <w:rsid w:val="008C7862"/>
    <w:rsid w:val="008D1FF0"/>
    <w:rsid w:val="008D36DE"/>
    <w:rsid w:val="008F0F84"/>
    <w:rsid w:val="009026A6"/>
    <w:rsid w:val="0092726C"/>
    <w:rsid w:val="00936817"/>
    <w:rsid w:val="009429DE"/>
    <w:rsid w:val="009549B8"/>
    <w:rsid w:val="0095510D"/>
    <w:rsid w:val="009622A1"/>
    <w:rsid w:val="00962696"/>
    <w:rsid w:val="00962F9A"/>
    <w:rsid w:val="00967212"/>
    <w:rsid w:val="00967AFC"/>
    <w:rsid w:val="009734D6"/>
    <w:rsid w:val="009806DB"/>
    <w:rsid w:val="00985952"/>
    <w:rsid w:val="009A4653"/>
    <w:rsid w:val="009A7CA2"/>
    <w:rsid w:val="009B1D46"/>
    <w:rsid w:val="009B3F73"/>
    <w:rsid w:val="009D3540"/>
    <w:rsid w:val="009D6234"/>
    <w:rsid w:val="009E2999"/>
    <w:rsid w:val="009F20FA"/>
    <w:rsid w:val="009F37CF"/>
    <w:rsid w:val="00A00B1E"/>
    <w:rsid w:val="00A0390D"/>
    <w:rsid w:val="00A21B7C"/>
    <w:rsid w:val="00A359A8"/>
    <w:rsid w:val="00A53338"/>
    <w:rsid w:val="00A745DB"/>
    <w:rsid w:val="00A805B5"/>
    <w:rsid w:val="00A8621C"/>
    <w:rsid w:val="00AA347A"/>
    <w:rsid w:val="00AA3D3F"/>
    <w:rsid w:val="00AA50BA"/>
    <w:rsid w:val="00AB56BB"/>
    <w:rsid w:val="00AB5895"/>
    <w:rsid w:val="00AC12D5"/>
    <w:rsid w:val="00AC732C"/>
    <w:rsid w:val="00AD5BCD"/>
    <w:rsid w:val="00AE03DC"/>
    <w:rsid w:val="00AE6346"/>
    <w:rsid w:val="00AF0B90"/>
    <w:rsid w:val="00AF21E4"/>
    <w:rsid w:val="00AF2E00"/>
    <w:rsid w:val="00AF41CF"/>
    <w:rsid w:val="00B002DE"/>
    <w:rsid w:val="00B006CE"/>
    <w:rsid w:val="00B0572A"/>
    <w:rsid w:val="00B2174F"/>
    <w:rsid w:val="00B23DB5"/>
    <w:rsid w:val="00B33B97"/>
    <w:rsid w:val="00B35018"/>
    <w:rsid w:val="00B46ECD"/>
    <w:rsid w:val="00B50B47"/>
    <w:rsid w:val="00B50D45"/>
    <w:rsid w:val="00B52F74"/>
    <w:rsid w:val="00B55987"/>
    <w:rsid w:val="00B573EB"/>
    <w:rsid w:val="00B74C0C"/>
    <w:rsid w:val="00B84C59"/>
    <w:rsid w:val="00B9477E"/>
    <w:rsid w:val="00B97E75"/>
    <w:rsid w:val="00BB57FC"/>
    <w:rsid w:val="00BB639B"/>
    <w:rsid w:val="00BC2AC9"/>
    <w:rsid w:val="00BD38DB"/>
    <w:rsid w:val="00BD48A6"/>
    <w:rsid w:val="00BE32E9"/>
    <w:rsid w:val="00BF010A"/>
    <w:rsid w:val="00BF1065"/>
    <w:rsid w:val="00BF5A46"/>
    <w:rsid w:val="00C076AA"/>
    <w:rsid w:val="00C12B11"/>
    <w:rsid w:val="00C17DED"/>
    <w:rsid w:val="00C22EA0"/>
    <w:rsid w:val="00C25FB1"/>
    <w:rsid w:val="00C33D17"/>
    <w:rsid w:val="00C37564"/>
    <w:rsid w:val="00C40A69"/>
    <w:rsid w:val="00C41B44"/>
    <w:rsid w:val="00C43FAC"/>
    <w:rsid w:val="00C54B25"/>
    <w:rsid w:val="00C61746"/>
    <w:rsid w:val="00C64C88"/>
    <w:rsid w:val="00C81DF5"/>
    <w:rsid w:val="00C836CE"/>
    <w:rsid w:val="00C83F79"/>
    <w:rsid w:val="00C9186F"/>
    <w:rsid w:val="00C9373A"/>
    <w:rsid w:val="00C93E52"/>
    <w:rsid w:val="00CA0654"/>
    <w:rsid w:val="00CB742B"/>
    <w:rsid w:val="00CC2000"/>
    <w:rsid w:val="00CC268D"/>
    <w:rsid w:val="00CD04F3"/>
    <w:rsid w:val="00CE4B6A"/>
    <w:rsid w:val="00CF04CB"/>
    <w:rsid w:val="00CF4142"/>
    <w:rsid w:val="00CF4DB5"/>
    <w:rsid w:val="00D00717"/>
    <w:rsid w:val="00D029B0"/>
    <w:rsid w:val="00D109E6"/>
    <w:rsid w:val="00D16548"/>
    <w:rsid w:val="00D1708D"/>
    <w:rsid w:val="00D2553E"/>
    <w:rsid w:val="00D26536"/>
    <w:rsid w:val="00D4336F"/>
    <w:rsid w:val="00D43AD9"/>
    <w:rsid w:val="00D45E5A"/>
    <w:rsid w:val="00D579FF"/>
    <w:rsid w:val="00D80A05"/>
    <w:rsid w:val="00D81493"/>
    <w:rsid w:val="00D94824"/>
    <w:rsid w:val="00DD12BC"/>
    <w:rsid w:val="00DD4843"/>
    <w:rsid w:val="00DD6527"/>
    <w:rsid w:val="00DF33C7"/>
    <w:rsid w:val="00DF53F1"/>
    <w:rsid w:val="00DF5EE1"/>
    <w:rsid w:val="00E034F4"/>
    <w:rsid w:val="00E03D12"/>
    <w:rsid w:val="00E04B6C"/>
    <w:rsid w:val="00E31F93"/>
    <w:rsid w:val="00E33B2D"/>
    <w:rsid w:val="00E33D1C"/>
    <w:rsid w:val="00E34995"/>
    <w:rsid w:val="00E34CA3"/>
    <w:rsid w:val="00E365F8"/>
    <w:rsid w:val="00E54753"/>
    <w:rsid w:val="00E63B6E"/>
    <w:rsid w:val="00E72FD1"/>
    <w:rsid w:val="00E731B0"/>
    <w:rsid w:val="00E73EA7"/>
    <w:rsid w:val="00E747C8"/>
    <w:rsid w:val="00E905EA"/>
    <w:rsid w:val="00EA50B2"/>
    <w:rsid w:val="00EB1F0B"/>
    <w:rsid w:val="00EB2895"/>
    <w:rsid w:val="00EC4DCF"/>
    <w:rsid w:val="00ED23CA"/>
    <w:rsid w:val="00ED5A19"/>
    <w:rsid w:val="00EF4449"/>
    <w:rsid w:val="00F22924"/>
    <w:rsid w:val="00F22CB6"/>
    <w:rsid w:val="00F32CA8"/>
    <w:rsid w:val="00F5767E"/>
    <w:rsid w:val="00F6494F"/>
    <w:rsid w:val="00F73204"/>
    <w:rsid w:val="00F74C70"/>
    <w:rsid w:val="00F75883"/>
    <w:rsid w:val="00FA2220"/>
    <w:rsid w:val="00FB00AA"/>
    <w:rsid w:val="00FB151C"/>
    <w:rsid w:val="00FC228B"/>
    <w:rsid w:val="00FD0BC4"/>
    <w:rsid w:val="00FD3E94"/>
    <w:rsid w:val="00FD5491"/>
    <w:rsid w:val="00FE6467"/>
    <w:rsid w:val="00FF42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FF"/>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qFormat/>
    <w:rsid w:val="00D579FF"/>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9FF"/>
    <w:rPr>
      <w:rFonts w:ascii="Times New Roman" w:eastAsia="Arial Unicode MS" w:hAnsi="Times New Roman" w:cs="Times New Roman"/>
      <w:color w:val="000000"/>
      <w:kern w:val="1"/>
      <w:sz w:val="28"/>
      <w:szCs w:val="20"/>
      <w:lang w:eastAsia="sr-Latn-CS"/>
    </w:rPr>
  </w:style>
  <w:style w:type="paragraph" w:customStyle="1" w:styleId="Style">
    <w:name w:val="Style"/>
    <w:rsid w:val="00D579FF"/>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rsid w:val="00D579FF"/>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rsid w:val="00D579FF"/>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rsid w:val="00D579FF"/>
    <w:pPr>
      <w:spacing w:after="120" w:line="480" w:lineRule="auto"/>
      <w:ind w:left="283"/>
    </w:pPr>
  </w:style>
  <w:style w:type="character" w:customStyle="1" w:styleId="BodyTextIndent2Char">
    <w:name w:val="Body Text Indent 2 Char"/>
    <w:basedOn w:val="DefaultParagraphFont"/>
    <w:link w:val="BodyTextIndent2"/>
    <w:rsid w:val="00D579FF"/>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rsid w:val="00D579FF"/>
    <w:pPr>
      <w:tabs>
        <w:tab w:val="center" w:pos="4702"/>
        <w:tab w:val="right" w:pos="9405"/>
      </w:tabs>
    </w:pPr>
  </w:style>
  <w:style w:type="character" w:customStyle="1" w:styleId="FooterChar">
    <w:name w:val="Footer Char"/>
    <w:basedOn w:val="DefaultParagraphFont"/>
    <w:link w:val="Footer"/>
    <w:rsid w:val="00D579FF"/>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D579FF"/>
  </w:style>
  <w:style w:type="character" w:customStyle="1" w:styleId="WW8Num2z0">
    <w:name w:val="WW8Num2z0"/>
    <w:rsid w:val="00D579FF"/>
    <w:rPr>
      <w:rFonts w:ascii="Symbol" w:hAnsi="Symbol" w:cs="Symbol"/>
    </w:rPr>
  </w:style>
  <w:style w:type="paragraph" w:customStyle="1" w:styleId="TableContents">
    <w:name w:val="Table Contents"/>
    <w:basedOn w:val="Normal"/>
    <w:rsid w:val="00D579FF"/>
    <w:pPr>
      <w:suppressLineNumbers/>
    </w:pPr>
  </w:style>
  <w:style w:type="character" w:styleId="Hyperlink">
    <w:name w:val="Hyperlink"/>
    <w:basedOn w:val="DefaultParagraphFont"/>
    <w:rsid w:val="00D579FF"/>
    <w:rPr>
      <w:color w:val="0000FF"/>
      <w:u w:val="single"/>
    </w:rPr>
  </w:style>
  <w:style w:type="paragraph" w:styleId="ListParagraph">
    <w:name w:val="List Paragraph"/>
    <w:basedOn w:val="Normal"/>
    <w:link w:val="ListParagraphChar"/>
    <w:qFormat/>
    <w:rsid w:val="00D579FF"/>
    <w:pPr>
      <w:ind w:left="720"/>
    </w:pPr>
  </w:style>
  <w:style w:type="character" w:styleId="Strong">
    <w:name w:val="Strong"/>
    <w:basedOn w:val="DefaultParagraphFont"/>
    <w:qFormat/>
    <w:rsid w:val="00D579FF"/>
    <w:rPr>
      <w:b/>
      <w:bCs/>
    </w:rPr>
  </w:style>
  <w:style w:type="table" w:styleId="TableGrid">
    <w:name w:val="Table Grid"/>
    <w:basedOn w:val="TableNormal"/>
    <w:uiPriority w:val="59"/>
    <w:rsid w:val="00D579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D579FF"/>
    <w:pPr>
      <w:spacing w:after="120" w:line="480" w:lineRule="auto"/>
    </w:pPr>
  </w:style>
  <w:style w:type="character" w:customStyle="1" w:styleId="BodyText2Char">
    <w:name w:val="Body Text 2 Char"/>
    <w:basedOn w:val="DefaultParagraphFont"/>
    <w:link w:val="BodyText2"/>
    <w:rsid w:val="00D579FF"/>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D579FF"/>
    <w:pPr>
      <w:spacing w:after="120"/>
    </w:pPr>
    <w:rPr>
      <w:rFonts w:eastAsia="Times New Roman"/>
      <w:sz w:val="16"/>
      <w:szCs w:val="16"/>
    </w:rPr>
  </w:style>
  <w:style w:type="character" w:customStyle="1" w:styleId="BodyText3Char">
    <w:name w:val="Body Text 3 Char"/>
    <w:basedOn w:val="DefaultParagraphFont"/>
    <w:link w:val="BodyText3"/>
    <w:rsid w:val="00D579FF"/>
    <w:rPr>
      <w:rFonts w:ascii="Times New Roman" w:eastAsia="Times New Roman" w:hAnsi="Times New Roman" w:cs="Times New Roman"/>
      <w:color w:val="000000"/>
      <w:kern w:val="1"/>
      <w:sz w:val="16"/>
      <w:szCs w:val="16"/>
      <w:lang w:eastAsia="ar-SA"/>
    </w:rPr>
  </w:style>
  <w:style w:type="character" w:customStyle="1" w:styleId="ListParagraphChar">
    <w:name w:val="List Paragraph Char"/>
    <w:basedOn w:val="DefaultParagraphFont"/>
    <w:link w:val="ListParagraph"/>
    <w:qFormat/>
    <w:rsid w:val="00D579FF"/>
    <w:rPr>
      <w:rFonts w:ascii="Times New Roman" w:eastAsia="Arial Unicode MS" w:hAnsi="Times New Roman" w:cs="Times New Roman"/>
      <w:color w:val="000000"/>
      <w:kern w:val="1"/>
      <w:sz w:val="24"/>
      <w:szCs w:val="24"/>
      <w:lang w:eastAsia="ar-SA"/>
    </w:rPr>
  </w:style>
  <w:style w:type="paragraph" w:styleId="BodyTextIndent">
    <w:name w:val="Body Text Indent"/>
    <w:basedOn w:val="Normal"/>
    <w:link w:val="BodyTextIndentChar"/>
    <w:rsid w:val="00D579FF"/>
    <w:pPr>
      <w:spacing w:after="120"/>
      <w:ind w:left="283"/>
    </w:pPr>
  </w:style>
  <w:style w:type="character" w:customStyle="1" w:styleId="BodyTextIndentChar">
    <w:name w:val="Body Text Indent Char"/>
    <w:basedOn w:val="DefaultParagraphFont"/>
    <w:link w:val="BodyTextIndent"/>
    <w:rsid w:val="00D579FF"/>
    <w:rPr>
      <w:rFonts w:ascii="Times New Roman" w:eastAsia="Arial Unicode MS" w:hAnsi="Times New Roman" w:cs="Times New Roman"/>
      <w:color w:val="000000"/>
      <w:kern w:val="1"/>
      <w:sz w:val="24"/>
      <w:szCs w:val="24"/>
      <w:lang w:eastAsia="ar-SA"/>
    </w:rPr>
  </w:style>
  <w:style w:type="paragraph" w:customStyle="1" w:styleId="Default">
    <w:name w:val="Default"/>
    <w:rsid w:val="0022451B"/>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Header">
    <w:name w:val="header"/>
    <w:basedOn w:val="Normal"/>
    <w:link w:val="HeaderChar"/>
    <w:uiPriority w:val="99"/>
    <w:semiHidden/>
    <w:unhideWhenUsed/>
    <w:rsid w:val="0089338D"/>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9338D"/>
    <w:rPr>
      <w:rFonts w:ascii="Times New Roman" w:eastAsia="Arial Unicode MS" w:hAnsi="Times New Roman" w:cs="Times New Roman"/>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419059652">
      <w:bodyDiv w:val="1"/>
      <w:marLeft w:val="0"/>
      <w:marRight w:val="0"/>
      <w:marTop w:val="0"/>
      <w:marBottom w:val="0"/>
      <w:divBdr>
        <w:top w:val="none" w:sz="0" w:space="0" w:color="auto"/>
        <w:left w:val="none" w:sz="0" w:space="0" w:color="auto"/>
        <w:bottom w:val="none" w:sz="0" w:space="0" w:color="auto"/>
        <w:right w:val="none" w:sz="0" w:space="0" w:color="auto"/>
      </w:divBdr>
      <w:divsChild>
        <w:div w:id="537357079">
          <w:marLeft w:val="0"/>
          <w:marRight w:val="0"/>
          <w:marTop w:val="0"/>
          <w:marBottom w:val="0"/>
          <w:divBdr>
            <w:top w:val="none" w:sz="0" w:space="0" w:color="auto"/>
            <w:left w:val="none" w:sz="0" w:space="0" w:color="auto"/>
            <w:bottom w:val="none" w:sz="0" w:space="0" w:color="auto"/>
            <w:right w:val="none" w:sz="0" w:space="0" w:color="auto"/>
          </w:divBdr>
          <w:divsChild>
            <w:div w:id="251478141">
              <w:marLeft w:val="0"/>
              <w:marRight w:val="0"/>
              <w:marTop w:val="0"/>
              <w:marBottom w:val="0"/>
              <w:divBdr>
                <w:top w:val="none" w:sz="0" w:space="0" w:color="auto"/>
                <w:left w:val="none" w:sz="0" w:space="0" w:color="auto"/>
                <w:bottom w:val="none" w:sz="0" w:space="0" w:color="auto"/>
                <w:right w:val="none" w:sz="0" w:space="0" w:color="auto"/>
              </w:divBdr>
            </w:div>
            <w:div w:id="527111391">
              <w:marLeft w:val="0"/>
              <w:marRight w:val="0"/>
              <w:marTop w:val="0"/>
              <w:marBottom w:val="0"/>
              <w:divBdr>
                <w:top w:val="none" w:sz="0" w:space="0" w:color="auto"/>
                <w:left w:val="none" w:sz="0" w:space="0" w:color="auto"/>
                <w:bottom w:val="none" w:sz="0" w:space="0" w:color="auto"/>
                <w:right w:val="none" w:sz="0" w:space="0" w:color="auto"/>
              </w:divBdr>
            </w:div>
            <w:div w:id="977609574">
              <w:marLeft w:val="0"/>
              <w:marRight w:val="0"/>
              <w:marTop w:val="0"/>
              <w:marBottom w:val="0"/>
              <w:divBdr>
                <w:top w:val="none" w:sz="0" w:space="0" w:color="auto"/>
                <w:left w:val="none" w:sz="0" w:space="0" w:color="auto"/>
                <w:bottom w:val="none" w:sz="0" w:space="0" w:color="auto"/>
                <w:right w:val="none" w:sz="0" w:space="0" w:color="auto"/>
              </w:divBdr>
            </w:div>
            <w:div w:id="393285768">
              <w:marLeft w:val="0"/>
              <w:marRight w:val="0"/>
              <w:marTop w:val="0"/>
              <w:marBottom w:val="0"/>
              <w:divBdr>
                <w:top w:val="none" w:sz="0" w:space="0" w:color="auto"/>
                <w:left w:val="none" w:sz="0" w:space="0" w:color="auto"/>
                <w:bottom w:val="none" w:sz="0" w:space="0" w:color="auto"/>
                <w:right w:val="none" w:sz="0" w:space="0" w:color="auto"/>
              </w:divBdr>
            </w:div>
            <w:div w:id="1213540479">
              <w:marLeft w:val="0"/>
              <w:marRight w:val="0"/>
              <w:marTop w:val="0"/>
              <w:marBottom w:val="0"/>
              <w:divBdr>
                <w:top w:val="none" w:sz="0" w:space="0" w:color="auto"/>
                <w:left w:val="none" w:sz="0" w:space="0" w:color="auto"/>
                <w:bottom w:val="none" w:sz="0" w:space="0" w:color="auto"/>
                <w:right w:val="none" w:sz="0" w:space="0" w:color="auto"/>
              </w:divBdr>
            </w:div>
            <w:div w:id="363408390">
              <w:marLeft w:val="0"/>
              <w:marRight w:val="0"/>
              <w:marTop w:val="0"/>
              <w:marBottom w:val="0"/>
              <w:divBdr>
                <w:top w:val="none" w:sz="0" w:space="0" w:color="auto"/>
                <w:left w:val="none" w:sz="0" w:space="0" w:color="auto"/>
                <w:bottom w:val="none" w:sz="0" w:space="0" w:color="auto"/>
                <w:right w:val="none" w:sz="0" w:space="0" w:color="auto"/>
              </w:divBdr>
            </w:div>
            <w:div w:id="2124958010">
              <w:marLeft w:val="0"/>
              <w:marRight w:val="0"/>
              <w:marTop w:val="0"/>
              <w:marBottom w:val="0"/>
              <w:divBdr>
                <w:top w:val="none" w:sz="0" w:space="0" w:color="auto"/>
                <w:left w:val="none" w:sz="0" w:space="0" w:color="auto"/>
                <w:bottom w:val="none" w:sz="0" w:space="0" w:color="auto"/>
                <w:right w:val="none" w:sz="0" w:space="0" w:color="auto"/>
              </w:divBdr>
            </w:div>
            <w:div w:id="1659268005">
              <w:marLeft w:val="0"/>
              <w:marRight w:val="0"/>
              <w:marTop w:val="0"/>
              <w:marBottom w:val="0"/>
              <w:divBdr>
                <w:top w:val="none" w:sz="0" w:space="0" w:color="auto"/>
                <w:left w:val="none" w:sz="0" w:space="0" w:color="auto"/>
                <w:bottom w:val="none" w:sz="0" w:space="0" w:color="auto"/>
                <w:right w:val="none" w:sz="0" w:space="0" w:color="auto"/>
              </w:divBdr>
            </w:div>
            <w:div w:id="1369061997">
              <w:marLeft w:val="0"/>
              <w:marRight w:val="0"/>
              <w:marTop w:val="0"/>
              <w:marBottom w:val="0"/>
              <w:divBdr>
                <w:top w:val="none" w:sz="0" w:space="0" w:color="auto"/>
                <w:left w:val="none" w:sz="0" w:space="0" w:color="auto"/>
                <w:bottom w:val="none" w:sz="0" w:space="0" w:color="auto"/>
                <w:right w:val="none" w:sz="0" w:space="0" w:color="auto"/>
              </w:divBdr>
            </w:div>
            <w:div w:id="11999399">
              <w:marLeft w:val="0"/>
              <w:marRight w:val="0"/>
              <w:marTop w:val="0"/>
              <w:marBottom w:val="0"/>
              <w:divBdr>
                <w:top w:val="none" w:sz="0" w:space="0" w:color="auto"/>
                <w:left w:val="none" w:sz="0" w:space="0" w:color="auto"/>
                <w:bottom w:val="none" w:sz="0" w:space="0" w:color="auto"/>
                <w:right w:val="none" w:sz="0" w:space="0" w:color="auto"/>
              </w:divBdr>
            </w:div>
            <w:div w:id="1560019300">
              <w:marLeft w:val="0"/>
              <w:marRight w:val="0"/>
              <w:marTop w:val="0"/>
              <w:marBottom w:val="0"/>
              <w:divBdr>
                <w:top w:val="none" w:sz="0" w:space="0" w:color="auto"/>
                <w:left w:val="none" w:sz="0" w:space="0" w:color="auto"/>
                <w:bottom w:val="none" w:sz="0" w:space="0" w:color="auto"/>
                <w:right w:val="none" w:sz="0" w:space="0" w:color="auto"/>
              </w:divBdr>
            </w:div>
            <w:div w:id="1878811873">
              <w:marLeft w:val="0"/>
              <w:marRight w:val="0"/>
              <w:marTop w:val="0"/>
              <w:marBottom w:val="0"/>
              <w:divBdr>
                <w:top w:val="none" w:sz="0" w:space="0" w:color="auto"/>
                <w:left w:val="none" w:sz="0" w:space="0" w:color="auto"/>
                <w:bottom w:val="none" w:sz="0" w:space="0" w:color="auto"/>
                <w:right w:val="none" w:sz="0" w:space="0" w:color="auto"/>
              </w:divBdr>
            </w:div>
            <w:div w:id="602765685">
              <w:marLeft w:val="0"/>
              <w:marRight w:val="0"/>
              <w:marTop w:val="0"/>
              <w:marBottom w:val="0"/>
              <w:divBdr>
                <w:top w:val="none" w:sz="0" w:space="0" w:color="auto"/>
                <w:left w:val="none" w:sz="0" w:space="0" w:color="auto"/>
                <w:bottom w:val="none" w:sz="0" w:space="0" w:color="auto"/>
                <w:right w:val="none" w:sz="0" w:space="0" w:color="auto"/>
              </w:divBdr>
            </w:div>
            <w:div w:id="687945902">
              <w:marLeft w:val="0"/>
              <w:marRight w:val="0"/>
              <w:marTop w:val="0"/>
              <w:marBottom w:val="0"/>
              <w:divBdr>
                <w:top w:val="none" w:sz="0" w:space="0" w:color="auto"/>
                <w:left w:val="none" w:sz="0" w:space="0" w:color="auto"/>
                <w:bottom w:val="none" w:sz="0" w:space="0" w:color="auto"/>
                <w:right w:val="none" w:sz="0" w:space="0" w:color="auto"/>
              </w:divBdr>
            </w:div>
            <w:div w:id="2011247711">
              <w:marLeft w:val="0"/>
              <w:marRight w:val="0"/>
              <w:marTop w:val="0"/>
              <w:marBottom w:val="0"/>
              <w:divBdr>
                <w:top w:val="none" w:sz="0" w:space="0" w:color="auto"/>
                <w:left w:val="none" w:sz="0" w:space="0" w:color="auto"/>
                <w:bottom w:val="none" w:sz="0" w:space="0" w:color="auto"/>
                <w:right w:val="none" w:sz="0" w:space="0" w:color="auto"/>
              </w:divBdr>
            </w:div>
            <w:div w:id="1074397510">
              <w:marLeft w:val="0"/>
              <w:marRight w:val="0"/>
              <w:marTop w:val="0"/>
              <w:marBottom w:val="0"/>
              <w:divBdr>
                <w:top w:val="none" w:sz="0" w:space="0" w:color="auto"/>
                <w:left w:val="none" w:sz="0" w:space="0" w:color="auto"/>
                <w:bottom w:val="none" w:sz="0" w:space="0" w:color="auto"/>
                <w:right w:val="none" w:sz="0" w:space="0" w:color="auto"/>
              </w:divBdr>
            </w:div>
            <w:div w:id="1736706013">
              <w:marLeft w:val="0"/>
              <w:marRight w:val="0"/>
              <w:marTop w:val="0"/>
              <w:marBottom w:val="0"/>
              <w:divBdr>
                <w:top w:val="none" w:sz="0" w:space="0" w:color="auto"/>
                <w:left w:val="none" w:sz="0" w:space="0" w:color="auto"/>
                <w:bottom w:val="none" w:sz="0" w:space="0" w:color="auto"/>
                <w:right w:val="none" w:sz="0" w:space="0" w:color="auto"/>
              </w:divBdr>
            </w:div>
            <w:div w:id="1109743532">
              <w:marLeft w:val="0"/>
              <w:marRight w:val="0"/>
              <w:marTop w:val="0"/>
              <w:marBottom w:val="0"/>
              <w:divBdr>
                <w:top w:val="none" w:sz="0" w:space="0" w:color="auto"/>
                <w:left w:val="none" w:sz="0" w:space="0" w:color="auto"/>
                <w:bottom w:val="none" w:sz="0" w:space="0" w:color="auto"/>
                <w:right w:val="none" w:sz="0" w:space="0" w:color="auto"/>
              </w:divBdr>
            </w:div>
            <w:div w:id="288512588">
              <w:marLeft w:val="0"/>
              <w:marRight w:val="0"/>
              <w:marTop w:val="0"/>
              <w:marBottom w:val="0"/>
              <w:divBdr>
                <w:top w:val="none" w:sz="0" w:space="0" w:color="auto"/>
                <w:left w:val="none" w:sz="0" w:space="0" w:color="auto"/>
                <w:bottom w:val="none" w:sz="0" w:space="0" w:color="auto"/>
                <w:right w:val="none" w:sz="0" w:space="0" w:color="auto"/>
              </w:divBdr>
            </w:div>
            <w:div w:id="684553082">
              <w:marLeft w:val="0"/>
              <w:marRight w:val="0"/>
              <w:marTop w:val="0"/>
              <w:marBottom w:val="0"/>
              <w:divBdr>
                <w:top w:val="none" w:sz="0" w:space="0" w:color="auto"/>
                <w:left w:val="none" w:sz="0" w:space="0" w:color="auto"/>
                <w:bottom w:val="none" w:sz="0" w:space="0" w:color="auto"/>
                <w:right w:val="none" w:sz="0" w:space="0" w:color="auto"/>
              </w:divBdr>
            </w:div>
            <w:div w:id="1266037246">
              <w:marLeft w:val="0"/>
              <w:marRight w:val="0"/>
              <w:marTop w:val="0"/>
              <w:marBottom w:val="0"/>
              <w:divBdr>
                <w:top w:val="none" w:sz="0" w:space="0" w:color="auto"/>
                <w:left w:val="none" w:sz="0" w:space="0" w:color="auto"/>
                <w:bottom w:val="none" w:sz="0" w:space="0" w:color="auto"/>
                <w:right w:val="none" w:sz="0" w:space="0" w:color="auto"/>
              </w:divBdr>
            </w:div>
            <w:div w:id="21521291">
              <w:marLeft w:val="0"/>
              <w:marRight w:val="0"/>
              <w:marTop w:val="0"/>
              <w:marBottom w:val="0"/>
              <w:divBdr>
                <w:top w:val="none" w:sz="0" w:space="0" w:color="auto"/>
                <w:left w:val="none" w:sz="0" w:space="0" w:color="auto"/>
                <w:bottom w:val="none" w:sz="0" w:space="0" w:color="auto"/>
                <w:right w:val="none" w:sz="0" w:space="0" w:color="auto"/>
              </w:divBdr>
            </w:div>
            <w:div w:id="2061974771">
              <w:marLeft w:val="0"/>
              <w:marRight w:val="0"/>
              <w:marTop w:val="0"/>
              <w:marBottom w:val="0"/>
              <w:divBdr>
                <w:top w:val="none" w:sz="0" w:space="0" w:color="auto"/>
                <w:left w:val="none" w:sz="0" w:space="0" w:color="auto"/>
                <w:bottom w:val="none" w:sz="0" w:space="0" w:color="auto"/>
                <w:right w:val="none" w:sz="0" w:space="0" w:color="auto"/>
              </w:divBdr>
            </w:div>
            <w:div w:id="1443186079">
              <w:marLeft w:val="0"/>
              <w:marRight w:val="0"/>
              <w:marTop w:val="0"/>
              <w:marBottom w:val="0"/>
              <w:divBdr>
                <w:top w:val="none" w:sz="0" w:space="0" w:color="auto"/>
                <w:left w:val="none" w:sz="0" w:space="0" w:color="auto"/>
                <w:bottom w:val="none" w:sz="0" w:space="0" w:color="auto"/>
                <w:right w:val="none" w:sz="0" w:space="0" w:color="auto"/>
              </w:divBdr>
            </w:div>
            <w:div w:id="1937707773">
              <w:marLeft w:val="0"/>
              <w:marRight w:val="0"/>
              <w:marTop w:val="0"/>
              <w:marBottom w:val="0"/>
              <w:divBdr>
                <w:top w:val="none" w:sz="0" w:space="0" w:color="auto"/>
                <w:left w:val="none" w:sz="0" w:space="0" w:color="auto"/>
                <w:bottom w:val="none" w:sz="0" w:space="0" w:color="auto"/>
                <w:right w:val="none" w:sz="0" w:space="0" w:color="auto"/>
              </w:divBdr>
            </w:div>
            <w:div w:id="2134863652">
              <w:marLeft w:val="0"/>
              <w:marRight w:val="0"/>
              <w:marTop w:val="0"/>
              <w:marBottom w:val="0"/>
              <w:divBdr>
                <w:top w:val="none" w:sz="0" w:space="0" w:color="auto"/>
                <w:left w:val="none" w:sz="0" w:space="0" w:color="auto"/>
                <w:bottom w:val="none" w:sz="0" w:space="0" w:color="auto"/>
                <w:right w:val="none" w:sz="0" w:space="0" w:color="auto"/>
              </w:divBdr>
            </w:div>
            <w:div w:id="1332491458">
              <w:marLeft w:val="0"/>
              <w:marRight w:val="0"/>
              <w:marTop w:val="0"/>
              <w:marBottom w:val="0"/>
              <w:divBdr>
                <w:top w:val="none" w:sz="0" w:space="0" w:color="auto"/>
                <w:left w:val="none" w:sz="0" w:space="0" w:color="auto"/>
                <w:bottom w:val="none" w:sz="0" w:space="0" w:color="auto"/>
                <w:right w:val="none" w:sz="0" w:space="0" w:color="auto"/>
              </w:divBdr>
            </w:div>
            <w:div w:id="349962573">
              <w:marLeft w:val="0"/>
              <w:marRight w:val="0"/>
              <w:marTop w:val="0"/>
              <w:marBottom w:val="0"/>
              <w:divBdr>
                <w:top w:val="none" w:sz="0" w:space="0" w:color="auto"/>
                <w:left w:val="none" w:sz="0" w:space="0" w:color="auto"/>
                <w:bottom w:val="none" w:sz="0" w:space="0" w:color="auto"/>
                <w:right w:val="none" w:sz="0" w:space="0" w:color="auto"/>
              </w:divBdr>
            </w:div>
            <w:div w:id="1897861115">
              <w:marLeft w:val="0"/>
              <w:marRight w:val="0"/>
              <w:marTop w:val="0"/>
              <w:marBottom w:val="0"/>
              <w:divBdr>
                <w:top w:val="none" w:sz="0" w:space="0" w:color="auto"/>
                <w:left w:val="none" w:sz="0" w:space="0" w:color="auto"/>
                <w:bottom w:val="none" w:sz="0" w:space="0" w:color="auto"/>
                <w:right w:val="none" w:sz="0" w:space="0" w:color="auto"/>
              </w:divBdr>
            </w:div>
            <w:div w:id="641807091">
              <w:marLeft w:val="0"/>
              <w:marRight w:val="0"/>
              <w:marTop w:val="0"/>
              <w:marBottom w:val="0"/>
              <w:divBdr>
                <w:top w:val="none" w:sz="0" w:space="0" w:color="auto"/>
                <w:left w:val="none" w:sz="0" w:space="0" w:color="auto"/>
                <w:bottom w:val="none" w:sz="0" w:space="0" w:color="auto"/>
                <w:right w:val="none" w:sz="0" w:space="0" w:color="auto"/>
              </w:divBdr>
            </w:div>
            <w:div w:id="764502284">
              <w:marLeft w:val="0"/>
              <w:marRight w:val="0"/>
              <w:marTop w:val="0"/>
              <w:marBottom w:val="0"/>
              <w:divBdr>
                <w:top w:val="none" w:sz="0" w:space="0" w:color="auto"/>
                <w:left w:val="none" w:sz="0" w:space="0" w:color="auto"/>
                <w:bottom w:val="none" w:sz="0" w:space="0" w:color="auto"/>
                <w:right w:val="none" w:sz="0" w:space="0" w:color="auto"/>
              </w:divBdr>
            </w:div>
            <w:div w:id="464659574">
              <w:marLeft w:val="0"/>
              <w:marRight w:val="0"/>
              <w:marTop w:val="0"/>
              <w:marBottom w:val="0"/>
              <w:divBdr>
                <w:top w:val="none" w:sz="0" w:space="0" w:color="auto"/>
                <w:left w:val="none" w:sz="0" w:space="0" w:color="auto"/>
                <w:bottom w:val="none" w:sz="0" w:space="0" w:color="auto"/>
                <w:right w:val="none" w:sz="0" w:space="0" w:color="auto"/>
              </w:divBdr>
            </w:div>
            <w:div w:id="1215238789">
              <w:marLeft w:val="0"/>
              <w:marRight w:val="0"/>
              <w:marTop w:val="0"/>
              <w:marBottom w:val="0"/>
              <w:divBdr>
                <w:top w:val="none" w:sz="0" w:space="0" w:color="auto"/>
                <w:left w:val="none" w:sz="0" w:space="0" w:color="auto"/>
                <w:bottom w:val="none" w:sz="0" w:space="0" w:color="auto"/>
                <w:right w:val="none" w:sz="0" w:space="0" w:color="auto"/>
              </w:divBdr>
            </w:div>
            <w:div w:id="360976390">
              <w:marLeft w:val="0"/>
              <w:marRight w:val="0"/>
              <w:marTop w:val="0"/>
              <w:marBottom w:val="0"/>
              <w:divBdr>
                <w:top w:val="none" w:sz="0" w:space="0" w:color="auto"/>
                <w:left w:val="none" w:sz="0" w:space="0" w:color="auto"/>
                <w:bottom w:val="none" w:sz="0" w:space="0" w:color="auto"/>
                <w:right w:val="none" w:sz="0" w:space="0" w:color="auto"/>
              </w:divBdr>
            </w:div>
            <w:div w:id="1378629835">
              <w:marLeft w:val="0"/>
              <w:marRight w:val="0"/>
              <w:marTop w:val="0"/>
              <w:marBottom w:val="0"/>
              <w:divBdr>
                <w:top w:val="none" w:sz="0" w:space="0" w:color="auto"/>
                <w:left w:val="none" w:sz="0" w:space="0" w:color="auto"/>
                <w:bottom w:val="none" w:sz="0" w:space="0" w:color="auto"/>
                <w:right w:val="none" w:sz="0" w:space="0" w:color="auto"/>
              </w:divBdr>
            </w:div>
            <w:div w:id="1564291016">
              <w:marLeft w:val="0"/>
              <w:marRight w:val="0"/>
              <w:marTop w:val="0"/>
              <w:marBottom w:val="0"/>
              <w:divBdr>
                <w:top w:val="none" w:sz="0" w:space="0" w:color="auto"/>
                <w:left w:val="none" w:sz="0" w:space="0" w:color="auto"/>
                <w:bottom w:val="none" w:sz="0" w:space="0" w:color="auto"/>
                <w:right w:val="none" w:sz="0" w:space="0" w:color="auto"/>
              </w:divBdr>
            </w:div>
            <w:div w:id="813259686">
              <w:marLeft w:val="0"/>
              <w:marRight w:val="0"/>
              <w:marTop w:val="0"/>
              <w:marBottom w:val="0"/>
              <w:divBdr>
                <w:top w:val="none" w:sz="0" w:space="0" w:color="auto"/>
                <w:left w:val="none" w:sz="0" w:space="0" w:color="auto"/>
                <w:bottom w:val="none" w:sz="0" w:space="0" w:color="auto"/>
                <w:right w:val="none" w:sz="0" w:space="0" w:color="auto"/>
              </w:divBdr>
            </w:div>
            <w:div w:id="190607183">
              <w:marLeft w:val="0"/>
              <w:marRight w:val="0"/>
              <w:marTop w:val="0"/>
              <w:marBottom w:val="0"/>
              <w:divBdr>
                <w:top w:val="none" w:sz="0" w:space="0" w:color="auto"/>
                <w:left w:val="none" w:sz="0" w:space="0" w:color="auto"/>
                <w:bottom w:val="none" w:sz="0" w:space="0" w:color="auto"/>
                <w:right w:val="none" w:sz="0" w:space="0" w:color="auto"/>
              </w:divBdr>
            </w:div>
            <w:div w:id="1635718910">
              <w:marLeft w:val="0"/>
              <w:marRight w:val="0"/>
              <w:marTop w:val="0"/>
              <w:marBottom w:val="0"/>
              <w:divBdr>
                <w:top w:val="none" w:sz="0" w:space="0" w:color="auto"/>
                <w:left w:val="none" w:sz="0" w:space="0" w:color="auto"/>
                <w:bottom w:val="none" w:sz="0" w:space="0" w:color="auto"/>
                <w:right w:val="none" w:sz="0" w:space="0" w:color="auto"/>
              </w:divBdr>
            </w:div>
            <w:div w:id="402342004">
              <w:marLeft w:val="0"/>
              <w:marRight w:val="0"/>
              <w:marTop w:val="0"/>
              <w:marBottom w:val="0"/>
              <w:divBdr>
                <w:top w:val="none" w:sz="0" w:space="0" w:color="auto"/>
                <w:left w:val="none" w:sz="0" w:space="0" w:color="auto"/>
                <w:bottom w:val="none" w:sz="0" w:space="0" w:color="auto"/>
                <w:right w:val="none" w:sz="0" w:space="0" w:color="auto"/>
              </w:divBdr>
            </w:div>
            <w:div w:id="1105534350">
              <w:marLeft w:val="0"/>
              <w:marRight w:val="0"/>
              <w:marTop w:val="0"/>
              <w:marBottom w:val="0"/>
              <w:divBdr>
                <w:top w:val="none" w:sz="0" w:space="0" w:color="auto"/>
                <w:left w:val="none" w:sz="0" w:space="0" w:color="auto"/>
                <w:bottom w:val="none" w:sz="0" w:space="0" w:color="auto"/>
                <w:right w:val="none" w:sz="0" w:space="0" w:color="auto"/>
              </w:divBdr>
            </w:div>
            <w:div w:id="1468356571">
              <w:marLeft w:val="0"/>
              <w:marRight w:val="0"/>
              <w:marTop w:val="0"/>
              <w:marBottom w:val="0"/>
              <w:divBdr>
                <w:top w:val="none" w:sz="0" w:space="0" w:color="auto"/>
                <w:left w:val="none" w:sz="0" w:space="0" w:color="auto"/>
                <w:bottom w:val="none" w:sz="0" w:space="0" w:color="auto"/>
                <w:right w:val="none" w:sz="0" w:space="0" w:color="auto"/>
              </w:divBdr>
            </w:div>
            <w:div w:id="2144614289">
              <w:marLeft w:val="0"/>
              <w:marRight w:val="0"/>
              <w:marTop w:val="0"/>
              <w:marBottom w:val="0"/>
              <w:divBdr>
                <w:top w:val="none" w:sz="0" w:space="0" w:color="auto"/>
                <w:left w:val="none" w:sz="0" w:space="0" w:color="auto"/>
                <w:bottom w:val="none" w:sz="0" w:space="0" w:color="auto"/>
                <w:right w:val="none" w:sz="0" w:space="0" w:color="auto"/>
              </w:divBdr>
            </w:div>
            <w:div w:id="1231114804">
              <w:marLeft w:val="0"/>
              <w:marRight w:val="0"/>
              <w:marTop w:val="0"/>
              <w:marBottom w:val="0"/>
              <w:divBdr>
                <w:top w:val="none" w:sz="0" w:space="0" w:color="auto"/>
                <w:left w:val="none" w:sz="0" w:space="0" w:color="auto"/>
                <w:bottom w:val="none" w:sz="0" w:space="0" w:color="auto"/>
                <w:right w:val="none" w:sz="0" w:space="0" w:color="auto"/>
              </w:divBdr>
            </w:div>
            <w:div w:id="1041973510">
              <w:marLeft w:val="0"/>
              <w:marRight w:val="0"/>
              <w:marTop w:val="0"/>
              <w:marBottom w:val="0"/>
              <w:divBdr>
                <w:top w:val="none" w:sz="0" w:space="0" w:color="auto"/>
                <w:left w:val="none" w:sz="0" w:space="0" w:color="auto"/>
                <w:bottom w:val="none" w:sz="0" w:space="0" w:color="auto"/>
                <w:right w:val="none" w:sz="0" w:space="0" w:color="auto"/>
              </w:divBdr>
            </w:div>
            <w:div w:id="505050640">
              <w:marLeft w:val="0"/>
              <w:marRight w:val="0"/>
              <w:marTop w:val="0"/>
              <w:marBottom w:val="0"/>
              <w:divBdr>
                <w:top w:val="none" w:sz="0" w:space="0" w:color="auto"/>
                <w:left w:val="none" w:sz="0" w:space="0" w:color="auto"/>
                <w:bottom w:val="none" w:sz="0" w:space="0" w:color="auto"/>
                <w:right w:val="none" w:sz="0" w:space="0" w:color="auto"/>
              </w:divBdr>
            </w:div>
            <w:div w:id="1829856991">
              <w:marLeft w:val="0"/>
              <w:marRight w:val="0"/>
              <w:marTop w:val="0"/>
              <w:marBottom w:val="0"/>
              <w:divBdr>
                <w:top w:val="none" w:sz="0" w:space="0" w:color="auto"/>
                <w:left w:val="none" w:sz="0" w:space="0" w:color="auto"/>
                <w:bottom w:val="none" w:sz="0" w:space="0" w:color="auto"/>
                <w:right w:val="none" w:sz="0" w:space="0" w:color="auto"/>
              </w:divBdr>
            </w:div>
            <w:div w:id="597560954">
              <w:marLeft w:val="0"/>
              <w:marRight w:val="0"/>
              <w:marTop w:val="0"/>
              <w:marBottom w:val="0"/>
              <w:divBdr>
                <w:top w:val="none" w:sz="0" w:space="0" w:color="auto"/>
                <w:left w:val="none" w:sz="0" w:space="0" w:color="auto"/>
                <w:bottom w:val="none" w:sz="0" w:space="0" w:color="auto"/>
                <w:right w:val="none" w:sz="0" w:space="0" w:color="auto"/>
              </w:divBdr>
            </w:div>
            <w:div w:id="1568682672">
              <w:marLeft w:val="0"/>
              <w:marRight w:val="0"/>
              <w:marTop w:val="0"/>
              <w:marBottom w:val="0"/>
              <w:divBdr>
                <w:top w:val="none" w:sz="0" w:space="0" w:color="auto"/>
                <w:left w:val="none" w:sz="0" w:space="0" w:color="auto"/>
                <w:bottom w:val="none" w:sz="0" w:space="0" w:color="auto"/>
                <w:right w:val="none" w:sz="0" w:space="0" w:color="auto"/>
              </w:divBdr>
            </w:div>
            <w:div w:id="712928737">
              <w:marLeft w:val="0"/>
              <w:marRight w:val="0"/>
              <w:marTop w:val="0"/>
              <w:marBottom w:val="0"/>
              <w:divBdr>
                <w:top w:val="none" w:sz="0" w:space="0" w:color="auto"/>
                <w:left w:val="none" w:sz="0" w:space="0" w:color="auto"/>
                <w:bottom w:val="none" w:sz="0" w:space="0" w:color="auto"/>
                <w:right w:val="none" w:sz="0" w:space="0" w:color="auto"/>
              </w:divBdr>
            </w:div>
            <w:div w:id="2013289780">
              <w:marLeft w:val="0"/>
              <w:marRight w:val="0"/>
              <w:marTop w:val="0"/>
              <w:marBottom w:val="0"/>
              <w:divBdr>
                <w:top w:val="none" w:sz="0" w:space="0" w:color="auto"/>
                <w:left w:val="none" w:sz="0" w:space="0" w:color="auto"/>
                <w:bottom w:val="none" w:sz="0" w:space="0" w:color="auto"/>
                <w:right w:val="none" w:sz="0" w:space="0" w:color="auto"/>
              </w:divBdr>
            </w:div>
            <w:div w:id="630092567">
              <w:marLeft w:val="0"/>
              <w:marRight w:val="0"/>
              <w:marTop w:val="0"/>
              <w:marBottom w:val="0"/>
              <w:divBdr>
                <w:top w:val="none" w:sz="0" w:space="0" w:color="auto"/>
                <w:left w:val="none" w:sz="0" w:space="0" w:color="auto"/>
                <w:bottom w:val="none" w:sz="0" w:space="0" w:color="auto"/>
                <w:right w:val="none" w:sz="0" w:space="0" w:color="auto"/>
              </w:divBdr>
            </w:div>
            <w:div w:id="1586264071">
              <w:marLeft w:val="0"/>
              <w:marRight w:val="0"/>
              <w:marTop w:val="0"/>
              <w:marBottom w:val="0"/>
              <w:divBdr>
                <w:top w:val="none" w:sz="0" w:space="0" w:color="auto"/>
                <w:left w:val="none" w:sz="0" w:space="0" w:color="auto"/>
                <w:bottom w:val="none" w:sz="0" w:space="0" w:color="auto"/>
                <w:right w:val="none" w:sz="0" w:space="0" w:color="auto"/>
              </w:divBdr>
            </w:div>
            <w:div w:id="1372269675">
              <w:marLeft w:val="0"/>
              <w:marRight w:val="0"/>
              <w:marTop w:val="0"/>
              <w:marBottom w:val="0"/>
              <w:divBdr>
                <w:top w:val="none" w:sz="0" w:space="0" w:color="auto"/>
                <w:left w:val="none" w:sz="0" w:space="0" w:color="auto"/>
                <w:bottom w:val="none" w:sz="0" w:space="0" w:color="auto"/>
                <w:right w:val="none" w:sz="0" w:space="0" w:color="auto"/>
              </w:divBdr>
            </w:div>
            <w:div w:id="553737125">
              <w:marLeft w:val="0"/>
              <w:marRight w:val="0"/>
              <w:marTop w:val="0"/>
              <w:marBottom w:val="0"/>
              <w:divBdr>
                <w:top w:val="none" w:sz="0" w:space="0" w:color="auto"/>
                <w:left w:val="none" w:sz="0" w:space="0" w:color="auto"/>
                <w:bottom w:val="none" w:sz="0" w:space="0" w:color="auto"/>
                <w:right w:val="none" w:sz="0" w:space="0" w:color="auto"/>
              </w:divBdr>
            </w:div>
            <w:div w:id="1884755268">
              <w:marLeft w:val="0"/>
              <w:marRight w:val="0"/>
              <w:marTop w:val="0"/>
              <w:marBottom w:val="0"/>
              <w:divBdr>
                <w:top w:val="none" w:sz="0" w:space="0" w:color="auto"/>
                <w:left w:val="none" w:sz="0" w:space="0" w:color="auto"/>
                <w:bottom w:val="none" w:sz="0" w:space="0" w:color="auto"/>
                <w:right w:val="none" w:sz="0" w:space="0" w:color="auto"/>
              </w:divBdr>
            </w:div>
            <w:div w:id="1637832699">
              <w:marLeft w:val="0"/>
              <w:marRight w:val="0"/>
              <w:marTop w:val="0"/>
              <w:marBottom w:val="0"/>
              <w:divBdr>
                <w:top w:val="none" w:sz="0" w:space="0" w:color="auto"/>
                <w:left w:val="none" w:sz="0" w:space="0" w:color="auto"/>
                <w:bottom w:val="none" w:sz="0" w:space="0" w:color="auto"/>
                <w:right w:val="none" w:sz="0" w:space="0" w:color="auto"/>
              </w:divBdr>
            </w:div>
            <w:div w:id="1533036568">
              <w:marLeft w:val="0"/>
              <w:marRight w:val="0"/>
              <w:marTop w:val="0"/>
              <w:marBottom w:val="0"/>
              <w:divBdr>
                <w:top w:val="none" w:sz="0" w:space="0" w:color="auto"/>
                <w:left w:val="none" w:sz="0" w:space="0" w:color="auto"/>
                <w:bottom w:val="none" w:sz="0" w:space="0" w:color="auto"/>
                <w:right w:val="none" w:sz="0" w:space="0" w:color="auto"/>
              </w:divBdr>
            </w:div>
            <w:div w:id="1685401349">
              <w:marLeft w:val="0"/>
              <w:marRight w:val="0"/>
              <w:marTop w:val="0"/>
              <w:marBottom w:val="0"/>
              <w:divBdr>
                <w:top w:val="none" w:sz="0" w:space="0" w:color="auto"/>
                <w:left w:val="none" w:sz="0" w:space="0" w:color="auto"/>
                <w:bottom w:val="none" w:sz="0" w:space="0" w:color="auto"/>
                <w:right w:val="none" w:sz="0" w:space="0" w:color="auto"/>
              </w:divBdr>
            </w:div>
            <w:div w:id="1523939617">
              <w:marLeft w:val="0"/>
              <w:marRight w:val="0"/>
              <w:marTop w:val="0"/>
              <w:marBottom w:val="0"/>
              <w:divBdr>
                <w:top w:val="none" w:sz="0" w:space="0" w:color="auto"/>
                <w:left w:val="none" w:sz="0" w:space="0" w:color="auto"/>
                <w:bottom w:val="none" w:sz="0" w:space="0" w:color="auto"/>
                <w:right w:val="none" w:sz="0" w:space="0" w:color="auto"/>
              </w:divBdr>
            </w:div>
            <w:div w:id="180364976">
              <w:marLeft w:val="0"/>
              <w:marRight w:val="0"/>
              <w:marTop w:val="0"/>
              <w:marBottom w:val="0"/>
              <w:divBdr>
                <w:top w:val="none" w:sz="0" w:space="0" w:color="auto"/>
                <w:left w:val="none" w:sz="0" w:space="0" w:color="auto"/>
                <w:bottom w:val="none" w:sz="0" w:space="0" w:color="auto"/>
                <w:right w:val="none" w:sz="0" w:space="0" w:color="auto"/>
              </w:divBdr>
            </w:div>
            <w:div w:id="921448933">
              <w:marLeft w:val="0"/>
              <w:marRight w:val="0"/>
              <w:marTop w:val="0"/>
              <w:marBottom w:val="0"/>
              <w:divBdr>
                <w:top w:val="none" w:sz="0" w:space="0" w:color="auto"/>
                <w:left w:val="none" w:sz="0" w:space="0" w:color="auto"/>
                <w:bottom w:val="none" w:sz="0" w:space="0" w:color="auto"/>
                <w:right w:val="none" w:sz="0" w:space="0" w:color="auto"/>
              </w:divBdr>
            </w:div>
            <w:div w:id="797256559">
              <w:marLeft w:val="0"/>
              <w:marRight w:val="0"/>
              <w:marTop w:val="0"/>
              <w:marBottom w:val="0"/>
              <w:divBdr>
                <w:top w:val="none" w:sz="0" w:space="0" w:color="auto"/>
                <w:left w:val="none" w:sz="0" w:space="0" w:color="auto"/>
                <w:bottom w:val="none" w:sz="0" w:space="0" w:color="auto"/>
                <w:right w:val="none" w:sz="0" w:space="0" w:color="auto"/>
              </w:divBdr>
            </w:div>
            <w:div w:id="1750734294">
              <w:marLeft w:val="0"/>
              <w:marRight w:val="0"/>
              <w:marTop w:val="0"/>
              <w:marBottom w:val="0"/>
              <w:divBdr>
                <w:top w:val="none" w:sz="0" w:space="0" w:color="auto"/>
                <w:left w:val="none" w:sz="0" w:space="0" w:color="auto"/>
                <w:bottom w:val="none" w:sz="0" w:space="0" w:color="auto"/>
                <w:right w:val="none" w:sz="0" w:space="0" w:color="auto"/>
              </w:divBdr>
            </w:div>
            <w:div w:id="920721550">
              <w:marLeft w:val="0"/>
              <w:marRight w:val="0"/>
              <w:marTop w:val="0"/>
              <w:marBottom w:val="0"/>
              <w:divBdr>
                <w:top w:val="none" w:sz="0" w:space="0" w:color="auto"/>
                <w:left w:val="none" w:sz="0" w:space="0" w:color="auto"/>
                <w:bottom w:val="none" w:sz="0" w:space="0" w:color="auto"/>
                <w:right w:val="none" w:sz="0" w:space="0" w:color="auto"/>
              </w:divBdr>
            </w:div>
            <w:div w:id="52654647">
              <w:marLeft w:val="0"/>
              <w:marRight w:val="0"/>
              <w:marTop w:val="0"/>
              <w:marBottom w:val="0"/>
              <w:divBdr>
                <w:top w:val="none" w:sz="0" w:space="0" w:color="auto"/>
                <w:left w:val="none" w:sz="0" w:space="0" w:color="auto"/>
                <w:bottom w:val="none" w:sz="0" w:space="0" w:color="auto"/>
                <w:right w:val="none" w:sz="0" w:space="0" w:color="auto"/>
              </w:divBdr>
            </w:div>
            <w:div w:id="1613904556">
              <w:marLeft w:val="0"/>
              <w:marRight w:val="0"/>
              <w:marTop w:val="0"/>
              <w:marBottom w:val="0"/>
              <w:divBdr>
                <w:top w:val="none" w:sz="0" w:space="0" w:color="auto"/>
                <w:left w:val="none" w:sz="0" w:space="0" w:color="auto"/>
                <w:bottom w:val="none" w:sz="0" w:space="0" w:color="auto"/>
                <w:right w:val="none" w:sz="0" w:space="0" w:color="auto"/>
              </w:divBdr>
            </w:div>
            <w:div w:id="1843083767">
              <w:marLeft w:val="0"/>
              <w:marRight w:val="0"/>
              <w:marTop w:val="0"/>
              <w:marBottom w:val="0"/>
              <w:divBdr>
                <w:top w:val="none" w:sz="0" w:space="0" w:color="auto"/>
                <w:left w:val="none" w:sz="0" w:space="0" w:color="auto"/>
                <w:bottom w:val="none" w:sz="0" w:space="0" w:color="auto"/>
                <w:right w:val="none" w:sz="0" w:space="0" w:color="auto"/>
              </w:divBdr>
            </w:div>
            <w:div w:id="1070689433">
              <w:marLeft w:val="0"/>
              <w:marRight w:val="0"/>
              <w:marTop w:val="0"/>
              <w:marBottom w:val="0"/>
              <w:divBdr>
                <w:top w:val="none" w:sz="0" w:space="0" w:color="auto"/>
                <w:left w:val="none" w:sz="0" w:space="0" w:color="auto"/>
                <w:bottom w:val="none" w:sz="0" w:space="0" w:color="auto"/>
                <w:right w:val="none" w:sz="0" w:space="0" w:color="auto"/>
              </w:divBdr>
            </w:div>
            <w:div w:id="1239749410">
              <w:marLeft w:val="0"/>
              <w:marRight w:val="0"/>
              <w:marTop w:val="0"/>
              <w:marBottom w:val="0"/>
              <w:divBdr>
                <w:top w:val="none" w:sz="0" w:space="0" w:color="auto"/>
                <w:left w:val="none" w:sz="0" w:space="0" w:color="auto"/>
                <w:bottom w:val="none" w:sz="0" w:space="0" w:color="auto"/>
                <w:right w:val="none" w:sz="0" w:space="0" w:color="auto"/>
              </w:divBdr>
            </w:div>
            <w:div w:id="2057972751">
              <w:marLeft w:val="0"/>
              <w:marRight w:val="0"/>
              <w:marTop w:val="0"/>
              <w:marBottom w:val="0"/>
              <w:divBdr>
                <w:top w:val="none" w:sz="0" w:space="0" w:color="auto"/>
                <w:left w:val="none" w:sz="0" w:space="0" w:color="auto"/>
                <w:bottom w:val="none" w:sz="0" w:space="0" w:color="auto"/>
                <w:right w:val="none" w:sz="0" w:space="0" w:color="auto"/>
              </w:divBdr>
            </w:div>
            <w:div w:id="1666274754">
              <w:marLeft w:val="0"/>
              <w:marRight w:val="0"/>
              <w:marTop w:val="0"/>
              <w:marBottom w:val="0"/>
              <w:divBdr>
                <w:top w:val="none" w:sz="0" w:space="0" w:color="auto"/>
                <w:left w:val="none" w:sz="0" w:space="0" w:color="auto"/>
                <w:bottom w:val="none" w:sz="0" w:space="0" w:color="auto"/>
                <w:right w:val="none" w:sz="0" w:space="0" w:color="auto"/>
              </w:divBdr>
            </w:div>
            <w:div w:id="192155496">
              <w:marLeft w:val="0"/>
              <w:marRight w:val="0"/>
              <w:marTop w:val="0"/>
              <w:marBottom w:val="0"/>
              <w:divBdr>
                <w:top w:val="none" w:sz="0" w:space="0" w:color="auto"/>
                <w:left w:val="none" w:sz="0" w:space="0" w:color="auto"/>
                <w:bottom w:val="none" w:sz="0" w:space="0" w:color="auto"/>
                <w:right w:val="none" w:sz="0" w:space="0" w:color="auto"/>
              </w:divBdr>
            </w:div>
            <w:div w:id="348063709">
              <w:marLeft w:val="0"/>
              <w:marRight w:val="0"/>
              <w:marTop w:val="0"/>
              <w:marBottom w:val="0"/>
              <w:divBdr>
                <w:top w:val="none" w:sz="0" w:space="0" w:color="auto"/>
                <w:left w:val="none" w:sz="0" w:space="0" w:color="auto"/>
                <w:bottom w:val="none" w:sz="0" w:space="0" w:color="auto"/>
                <w:right w:val="none" w:sz="0" w:space="0" w:color="auto"/>
              </w:divBdr>
            </w:div>
            <w:div w:id="652684484">
              <w:marLeft w:val="0"/>
              <w:marRight w:val="0"/>
              <w:marTop w:val="0"/>
              <w:marBottom w:val="0"/>
              <w:divBdr>
                <w:top w:val="none" w:sz="0" w:space="0" w:color="auto"/>
                <w:left w:val="none" w:sz="0" w:space="0" w:color="auto"/>
                <w:bottom w:val="none" w:sz="0" w:space="0" w:color="auto"/>
                <w:right w:val="none" w:sz="0" w:space="0" w:color="auto"/>
              </w:divBdr>
            </w:div>
            <w:div w:id="21244213">
              <w:marLeft w:val="0"/>
              <w:marRight w:val="0"/>
              <w:marTop w:val="0"/>
              <w:marBottom w:val="0"/>
              <w:divBdr>
                <w:top w:val="none" w:sz="0" w:space="0" w:color="auto"/>
                <w:left w:val="none" w:sz="0" w:space="0" w:color="auto"/>
                <w:bottom w:val="none" w:sz="0" w:space="0" w:color="auto"/>
                <w:right w:val="none" w:sz="0" w:space="0" w:color="auto"/>
              </w:divBdr>
            </w:div>
            <w:div w:id="1747531099">
              <w:marLeft w:val="0"/>
              <w:marRight w:val="0"/>
              <w:marTop w:val="0"/>
              <w:marBottom w:val="0"/>
              <w:divBdr>
                <w:top w:val="none" w:sz="0" w:space="0" w:color="auto"/>
                <w:left w:val="none" w:sz="0" w:space="0" w:color="auto"/>
                <w:bottom w:val="none" w:sz="0" w:space="0" w:color="auto"/>
                <w:right w:val="none" w:sz="0" w:space="0" w:color="auto"/>
              </w:divBdr>
            </w:div>
            <w:div w:id="1920014226">
              <w:marLeft w:val="0"/>
              <w:marRight w:val="0"/>
              <w:marTop w:val="0"/>
              <w:marBottom w:val="0"/>
              <w:divBdr>
                <w:top w:val="none" w:sz="0" w:space="0" w:color="auto"/>
                <w:left w:val="none" w:sz="0" w:space="0" w:color="auto"/>
                <w:bottom w:val="none" w:sz="0" w:space="0" w:color="auto"/>
                <w:right w:val="none" w:sz="0" w:space="0" w:color="auto"/>
              </w:divBdr>
            </w:div>
            <w:div w:id="1007364979">
              <w:marLeft w:val="0"/>
              <w:marRight w:val="0"/>
              <w:marTop w:val="0"/>
              <w:marBottom w:val="0"/>
              <w:divBdr>
                <w:top w:val="none" w:sz="0" w:space="0" w:color="auto"/>
                <w:left w:val="none" w:sz="0" w:space="0" w:color="auto"/>
                <w:bottom w:val="none" w:sz="0" w:space="0" w:color="auto"/>
                <w:right w:val="none" w:sz="0" w:space="0" w:color="auto"/>
              </w:divBdr>
            </w:div>
            <w:div w:id="1678576790">
              <w:marLeft w:val="0"/>
              <w:marRight w:val="0"/>
              <w:marTop w:val="0"/>
              <w:marBottom w:val="0"/>
              <w:divBdr>
                <w:top w:val="none" w:sz="0" w:space="0" w:color="auto"/>
                <w:left w:val="none" w:sz="0" w:space="0" w:color="auto"/>
                <w:bottom w:val="none" w:sz="0" w:space="0" w:color="auto"/>
                <w:right w:val="none" w:sz="0" w:space="0" w:color="auto"/>
              </w:divBdr>
            </w:div>
            <w:div w:id="1867138406">
              <w:marLeft w:val="0"/>
              <w:marRight w:val="0"/>
              <w:marTop w:val="0"/>
              <w:marBottom w:val="0"/>
              <w:divBdr>
                <w:top w:val="none" w:sz="0" w:space="0" w:color="auto"/>
                <w:left w:val="none" w:sz="0" w:space="0" w:color="auto"/>
                <w:bottom w:val="none" w:sz="0" w:space="0" w:color="auto"/>
                <w:right w:val="none" w:sz="0" w:space="0" w:color="auto"/>
              </w:divBdr>
            </w:div>
            <w:div w:id="1714882052">
              <w:marLeft w:val="0"/>
              <w:marRight w:val="0"/>
              <w:marTop w:val="0"/>
              <w:marBottom w:val="0"/>
              <w:divBdr>
                <w:top w:val="none" w:sz="0" w:space="0" w:color="auto"/>
                <w:left w:val="none" w:sz="0" w:space="0" w:color="auto"/>
                <w:bottom w:val="none" w:sz="0" w:space="0" w:color="auto"/>
                <w:right w:val="none" w:sz="0" w:space="0" w:color="auto"/>
              </w:divBdr>
            </w:div>
            <w:div w:id="1146095028">
              <w:marLeft w:val="0"/>
              <w:marRight w:val="0"/>
              <w:marTop w:val="0"/>
              <w:marBottom w:val="0"/>
              <w:divBdr>
                <w:top w:val="none" w:sz="0" w:space="0" w:color="auto"/>
                <w:left w:val="none" w:sz="0" w:space="0" w:color="auto"/>
                <w:bottom w:val="none" w:sz="0" w:space="0" w:color="auto"/>
                <w:right w:val="none" w:sz="0" w:space="0" w:color="auto"/>
              </w:divBdr>
            </w:div>
            <w:div w:id="1373457779">
              <w:marLeft w:val="0"/>
              <w:marRight w:val="0"/>
              <w:marTop w:val="0"/>
              <w:marBottom w:val="0"/>
              <w:divBdr>
                <w:top w:val="none" w:sz="0" w:space="0" w:color="auto"/>
                <w:left w:val="none" w:sz="0" w:space="0" w:color="auto"/>
                <w:bottom w:val="none" w:sz="0" w:space="0" w:color="auto"/>
                <w:right w:val="none" w:sz="0" w:space="0" w:color="auto"/>
              </w:divBdr>
            </w:div>
            <w:div w:id="1687823868">
              <w:marLeft w:val="0"/>
              <w:marRight w:val="0"/>
              <w:marTop w:val="0"/>
              <w:marBottom w:val="0"/>
              <w:divBdr>
                <w:top w:val="none" w:sz="0" w:space="0" w:color="auto"/>
                <w:left w:val="none" w:sz="0" w:space="0" w:color="auto"/>
                <w:bottom w:val="none" w:sz="0" w:space="0" w:color="auto"/>
                <w:right w:val="none" w:sz="0" w:space="0" w:color="auto"/>
              </w:divBdr>
            </w:div>
            <w:div w:id="1300382399">
              <w:marLeft w:val="0"/>
              <w:marRight w:val="0"/>
              <w:marTop w:val="0"/>
              <w:marBottom w:val="0"/>
              <w:divBdr>
                <w:top w:val="none" w:sz="0" w:space="0" w:color="auto"/>
                <w:left w:val="none" w:sz="0" w:space="0" w:color="auto"/>
                <w:bottom w:val="none" w:sz="0" w:space="0" w:color="auto"/>
                <w:right w:val="none" w:sz="0" w:space="0" w:color="auto"/>
              </w:divBdr>
            </w:div>
            <w:div w:id="1011488678">
              <w:marLeft w:val="0"/>
              <w:marRight w:val="0"/>
              <w:marTop w:val="0"/>
              <w:marBottom w:val="0"/>
              <w:divBdr>
                <w:top w:val="none" w:sz="0" w:space="0" w:color="auto"/>
                <w:left w:val="none" w:sz="0" w:space="0" w:color="auto"/>
                <w:bottom w:val="none" w:sz="0" w:space="0" w:color="auto"/>
                <w:right w:val="none" w:sz="0" w:space="0" w:color="auto"/>
              </w:divBdr>
            </w:div>
            <w:div w:id="1098257658">
              <w:marLeft w:val="0"/>
              <w:marRight w:val="0"/>
              <w:marTop w:val="0"/>
              <w:marBottom w:val="0"/>
              <w:divBdr>
                <w:top w:val="none" w:sz="0" w:space="0" w:color="auto"/>
                <w:left w:val="none" w:sz="0" w:space="0" w:color="auto"/>
                <w:bottom w:val="none" w:sz="0" w:space="0" w:color="auto"/>
                <w:right w:val="none" w:sz="0" w:space="0" w:color="auto"/>
              </w:divBdr>
            </w:div>
            <w:div w:id="1369603484">
              <w:marLeft w:val="0"/>
              <w:marRight w:val="0"/>
              <w:marTop w:val="0"/>
              <w:marBottom w:val="0"/>
              <w:divBdr>
                <w:top w:val="none" w:sz="0" w:space="0" w:color="auto"/>
                <w:left w:val="none" w:sz="0" w:space="0" w:color="auto"/>
                <w:bottom w:val="none" w:sz="0" w:space="0" w:color="auto"/>
                <w:right w:val="none" w:sz="0" w:space="0" w:color="auto"/>
              </w:divBdr>
            </w:div>
            <w:div w:id="164248634">
              <w:marLeft w:val="0"/>
              <w:marRight w:val="0"/>
              <w:marTop w:val="0"/>
              <w:marBottom w:val="0"/>
              <w:divBdr>
                <w:top w:val="none" w:sz="0" w:space="0" w:color="auto"/>
                <w:left w:val="none" w:sz="0" w:space="0" w:color="auto"/>
                <w:bottom w:val="none" w:sz="0" w:space="0" w:color="auto"/>
                <w:right w:val="none" w:sz="0" w:space="0" w:color="auto"/>
              </w:divBdr>
            </w:div>
            <w:div w:id="480728679">
              <w:marLeft w:val="0"/>
              <w:marRight w:val="0"/>
              <w:marTop w:val="0"/>
              <w:marBottom w:val="0"/>
              <w:divBdr>
                <w:top w:val="none" w:sz="0" w:space="0" w:color="auto"/>
                <w:left w:val="none" w:sz="0" w:space="0" w:color="auto"/>
                <w:bottom w:val="none" w:sz="0" w:space="0" w:color="auto"/>
                <w:right w:val="none" w:sz="0" w:space="0" w:color="auto"/>
              </w:divBdr>
            </w:div>
            <w:div w:id="1018002043">
              <w:marLeft w:val="0"/>
              <w:marRight w:val="0"/>
              <w:marTop w:val="0"/>
              <w:marBottom w:val="0"/>
              <w:divBdr>
                <w:top w:val="none" w:sz="0" w:space="0" w:color="auto"/>
                <w:left w:val="none" w:sz="0" w:space="0" w:color="auto"/>
                <w:bottom w:val="none" w:sz="0" w:space="0" w:color="auto"/>
                <w:right w:val="none" w:sz="0" w:space="0" w:color="auto"/>
              </w:divBdr>
            </w:div>
            <w:div w:id="1559514491">
              <w:marLeft w:val="0"/>
              <w:marRight w:val="0"/>
              <w:marTop w:val="0"/>
              <w:marBottom w:val="0"/>
              <w:divBdr>
                <w:top w:val="none" w:sz="0" w:space="0" w:color="auto"/>
                <w:left w:val="none" w:sz="0" w:space="0" w:color="auto"/>
                <w:bottom w:val="none" w:sz="0" w:space="0" w:color="auto"/>
                <w:right w:val="none" w:sz="0" w:space="0" w:color="auto"/>
              </w:divBdr>
            </w:div>
            <w:div w:id="2069716933">
              <w:marLeft w:val="0"/>
              <w:marRight w:val="0"/>
              <w:marTop w:val="0"/>
              <w:marBottom w:val="0"/>
              <w:divBdr>
                <w:top w:val="none" w:sz="0" w:space="0" w:color="auto"/>
                <w:left w:val="none" w:sz="0" w:space="0" w:color="auto"/>
                <w:bottom w:val="none" w:sz="0" w:space="0" w:color="auto"/>
                <w:right w:val="none" w:sz="0" w:space="0" w:color="auto"/>
              </w:divBdr>
            </w:div>
            <w:div w:id="909198861">
              <w:marLeft w:val="0"/>
              <w:marRight w:val="0"/>
              <w:marTop w:val="0"/>
              <w:marBottom w:val="0"/>
              <w:divBdr>
                <w:top w:val="none" w:sz="0" w:space="0" w:color="auto"/>
                <w:left w:val="none" w:sz="0" w:space="0" w:color="auto"/>
                <w:bottom w:val="none" w:sz="0" w:space="0" w:color="auto"/>
                <w:right w:val="none" w:sz="0" w:space="0" w:color="auto"/>
              </w:divBdr>
            </w:div>
            <w:div w:id="161820278">
              <w:marLeft w:val="0"/>
              <w:marRight w:val="0"/>
              <w:marTop w:val="0"/>
              <w:marBottom w:val="0"/>
              <w:divBdr>
                <w:top w:val="none" w:sz="0" w:space="0" w:color="auto"/>
                <w:left w:val="none" w:sz="0" w:space="0" w:color="auto"/>
                <w:bottom w:val="none" w:sz="0" w:space="0" w:color="auto"/>
                <w:right w:val="none" w:sz="0" w:space="0" w:color="auto"/>
              </w:divBdr>
            </w:div>
            <w:div w:id="1941795058">
              <w:marLeft w:val="0"/>
              <w:marRight w:val="0"/>
              <w:marTop w:val="0"/>
              <w:marBottom w:val="0"/>
              <w:divBdr>
                <w:top w:val="none" w:sz="0" w:space="0" w:color="auto"/>
                <w:left w:val="none" w:sz="0" w:space="0" w:color="auto"/>
                <w:bottom w:val="none" w:sz="0" w:space="0" w:color="auto"/>
                <w:right w:val="none" w:sz="0" w:space="0" w:color="auto"/>
              </w:divBdr>
            </w:div>
            <w:div w:id="448162465">
              <w:marLeft w:val="0"/>
              <w:marRight w:val="0"/>
              <w:marTop w:val="0"/>
              <w:marBottom w:val="0"/>
              <w:divBdr>
                <w:top w:val="none" w:sz="0" w:space="0" w:color="auto"/>
                <w:left w:val="none" w:sz="0" w:space="0" w:color="auto"/>
                <w:bottom w:val="none" w:sz="0" w:space="0" w:color="auto"/>
                <w:right w:val="none" w:sz="0" w:space="0" w:color="auto"/>
              </w:divBdr>
            </w:div>
            <w:div w:id="1025792795">
              <w:marLeft w:val="0"/>
              <w:marRight w:val="0"/>
              <w:marTop w:val="0"/>
              <w:marBottom w:val="0"/>
              <w:divBdr>
                <w:top w:val="none" w:sz="0" w:space="0" w:color="auto"/>
                <w:left w:val="none" w:sz="0" w:space="0" w:color="auto"/>
                <w:bottom w:val="none" w:sz="0" w:space="0" w:color="auto"/>
                <w:right w:val="none" w:sz="0" w:space="0" w:color="auto"/>
              </w:divBdr>
            </w:div>
            <w:div w:id="929894014">
              <w:marLeft w:val="0"/>
              <w:marRight w:val="0"/>
              <w:marTop w:val="0"/>
              <w:marBottom w:val="0"/>
              <w:divBdr>
                <w:top w:val="none" w:sz="0" w:space="0" w:color="auto"/>
                <w:left w:val="none" w:sz="0" w:space="0" w:color="auto"/>
                <w:bottom w:val="none" w:sz="0" w:space="0" w:color="auto"/>
                <w:right w:val="none" w:sz="0" w:space="0" w:color="auto"/>
              </w:divBdr>
            </w:div>
            <w:div w:id="2010252785">
              <w:marLeft w:val="0"/>
              <w:marRight w:val="0"/>
              <w:marTop w:val="0"/>
              <w:marBottom w:val="0"/>
              <w:divBdr>
                <w:top w:val="none" w:sz="0" w:space="0" w:color="auto"/>
                <w:left w:val="none" w:sz="0" w:space="0" w:color="auto"/>
                <w:bottom w:val="none" w:sz="0" w:space="0" w:color="auto"/>
                <w:right w:val="none" w:sz="0" w:space="0" w:color="auto"/>
              </w:divBdr>
            </w:div>
            <w:div w:id="188035238">
              <w:marLeft w:val="0"/>
              <w:marRight w:val="0"/>
              <w:marTop w:val="0"/>
              <w:marBottom w:val="0"/>
              <w:divBdr>
                <w:top w:val="none" w:sz="0" w:space="0" w:color="auto"/>
                <w:left w:val="none" w:sz="0" w:space="0" w:color="auto"/>
                <w:bottom w:val="none" w:sz="0" w:space="0" w:color="auto"/>
                <w:right w:val="none" w:sz="0" w:space="0" w:color="auto"/>
              </w:divBdr>
            </w:div>
            <w:div w:id="1993286393">
              <w:marLeft w:val="0"/>
              <w:marRight w:val="0"/>
              <w:marTop w:val="0"/>
              <w:marBottom w:val="0"/>
              <w:divBdr>
                <w:top w:val="none" w:sz="0" w:space="0" w:color="auto"/>
                <w:left w:val="none" w:sz="0" w:space="0" w:color="auto"/>
                <w:bottom w:val="none" w:sz="0" w:space="0" w:color="auto"/>
                <w:right w:val="none" w:sz="0" w:space="0" w:color="auto"/>
              </w:divBdr>
            </w:div>
            <w:div w:id="1064718473">
              <w:marLeft w:val="0"/>
              <w:marRight w:val="0"/>
              <w:marTop w:val="0"/>
              <w:marBottom w:val="0"/>
              <w:divBdr>
                <w:top w:val="none" w:sz="0" w:space="0" w:color="auto"/>
                <w:left w:val="none" w:sz="0" w:space="0" w:color="auto"/>
                <w:bottom w:val="none" w:sz="0" w:space="0" w:color="auto"/>
                <w:right w:val="none" w:sz="0" w:space="0" w:color="auto"/>
              </w:divBdr>
            </w:div>
            <w:div w:id="756828051">
              <w:marLeft w:val="0"/>
              <w:marRight w:val="0"/>
              <w:marTop w:val="0"/>
              <w:marBottom w:val="0"/>
              <w:divBdr>
                <w:top w:val="none" w:sz="0" w:space="0" w:color="auto"/>
                <w:left w:val="none" w:sz="0" w:space="0" w:color="auto"/>
                <w:bottom w:val="none" w:sz="0" w:space="0" w:color="auto"/>
                <w:right w:val="none" w:sz="0" w:space="0" w:color="auto"/>
              </w:divBdr>
            </w:div>
            <w:div w:id="2008433074">
              <w:marLeft w:val="0"/>
              <w:marRight w:val="0"/>
              <w:marTop w:val="0"/>
              <w:marBottom w:val="0"/>
              <w:divBdr>
                <w:top w:val="none" w:sz="0" w:space="0" w:color="auto"/>
                <w:left w:val="none" w:sz="0" w:space="0" w:color="auto"/>
                <w:bottom w:val="none" w:sz="0" w:space="0" w:color="auto"/>
                <w:right w:val="none" w:sz="0" w:space="0" w:color="auto"/>
              </w:divBdr>
            </w:div>
            <w:div w:id="1664430120">
              <w:marLeft w:val="0"/>
              <w:marRight w:val="0"/>
              <w:marTop w:val="0"/>
              <w:marBottom w:val="0"/>
              <w:divBdr>
                <w:top w:val="none" w:sz="0" w:space="0" w:color="auto"/>
                <w:left w:val="none" w:sz="0" w:space="0" w:color="auto"/>
                <w:bottom w:val="none" w:sz="0" w:space="0" w:color="auto"/>
                <w:right w:val="none" w:sz="0" w:space="0" w:color="auto"/>
              </w:divBdr>
            </w:div>
            <w:div w:id="50812851">
              <w:marLeft w:val="0"/>
              <w:marRight w:val="0"/>
              <w:marTop w:val="0"/>
              <w:marBottom w:val="0"/>
              <w:divBdr>
                <w:top w:val="none" w:sz="0" w:space="0" w:color="auto"/>
                <w:left w:val="none" w:sz="0" w:space="0" w:color="auto"/>
                <w:bottom w:val="none" w:sz="0" w:space="0" w:color="auto"/>
                <w:right w:val="none" w:sz="0" w:space="0" w:color="auto"/>
              </w:divBdr>
            </w:div>
            <w:div w:id="444151798">
              <w:marLeft w:val="0"/>
              <w:marRight w:val="0"/>
              <w:marTop w:val="0"/>
              <w:marBottom w:val="0"/>
              <w:divBdr>
                <w:top w:val="none" w:sz="0" w:space="0" w:color="auto"/>
                <w:left w:val="none" w:sz="0" w:space="0" w:color="auto"/>
                <w:bottom w:val="none" w:sz="0" w:space="0" w:color="auto"/>
                <w:right w:val="none" w:sz="0" w:space="0" w:color="auto"/>
              </w:divBdr>
            </w:div>
            <w:div w:id="1899513135">
              <w:marLeft w:val="0"/>
              <w:marRight w:val="0"/>
              <w:marTop w:val="0"/>
              <w:marBottom w:val="0"/>
              <w:divBdr>
                <w:top w:val="none" w:sz="0" w:space="0" w:color="auto"/>
                <w:left w:val="none" w:sz="0" w:space="0" w:color="auto"/>
                <w:bottom w:val="none" w:sz="0" w:space="0" w:color="auto"/>
                <w:right w:val="none" w:sz="0" w:space="0" w:color="auto"/>
              </w:divBdr>
            </w:div>
            <w:div w:id="1033076079">
              <w:marLeft w:val="0"/>
              <w:marRight w:val="0"/>
              <w:marTop w:val="0"/>
              <w:marBottom w:val="0"/>
              <w:divBdr>
                <w:top w:val="none" w:sz="0" w:space="0" w:color="auto"/>
                <w:left w:val="none" w:sz="0" w:space="0" w:color="auto"/>
                <w:bottom w:val="none" w:sz="0" w:space="0" w:color="auto"/>
                <w:right w:val="none" w:sz="0" w:space="0" w:color="auto"/>
              </w:divBdr>
            </w:div>
            <w:div w:id="1123842263">
              <w:marLeft w:val="0"/>
              <w:marRight w:val="0"/>
              <w:marTop w:val="0"/>
              <w:marBottom w:val="0"/>
              <w:divBdr>
                <w:top w:val="none" w:sz="0" w:space="0" w:color="auto"/>
                <w:left w:val="none" w:sz="0" w:space="0" w:color="auto"/>
                <w:bottom w:val="none" w:sz="0" w:space="0" w:color="auto"/>
                <w:right w:val="none" w:sz="0" w:space="0" w:color="auto"/>
              </w:divBdr>
            </w:div>
            <w:div w:id="115486911">
              <w:marLeft w:val="0"/>
              <w:marRight w:val="0"/>
              <w:marTop w:val="0"/>
              <w:marBottom w:val="0"/>
              <w:divBdr>
                <w:top w:val="none" w:sz="0" w:space="0" w:color="auto"/>
                <w:left w:val="none" w:sz="0" w:space="0" w:color="auto"/>
                <w:bottom w:val="none" w:sz="0" w:space="0" w:color="auto"/>
                <w:right w:val="none" w:sz="0" w:space="0" w:color="auto"/>
              </w:divBdr>
            </w:div>
            <w:div w:id="674305160">
              <w:marLeft w:val="0"/>
              <w:marRight w:val="0"/>
              <w:marTop w:val="0"/>
              <w:marBottom w:val="0"/>
              <w:divBdr>
                <w:top w:val="none" w:sz="0" w:space="0" w:color="auto"/>
                <w:left w:val="none" w:sz="0" w:space="0" w:color="auto"/>
                <w:bottom w:val="none" w:sz="0" w:space="0" w:color="auto"/>
                <w:right w:val="none" w:sz="0" w:space="0" w:color="auto"/>
              </w:divBdr>
            </w:div>
            <w:div w:id="778834621">
              <w:marLeft w:val="0"/>
              <w:marRight w:val="0"/>
              <w:marTop w:val="0"/>
              <w:marBottom w:val="0"/>
              <w:divBdr>
                <w:top w:val="none" w:sz="0" w:space="0" w:color="auto"/>
                <w:left w:val="none" w:sz="0" w:space="0" w:color="auto"/>
                <w:bottom w:val="none" w:sz="0" w:space="0" w:color="auto"/>
                <w:right w:val="none" w:sz="0" w:space="0" w:color="auto"/>
              </w:divBdr>
            </w:div>
            <w:div w:id="2058581217">
              <w:marLeft w:val="0"/>
              <w:marRight w:val="0"/>
              <w:marTop w:val="0"/>
              <w:marBottom w:val="0"/>
              <w:divBdr>
                <w:top w:val="none" w:sz="0" w:space="0" w:color="auto"/>
                <w:left w:val="none" w:sz="0" w:space="0" w:color="auto"/>
                <w:bottom w:val="none" w:sz="0" w:space="0" w:color="auto"/>
                <w:right w:val="none" w:sz="0" w:space="0" w:color="auto"/>
              </w:divBdr>
            </w:div>
            <w:div w:id="1977373274">
              <w:marLeft w:val="0"/>
              <w:marRight w:val="0"/>
              <w:marTop w:val="0"/>
              <w:marBottom w:val="0"/>
              <w:divBdr>
                <w:top w:val="none" w:sz="0" w:space="0" w:color="auto"/>
                <w:left w:val="none" w:sz="0" w:space="0" w:color="auto"/>
                <w:bottom w:val="none" w:sz="0" w:space="0" w:color="auto"/>
                <w:right w:val="none" w:sz="0" w:space="0" w:color="auto"/>
              </w:divBdr>
            </w:div>
            <w:div w:id="1860898671">
              <w:marLeft w:val="0"/>
              <w:marRight w:val="0"/>
              <w:marTop w:val="0"/>
              <w:marBottom w:val="0"/>
              <w:divBdr>
                <w:top w:val="none" w:sz="0" w:space="0" w:color="auto"/>
                <w:left w:val="none" w:sz="0" w:space="0" w:color="auto"/>
                <w:bottom w:val="none" w:sz="0" w:space="0" w:color="auto"/>
                <w:right w:val="none" w:sz="0" w:space="0" w:color="auto"/>
              </w:divBdr>
            </w:div>
            <w:div w:id="883521017">
              <w:marLeft w:val="0"/>
              <w:marRight w:val="0"/>
              <w:marTop w:val="0"/>
              <w:marBottom w:val="0"/>
              <w:divBdr>
                <w:top w:val="none" w:sz="0" w:space="0" w:color="auto"/>
                <w:left w:val="none" w:sz="0" w:space="0" w:color="auto"/>
                <w:bottom w:val="none" w:sz="0" w:space="0" w:color="auto"/>
                <w:right w:val="none" w:sz="0" w:space="0" w:color="auto"/>
              </w:divBdr>
            </w:div>
            <w:div w:id="1883208430">
              <w:marLeft w:val="0"/>
              <w:marRight w:val="0"/>
              <w:marTop w:val="0"/>
              <w:marBottom w:val="0"/>
              <w:divBdr>
                <w:top w:val="none" w:sz="0" w:space="0" w:color="auto"/>
                <w:left w:val="none" w:sz="0" w:space="0" w:color="auto"/>
                <w:bottom w:val="none" w:sz="0" w:space="0" w:color="auto"/>
                <w:right w:val="none" w:sz="0" w:space="0" w:color="auto"/>
              </w:divBdr>
            </w:div>
            <w:div w:id="556355897">
              <w:marLeft w:val="0"/>
              <w:marRight w:val="0"/>
              <w:marTop w:val="0"/>
              <w:marBottom w:val="0"/>
              <w:divBdr>
                <w:top w:val="none" w:sz="0" w:space="0" w:color="auto"/>
                <w:left w:val="none" w:sz="0" w:space="0" w:color="auto"/>
                <w:bottom w:val="none" w:sz="0" w:space="0" w:color="auto"/>
                <w:right w:val="none" w:sz="0" w:space="0" w:color="auto"/>
              </w:divBdr>
            </w:div>
            <w:div w:id="148980005">
              <w:marLeft w:val="0"/>
              <w:marRight w:val="0"/>
              <w:marTop w:val="0"/>
              <w:marBottom w:val="0"/>
              <w:divBdr>
                <w:top w:val="none" w:sz="0" w:space="0" w:color="auto"/>
                <w:left w:val="none" w:sz="0" w:space="0" w:color="auto"/>
                <w:bottom w:val="none" w:sz="0" w:space="0" w:color="auto"/>
                <w:right w:val="none" w:sz="0" w:space="0" w:color="auto"/>
              </w:divBdr>
            </w:div>
            <w:div w:id="967592630">
              <w:marLeft w:val="0"/>
              <w:marRight w:val="0"/>
              <w:marTop w:val="0"/>
              <w:marBottom w:val="0"/>
              <w:divBdr>
                <w:top w:val="none" w:sz="0" w:space="0" w:color="auto"/>
                <w:left w:val="none" w:sz="0" w:space="0" w:color="auto"/>
                <w:bottom w:val="none" w:sz="0" w:space="0" w:color="auto"/>
                <w:right w:val="none" w:sz="0" w:space="0" w:color="auto"/>
              </w:divBdr>
            </w:div>
            <w:div w:id="1476096561">
              <w:marLeft w:val="0"/>
              <w:marRight w:val="0"/>
              <w:marTop w:val="0"/>
              <w:marBottom w:val="0"/>
              <w:divBdr>
                <w:top w:val="none" w:sz="0" w:space="0" w:color="auto"/>
                <w:left w:val="none" w:sz="0" w:space="0" w:color="auto"/>
                <w:bottom w:val="none" w:sz="0" w:space="0" w:color="auto"/>
                <w:right w:val="none" w:sz="0" w:space="0" w:color="auto"/>
              </w:divBdr>
            </w:div>
            <w:div w:id="1552614982">
              <w:marLeft w:val="0"/>
              <w:marRight w:val="0"/>
              <w:marTop w:val="0"/>
              <w:marBottom w:val="0"/>
              <w:divBdr>
                <w:top w:val="none" w:sz="0" w:space="0" w:color="auto"/>
                <w:left w:val="none" w:sz="0" w:space="0" w:color="auto"/>
                <w:bottom w:val="none" w:sz="0" w:space="0" w:color="auto"/>
                <w:right w:val="none" w:sz="0" w:space="0" w:color="auto"/>
              </w:divBdr>
            </w:div>
            <w:div w:id="969939003">
              <w:marLeft w:val="0"/>
              <w:marRight w:val="0"/>
              <w:marTop w:val="0"/>
              <w:marBottom w:val="0"/>
              <w:divBdr>
                <w:top w:val="none" w:sz="0" w:space="0" w:color="auto"/>
                <w:left w:val="none" w:sz="0" w:space="0" w:color="auto"/>
                <w:bottom w:val="none" w:sz="0" w:space="0" w:color="auto"/>
                <w:right w:val="none" w:sz="0" w:space="0" w:color="auto"/>
              </w:divBdr>
            </w:div>
            <w:div w:id="618294387">
              <w:marLeft w:val="0"/>
              <w:marRight w:val="0"/>
              <w:marTop w:val="0"/>
              <w:marBottom w:val="0"/>
              <w:divBdr>
                <w:top w:val="none" w:sz="0" w:space="0" w:color="auto"/>
                <w:left w:val="none" w:sz="0" w:space="0" w:color="auto"/>
                <w:bottom w:val="none" w:sz="0" w:space="0" w:color="auto"/>
                <w:right w:val="none" w:sz="0" w:space="0" w:color="auto"/>
              </w:divBdr>
            </w:div>
            <w:div w:id="672488593">
              <w:marLeft w:val="0"/>
              <w:marRight w:val="0"/>
              <w:marTop w:val="0"/>
              <w:marBottom w:val="0"/>
              <w:divBdr>
                <w:top w:val="none" w:sz="0" w:space="0" w:color="auto"/>
                <w:left w:val="none" w:sz="0" w:space="0" w:color="auto"/>
                <w:bottom w:val="none" w:sz="0" w:space="0" w:color="auto"/>
                <w:right w:val="none" w:sz="0" w:space="0" w:color="auto"/>
              </w:divBdr>
            </w:div>
            <w:div w:id="1233463805">
              <w:marLeft w:val="0"/>
              <w:marRight w:val="0"/>
              <w:marTop w:val="0"/>
              <w:marBottom w:val="0"/>
              <w:divBdr>
                <w:top w:val="none" w:sz="0" w:space="0" w:color="auto"/>
                <w:left w:val="none" w:sz="0" w:space="0" w:color="auto"/>
                <w:bottom w:val="none" w:sz="0" w:space="0" w:color="auto"/>
                <w:right w:val="none" w:sz="0" w:space="0" w:color="auto"/>
              </w:divBdr>
            </w:div>
            <w:div w:id="1864243158">
              <w:marLeft w:val="0"/>
              <w:marRight w:val="0"/>
              <w:marTop w:val="0"/>
              <w:marBottom w:val="0"/>
              <w:divBdr>
                <w:top w:val="none" w:sz="0" w:space="0" w:color="auto"/>
                <w:left w:val="none" w:sz="0" w:space="0" w:color="auto"/>
                <w:bottom w:val="none" w:sz="0" w:space="0" w:color="auto"/>
                <w:right w:val="none" w:sz="0" w:space="0" w:color="auto"/>
              </w:divBdr>
            </w:div>
            <w:div w:id="1792046898">
              <w:marLeft w:val="0"/>
              <w:marRight w:val="0"/>
              <w:marTop w:val="0"/>
              <w:marBottom w:val="0"/>
              <w:divBdr>
                <w:top w:val="none" w:sz="0" w:space="0" w:color="auto"/>
                <w:left w:val="none" w:sz="0" w:space="0" w:color="auto"/>
                <w:bottom w:val="none" w:sz="0" w:space="0" w:color="auto"/>
                <w:right w:val="none" w:sz="0" w:space="0" w:color="auto"/>
              </w:divBdr>
            </w:div>
            <w:div w:id="1526360046">
              <w:marLeft w:val="0"/>
              <w:marRight w:val="0"/>
              <w:marTop w:val="0"/>
              <w:marBottom w:val="0"/>
              <w:divBdr>
                <w:top w:val="none" w:sz="0" w:space="0" w:color="auto"/>
                <w:left w:val="none" w:sz="0" w:space="0" w:color="auto"/>
                <w:bottom w:val="none" w:sz="0" w:space="0" w:color="auto"/>
                <w:right w:val="none" w:sz="0" w:space="0" w:color="auto"/>
              </w:divBdr>
            </w:div>
            <w:div w:id="1002393004">
              <w:marLeft w:val="0"/>
              <w:marRight w:val="0"/>
              <w:marTop w:val="0"/>
              <w:marBottom w:val="0"/>
              <w:divBdr>
                <w:top w:val="none" w:sz="0" w:space="0" w:color="auto"/>
                <w:left w:val="none" w:sz="0" w:space="0" w:color="auto"/>
                <w:bottom w:val="none" w:sz="0" w:space="0" w:color="auto"/>
                <w:right w:val="none" w:sz="0" w:space="0" w:color="auto"/>
              </w:divBdr>
            </w:div>
            <w:div w:id="1612278587">
              <w:marLeft w:val="0"/>
              <w:marRight w:val="0"/>
              <w:marTop w:val="0"/>
              <w:marBottom w:val="0"/>
              <w:divBdr>
                <w:top w:val="none" w:sz="0" w:space="0" w:color="auto"/>
                <w:left w:val="none" w:sz="0" w:space="0" w:color="auto"/>
                <w:bottom w:val="none" w:sz="0" w:space="0" w:color="auto"/>
                <w:right w:val="none" w:sz="0" w:space="0" w:color="auto"/>
              </w:divBdr>
            </w:div>
            <w:div w:id="1664115060">
              <w:marLeft w:val="0"/>
              <w:marRight w:val="0"/>
              <w:marTop w:val="0"/>
              <w:marBottom w:val="0"/>
              <w:divBdr>
                <w:top w:val="none" w:sz="0" w:space="0" w:color="auto"/>
                <w:left w:val="none" w:sz="0" w:space="0" w:color="auto"/>
                <w:bottom w:val="none" w:sz="0" w:space="0" w:color="auto"/>
                <w:right w:val="none" w:sz="0" w:space="0" w:color="auto"/>
              </w:divBdr>
            </w:div>
            <w:div w:id="1413577858">
              <w:marLeft w:val="0"/>
              <w:marRight w:val="0"/>
              <w:marTop w:val="0"/>
              <w:marBottom w:val="0"/>
              <w:divBdr>
                <w:top w:val="none" w:sz="0" w:space="0" w:color="auto"/>
                <w:left w:val="none" w:sz="0" w:space="0" w:color="auto"/>
                <w:bottom w:val="none" w:sz="0" w:space="0" w:color="auto"/>
                <w:right w:val="none" w:sz="0" w:space="0" w:color="auto"/>
              </w:divBdr>
            </w:div>
            <w:div w:id="873926166">
              <w:marLeft w:val="0"/>
              <w:marRight w:val="0"/>
              <w:marTop w:val="0"/>
              <w:marBottom w:val="0"/>
              <w:divBdr>
                <w:top w:val="none" w:sz="0" w:space="0" w:color="auto"/>
                <w:left w:val="none" w:sz="0" w:space="0" w:color="auto"/>
                <w:bottom w:val="none" w:sz="0" w:space="0" w:color="auto"/>
                <w:right w:val="none" w:sz="0" w:space="0" w:color="auto"/>
              </w:divBdr>
            </w:div>
            <w:div w:id="1878346052">
              <w:marLeft w:val="0"/>
              <w:marRight w:val="0"/>
              <w:marTop w:val="0"/>
              <w:marBottom w:val="0"/>
              <w:divBdr>
                <w:top w:val="none" w:sz="0" w:space="0" w:color="auto"/>
                <w:left w:val="none" w:sz="0" w:space="0" w:color="auto"/>
                <w:bottom w:val="none" w:sz="0" w:space="0" w:color="auto"/>
                <w:right w:val="none" w:sz="0" w:space="0" w:color="auto"/>
              </w:divBdr>
            </w:div>
            <w:div w:id="1157261574">
              <w:marLeft w:val="0"/>
              <w:marRight w:val="0"/>
              <w:marTop w:val="0"/>
              <w:marBottom w:val="0"/>
              <w:divBdr>
                <w:top w:val="none" w:sz="0" w:space="0" w:color="auto"/>
                <w:left w:val="none" w:sz="0" w:space="0" w:color="auto"/>
                <w:bottom w:val="none" w:sz="0" w:space="0" w:color="auto"/>
                <w:right w:val="none" w:sz="0" w:space="0" w:color="auto"/>
              </w:divBdr>
            </w:div>
            <w:div w:id="742531278">
              <w:marLeft w:val="0"/>
              <w:marRight w:val="0"/>
              <w:marTop w:val="0"/>
              <w:marBottom w:val="0"/>
              <w:divBdr>
                <w:top w:val="none" w:sz="0" w:space="0" w:color="auto"/>
                <w:left w:val="none" w:sz="0" w:space="0" w:color="auto"/>
                <w:bottom w:val="none" w:sz="0" w:space="0" w:color="auto"/>
                <w:right w:val="none" w:sz="0" w:space="0" w:color="auto"/>
              </w:divBdr>
            </w:div>
            <w:div w:id="242838519">
              <w:marLeft w:val="0"/>
              <w:marRight w:val="0"/>
              <w:marTop w:val="0"/>
              <w:marBottom w:val="0"/>
              <w:divBdr>
                <w:top w:val="none" w:sz="0" w:space="0" w:color="auto"/>
                <w:left w:val="none" w:sz="0" w:space="0" w:color="auto"/>
                <w:bottom w:val="none" w:sz="0" w:space="0" w:color="auto"/>
                <w:right w:val="none" w:sz="0" w:space="0" w:color="auto"/>
              </w:divBdr>
            </w:div>
            <w:div w:id="347831013">
              <w:marLeft w:val="0"/>
              <w:marRight w:val="0"/>
              <w:marTop w:val="0"/>
              <w:marBottom w:val="0"/>
              <w:divBdr>
                <w:top w:val="none" w:sz="0" w:space="0" w:color="auto"/>
                <w:left w:val="none" w:sz="0" w:space="0" w:color="auto"/>
                <w:bottom w:val="none" w:sz="0" w:space="0" w:color="auto"/>
                <w:right w:val="none" w:sz="0" w:space="0" w:color="auto"/>
              </w:divBdr>
            </w:div>
            <w:div w:id="1626540423">
              <w:marLeft w:val="0"/>
              <w:marRight w:val="0"/>
              <w:marTop w:val="0"/>
              <w:marBottom w:val="0"/>
              <w:divBdr>
                <w:top w:val="none" w:sz="0" w:space="0" w:color="auto"/>
                <w:left w:val="none" w:sz="0" w:space="0" w:color="auto"/>
                <w:bottom w:val="none" w:sz="0" w:space="0" w:color="auto"/>
                <w:right w:val="none" w:sz="0" w:space="0" w:color="auto"/>
              </w:divBdr>
            </w:div>
            <w:div w:id="2049454202">
              <w:marLeft w:val="0"/>
              <w:marRight w:val="0"/>
              <w:marTop w:val="0"/>
              <w:marBottom w:val="0"/>
              <w:divBdr>
                <w:top w:val="none" w:sz="0" w:space="0" w:color="auto"/>
                <w:left w:val="none" w:sz="0" w:space="0" w:color="auto"/>
                <w:bottom w:val="none" w:sz="0" w:space="0" w:color="auto"/>
                <w:right w:val="none" w:sz="0" w:space="0" w:color="auto"/>
              </w:divBdr>
            </w:div>
            <w:div w:id="1547179274">
              <w:marLeft w:val="0"/>
              <w:marRight w:val="0"/>
              <w:marTop w:val="0"/>
              <w:marBottom w:val="0"/>
              <w:divBdr>
                <w:top w:val="none" w:sz="0" w:space="0" w:color="auto"/>
                <w:left w:val="none" w:sz="0" w:space="0" w:color="auto"/>
                <w:bottom w:val="none" w:sz="0" w:space="0" w:color="auto"/>
                <w:right w:val="none" w:sz="0" w:space="0" w:color="auto"/>
              </w:divBdr>
            </w:div>
            <w:div w:id="1072002087">
              <w:marLeft w:val="0"/>
              <w:marRight w:val="0"/>
              <w:marTop w:val="0"/>
              <w:marBottom w:val="0"/>
              <w:divBdr>
                <w:top w:val="none" w:sz="0" w:space="0" w:color="auto"/>
                <w:left w:val="none" w:sz="0" w:space="0" w:color="auto"/>
                <w:bottom w:val="none" w:sz="0" w:space="0" w:color="auto"/>
                <w:right w:val="none" w:sz="0" w:space="0" w:color="auto"/>
              </w:divBdr>
            </w:div>
            <w:div w:id="923152655">
              <w:marLeft w:val="0"/>
              <w:marRight w:val="0"/>
              <w:marTop w:val="0"/>
              <w:marBottom w:val="0"/>
              <w:divBdr>
                <w:top w:val="none" w:sz="0" w:space="0" w:color="auto"/>
                <w:left w:val="none" w:sz="0" w:space="0" w:color="auto"/>
                <w:bottom w:val="none" w:sz="0" w:space="0" w:color="auto"/>
                <w:right w:val="none" w:sz="0" w:space="0" w:color="auto"/>
              </w:divBdr>
            </w:div>
            <w:div w:id="297497507">
              <w:marLeft w:val="0"/>
              <w:marRight w:val="0"/>
              <w:marTop w:val="0"/>
              <w:marBottom w:val="0"/>
              <w:divBdr>
                <w:top w:val="none" w:sz="0" w:space="0" w:color="auto"/>
                <w:left w:val="none" w:sz="0" w:space="0" w:color="auto"/>
                <w:bottom w:val="none" w:sz="0" w:space="0" w:color="auto"/>
                <w:right w:val="none" w:sz="0" w:space="0" w:color="auto"/>
              </w:divBdr>
            </w:div>
            <w:div w:id="1500845744">
              <w:marLeft w:val="0"/>
              <w:marRight w:val="0"/>
              <w:marTop w:val="0"/>
              <w:marBottom w:val="0"/>
              <w:divBdr>
                <w:top w:val="none" w:sz="0" w:space="0" w:color="auto"/>
                <w:left w:val="none" w:sz="0" w:space="0" w:color="auto"/>
                <w:bottom w:val="none" w:sz="0" w:space="0" w:color="auto"/>
                <w:right w:val="none" w:sz="0" w:space="0" w:color="auto"/>
              </w:divBdr>
            </w:div>
            <w:div w:id="1554198560">
              <w:marLeft w:val="0"/>
              <w:marRight w:val="0"/>
              <w:marTop w:val="0"/>
              <w:marBottom w:val="0"/>
              <w:divBdr>
                <w:top w:val="none" w:sz="0" w:space="0" w:color="auto"/>
                <w:left w:val="none" w:sz="0" w:space="0" w:color="auto"/>
                <w:bottom w:val="none" w:sz="0" w:space="0" w:color="auto"/>
                <w:right w:val="none" w:sz="0" w:space="0" w:color="auto"/>
              </w:divBdr>
            </w:div>
            <w:div w:id="1337465687">
              <w:marLeft w:val="0"/>
              <w:marRight w:val="0"/>
              <w:marTop w:val="0"/>
              <w:marBottom w:val="0"/>
              <w:divBdr>
                <w:top w:val="none" w:sz="0" w:space="0" w:color="auto"/>
                <w:left w:val="none" w:sz="0" w:space="0" w:color="auto"/>
                <w:bottom w:val="none" w:sz="0" w:space="0" w:color="auto"/>
                <w:right w:val="none" w:sz="0" w:space="0" w:color="auto"/>
              </w:divBdr>
            </w:div>
            <w:div w:id="1525972873">
              <w:marLeft w:val="0"/>
              <w:marRight w:val="0"/>
              <w:marTop w:val="0"/>
              <w:marBottom w:val="0"/>
              <w:divBdr>
                <w:top w:val="none" w:sz="0" w:space="0" w:color="auto"/>
                <w:left w:val="none" w:sz="0" w:space="0" w:color="auto"/>
                <w:bottom w:val="none" w:sz="0" w:space="0" w:color="auto"/>
                <w:right w:val="none" w:sz="0" w:space="0" w:color="auto"/>
              </w:divBdr>
            </w:div>
            <w:div w:id="1434935947">
              <w:marLeft w:val="0"/>
              <w:marRight w:val="0"/>
              <w:marTop w:val="0"/>
              <w:marBottom w:val="0"/>
              <w:divBdr>
                <w:top w:val="none" w:sz="0" w:space="0" w:color="auto"/>
                <w:left w:val="none" w:sz="0" w:space="0" w:color="auto"/>
                <w:bottom w:val="none" w:sz="0" w:space="0" w:color="auto"/>
                <w:right w:val="none" w:sz="0" w:space="0" w:color="auto"/>
              </w:divBdr>
            </w:div>
            <w:div w:id="356974601">
              <w:marLeft w:val="0"/>
              <w:marRight w:val="0"/>
              <w:marTop w:val="0"/>
              <w:marBottom w:val="0"/>
              <w:divBdr>
                <w:top w:val="none" w:sz="0" w:space="0" w:color="auto"/>
                <w:left w:val="none" w:sz="0" w:space="0" w:color="auto"/>
                <w:bottom w:val="none" w:sz="0" w:space="0" w:color="auto"/>
                <w:right w:val="none" w:sz="0" w:space="0" w:color="auto"/>
              </w:divBdr>
            </w:div>
            <w:div w:id="1710566540">
              <w:marLeft w:val="0"/>
              <w:marRight w:val="0"/>
              <w:marTop w:val="0"/>
              <w:marBottom w:val="0"/>
              <w:divBdr>
                <w:top w:val="none" w:sz="0" w:space="0" w:color="auto"/>
                <w:left w:val="none" w:sz="0" w:space="0" w:color="auto"/>
                <w:bottom w:val="none" w:sz="0" w:space="0" w:color="auto"/>
                <w:right w:val="none" w:sz="0" w:space="0" w:color="auto"/>
              </w:divBdr>
            </w:div>
            <w:div w:id="46878010">
              <w:marLeft w:val="0"/>
              <w:marRight w:val="0"/>
              <w:marTop w:val="0"/>
              <w:marBottom w:val="0"/>
              <w:divBdr>
                <w:top w:val="none" w:sz="0" w:space="0" w:color="auto"/>
                <w:left w:val="none" w:sz="0" w:space="0" w:color="auto"/>
                <w:bottom w:val="none" w:sz="0" w:space="0" w:color="auto"/>
                <w:right w:val="none" w:sz="0" w:space="0" w:color="auto"/>
              </w:divBdr>
            </w:div>
            <w:div w:id="1179272221">
              <w:marLeft w:val="0"/>
              <w:marRight w:val="0"/>
              <w:marTop w:val="0"/>
              <w:marBottom w:val="0"/>
              <w:divBdr>
                <w:top w:val="none" w:sz="0" w:space="0" w:color="auto"/>
                <w:left w:val="none" w:sz="0" w:space="0" w:color="auto"/>
                <w:bottom w:val="none" w:sz="0" w:space="0" w:color="auto"/>
                <w:right w:val="none" w:sz="0" w:space="0" w:color="auto"/>
              </w:divBdr>
            </w:div>
            <w:div w:id="746077394">
              <w:marLeft w:val="0"/>
              <w:marRight w:val="0"/>
              <w:marTop w:val="0"/>
              <w:marBottom w:val="0"/>
              <w:divBdr>
                <w:top w:val="none" w:sz="0" w:space="0" w:color="auto"/>
                <w:left w:val="none" w:sz="0" w:space="0" w:color="auto"/>
                <w:bottom w:val="none" w:sz="0" w:space="0" w:color="auto"/>
                <w:right w:val="none" w:sz="0" w:space="0" w:color="auto"/>
              </w:divBdr>
            </w:div>
            <w:div w:id="1741828000">
              <w:marLeft w:val="0"/>
              <w:marRight w:val="0"/>
              <w:marTop w:val="0"/>
              <w:marBottom w:val="0"/>
              <w:divBdr>
                <w:top w:val="none" w:sz="0" w:space="0" w:color="auto"/>
                <w:left w:val="none" w:sz="0" w:space="0" w:color="auto"/>
                <w:bottom w:val="none" w:sz="0" w:space="0" w:color="auto"/>
                <w:right w:val="none" w:sz="0" w:space="0" w:color="auto"/>
              </w:divBdr>
            </w:div>
            <w:div w:id="680206668">
              <w:marLeft w:val="0"/>
              <w:marRight w:val="0"/>
              <w:marTop w:val="0"/>
              <w:marBottom w:val="0"/>
              <w:divBdr>
                <w:top w:val="none" w:sz="0" w:space="0" w:color="auto"/>
                <w:left w:val="none" w:sz="0" w:space="0" w:color="auto"/>
                <w:bottom w:val="none" w:sz="0" w:space="0" w:color="auto"/>
                <w:right w:val="none" w:sz="0" w:space="0" w:color="auto"/>
              </w:divBdr>
            </w:div>
            <w:div w:id="2068796216">
              <w:marLeft w:val="0"/>
              <w:marRight w:val="0"/>
              <w:marTop w:val="0"/>
              <w:marBottom w:val="0"/>
              <w:divBdr>
                <w:top w:val="none" w:sz="0" w:space="0" w:color="auto"/>
                <w:left w:val="none" w:sz="0" w:space="0" w:color="auto"/>
                <w:bottom w:val="none" w:sz="0" w:space="0" w:color="auto"/>
                <w:right w:val="none" w:sz="0" w:space="0" w:color="auto"/>
              </w:divBdr>
            </w:div>
            <w:div w:id="600260855">
              <w:marLeft w:val="0"/>
              <w:marRight w:val="0"/>
              <w:marTop w:val="0"/>
              <w:marBottom w:val="0"/>
              <w:divBdr>
                <w:top w:val="none" w:sz="0" w:space="0" w:color="auto"/>
                <w:left w:val="none" w:sz="0" w:space="0" w:color="auto"/>
                <w:bottom w:val="none" w:sz="0" w:space="0" w:color="auto"/>
                <w:right w:val="none" w:sz="0" w:space="0" w:color="auto"/>
              </w:divBdr>
            </w:div>
            <w:div w:id="1424109469">
              <w:marLeft w:val="0"/>
              <w:marRight w:val="0"/>
              <w:marTop w:val="0"/>
              <w:marBottom w:val="0"/>
              <w:divBdr>
                <w:top w:val="none" w:sz="0" w:space="0" w:color="auto"/>
                <w:left w:val="none" w:sz="0" w:space="0" w:color="auto"/>
                <w:bottom w:val="none" w:sz="0" w:space="0" w:color="auto"/>
                <w:right w:val="none" w:sz="0" w:space="0" w:color="auto"/>
              </w:divBdr>
            </w:div>
            <w:div w:id="739212375">
              <w:marLeft w:val="0"/>
              <w:marRight w:val="0"/>
              <w:marTop w:val="0"/>
              <w:marBottom w:val="0"/>
              <w:divBdr>
                <w:top w:val="none" w:sz="0" w:space="0" w:color="auto"/>
                <w:left w:val="none" w:sz="0" w:space="0" w:color="auto"/>
                <w:bottom w:val="none" w:sz="0" w:space="0" w:color="auto"/>
                <w:right w:val="none" w:sz="0" w:space="0" w:color="auto"/>
              </w:divBdr>
            </w:div>
            <w:div w:id="935746783">
              <w:marLeft w:val="0"/>
              <w:marRight w:val="0"/>
              <w:marTop w:val="0"/>
              <w:marBottom w:val="0"/>
              <w:divBdr>
                <w:top w:val="none" w:sz="0" w:space="0" w:color="auto"/>
                <w:left w:val="none" w:sz="0" w:space="0" w:color="auto"/>
                <w:bottom w:val="none" w:sz="0" w:space="0" w:color="auto"/>
                <w:right w:val="none" w:sz="0" w:space="0" w:color="auto"/>
              </w:divBdr>
            </w:div>
            <w:div w:id="1842701447">
              <w:marLeft w:val="0"/>
              <w:marRight w:val="0"/>
              <w:marTop w:val="0"/>
              <w:marBottom w:val="0"/>
              <w:divBdr>
                <w:top w:val="none" w:sz="0" w:space="0" w:color="auto"/>
                <w:left w:val="none" w:sz="0" w:space="0" w:color="auto"/>
                <w:bottom w:val="none" w:sz="0" w:space="0" w:color="auto"/>
                <w:right w:val="none" w:sz="0" w:space="0" w:color="auto"/>
              </w:divBdr>
            </w:div>
            <w:div w:id="791169411">
              <w:marLeft w:val="0"/>
              <w:marRight w:val="0"/>
              <w:marTop w:val="0"/>
              <w:marBottom w:val="0"/>
              <w:divBdr>
                <w:top w:val="none" w:sz="0" w:space="0" w:color="auto"/>
                <w:left w:val="none" w:sz="0" w:space="0" w:color="auto"/>
                <w:bottom w:val="none" w:sz="0" w:space="0" w:color="auto"/>
                <w:right w:val="none" w:sz="0" w:space="0" w:color="auto"/>
              </w:divBdr>
            </w:div>
            <w:div w:id="1372413646">
              <w:marLeft w:val="0"/>
              <w:marRight w:val="0"/>
              <w:marTop w:val="0"/>
              <w:marBottom w:val="0"/>
              <w:divBdr>
                <w:top w:val="none" w:sz="0" w:space="0" w:color="auto"/>
                <w:left w:val="none" w:sz="0" w:space="0" w:color="auto"/>
                <w:bottom w:val="none" w:sz="0" w:space="0" w:color="auto"/>
                <w:right w:val="none" w:sz="0" w:space="0" w:color="auto"/>
              </w:divBdr>
            </w:div>
            <w:div w:id="893931717">
              <w:marLeft w:val="0"/>
              <w:marRight w:val="0"/>
              <w:marTop w:val="0"/>
              <w:marBottom w:val="0"/>
              <w:divBdr>
                <w:top w:val="none" w:sz="0" w:space="0" w:color="auto"/>
                <w:left w:val="none" w:sz="0" w:space="0" w:color="auto"/>
                <w:bottom w:val="none" w:sz="0" w:space="0" w:color="auto"/>
                <w:right w:val="none" w:sz="0" w:space="0" w:color="auto"/>
              </w:divBdr>
            </w:div>
            <w:div w:id="765224230">
              <w:marLeft w:val="0"/>
              <w:marRight w:val="0"/>
              <w:marTop w:val="0"/>
              <w:marBottom w:val="0"/>
              <w:divBdr>
                <w:top w:val="none" w:sz="0" w:space="0" w:color="auto"/>
                <w:left w:val="none" w:sz="0" w:space="0" w:color="auto"/>
                <w:bottom w:val="none" w:sz="0" w:space="0" w:color="auto"/>
                <w:right w:val="none" w:sz="0" w:space="0" w:color="auto"/>
              </w:divBdr>
            </w:div>
            <w:div w:id="54280334">
              <w:marLeft w:val="0"/>
              <w:marRight w:val="0"/>
              <w:marTop w:val="0"/>
              <w:marBottom w:val="0"/>
              <w:divBdr>
                <w:top w:val="none" w:sz="0" w:space="0" w:color="auto"/>
                <w:left w:val="none" w:sz="0" w:space="0" w:color="auto"/>
                <w:bottom w:val="none" w:sz="0" w:space="0" w:color="auto"/>
                <w:right w:val="none" w:sz="0" w:space="0" w:color="auto"/>
              </w:divBdr>
            </w:div>
            <w:div w:id="687681111">
              <w:marLeft w:val="0"/>
              <w:marRight w:val="0"/>
              <w:marTop w:val="0"/>
              <w:marBottom w:val="0"/>
              <w:divBdr>
                <w:top w:val="none" w:sz="0" w:space="0" w:color="auto"/>
                <w:left w:val="none" w:sz="0" w:space="0" w:color="auto"/>
                <w:bottom w:val="none" w:sz="0" w:space="0" w:color="auto"/>
                <w:right w:val="none" w:sz="0" w:space="0" w:color="auto"/>
              </w:divBdr>
            </w:div>
            <w:div w:id="1187983321">
              <w:marLeft w:val="0"/>
              <w:marRight w:val="0"/>
              <w:marTop w:val="0"/>
              <w:marBottom w:val="0"/>
              <w:divBdr>
                <w:top w:val="none" w:sz="0" w:space="0" w:color="auto"/>
                <w:left w:val="none" w:sz="0" w:space="0" w:color="auto"/>
                <w:bottom w:val="none" w:sz="0" w:space="0" w:color="auto"/>
                <w:right w:val="none" w:sz="0" w:space="0" w:color="auto"/>
              </w:divBdr>
            </w:div>
          </w:divsChild>
        </w:div>
        <w:div w:id="166945743">
          <w:marLeft w:val="0"/>
          <w:marRight w:val="0"/>
          <w:marTop w:val="0"/>
          <w:marBottom w:val="0"/>
          <w:divBdr>
            <w:top w:val="none" w:sz="0" w:space="0" w:color="auto"/>
            <w:left w:val="none" w:sz="0" w:space="0" w:color="auto"/>
            <w:bottom w:val="none" w:sz="0" w:space="0" w:color="auto"/>
            <w:right w:val="none" w:sz="0" w:space="0" w:color="auto"/>
          </w:divBdr>
        </w:div>
        <w:div w:id="318929500">
          <w:marLeft w:val="0"/>
          <w:marRight w:val="0"/>
          <w:marTop w:val="0"/>
          <w:marBottom w:val="0"/>
          <w:divBdr>
            <w:top w:val="none" w:sz="0" w:space="0" w:color="auto"/>
            <w:left w:val="none" w:sz="0" w:space="0" w:color="auto"/>
            <w:bottom w:val="none" w:sz="0" w:space="0" w:color="auto"/>
            <w:right w:val="none" w:sz="0" w:space="0" w:color="auto"/>
          </w:divBdr>
        </w:div>
        <w:div w:id="1369452710">
          <w:marLeft w:val="0"/>
          <w:marRight w:val="0"/>
          <w:marTop w:val="0"/>
          <w:marBottom w:val="0"/>
          <w:divBdr>
            <w:top w:val="none" w:sz="0" w:space="0" w:color="auto"/>
            <w:left w:val="none" w:sz="0" w:space="0" w:color="auto"/>
            <w:bottom w:val="none" w:sz="0" w:space="0" w:color="auto"/>
            <w:right w:val="none" w:sz="0" w:space="0" w:color="auto"/>
          </w:divBdr>
        </w:div>
        <w:div w:id="1481649902">
          <w:marLeft w:val="0"/>
          <w:marRight w:val="0"/>
          <w:marTop w:val="0"/>
          <w:marBottom w:val="0"/>
          <w:divBdr>
            <w:top w:val="none" w:sz="0" w:space="0" w:color="auto"/>
            <w:left w:val="none" w:sz="0" w:space="0" w:color="auto"/>
            <w:bottom w:val="none" w:sz="0" w:space="0" w:color="auto"/>
            <w:right w:val="none" w:sz="0" w:space="0" w:color="auto"/>
          </w:divBdr>
        </w:div>
        <w:div w:id="1800951950">
          <w:marLeft w:val="0"/>
          <w:marRight w:val="0"/>
          <w:marTop w:val="0"/>
          <w:marBottom w:val="0"/>
          <w:divBdr>
            <w:top w:val="none" w:sz="0" w:space="0" w:color="auto"/>
            <w:left w:val="none" w:sz="0" w:space="0" w:color="auto"/>
            <w:bottom w:val="none" w:sz="0" w:space="0" w:color="auto"/>
            <w:right w:val="none" w:sz="0" w:space="0" w:color="auto"/>
          </w:divBdr>
        </w:div>
        <w:div w:id="1706444106">
          <w:marLeft w:val="0"/>
          <w:marRight w:val="0"/>
          <w:marTop w:val="0"/>
          <w:marBottom w:val="0"/>
          <w:divBdr>
            <w:top w:val="none" w:sz="0" w:space="0" w:color="auto"/>
            <w:left w:val="none" w:sz="0" w:space="0" w:color="auto"/>
            <w:bottom w:val="none" w:sz="0" w:space="0" w:color="auto"/>
            <w:right w:val="none" w:sz="0" w:space="0" w:color="auto"/>
          </w:divBdr>
        </w:div>
        <w:div w:id="875897385">
          <w:marLeft w:val="0"/>
          <w:marRight w:val="0"/>
          <w:marTop w:val="0"/>
          <w:marBottom w:val="0"/>
          <w:divBdr>
            <w:top w:val="none" w:sz="0" w:space="0" w:color="auto"/>
            <w:left w:val="none" w:sz="0" w:space="0" w:color="auto"/>
            <w:bottom w:val="none" w:sz="0" w:space="0" w:color="auto"/>
            <w:right w:val="none" w:sz="0" w:space="0" w:color="auto"/>
          </w:divBdr>
        </w:div>
        <w:div w:id="192153147">
          <w:marLeft w:val="0"/>
          <w:marRight w:val="0"/>
          <w:marTop w:val="0"/>
          <w:marBottom w:val="0"/>
          <w:divBdr>
            <w:top w:val="none" w:sz="0" w:space="0" w:color="auto"/>
            <w:left w:val="none" w:sz="0" w:space="0" w:color="auto"/>
            <w:bottom w:val="none" w:sz="0" w:space="0" w:color="auto"/>
            <w:right w:val="none" w:sz="0" w:space="0" w:color="auto"/>
          </w:divBdr>
        </w:div>
        <w:div w:id="290022218">
          <w:marLeft w:val="0"/>
          <w:marRight w:val="0"/>
          <w:marTop w:val="0"/>
          <w:marBottom w:val="0"/>
          <w:divBdr>
            <w:top w:val="none" w:sz="0" w:space="0" w:color="auto"/>
            <w:left w:val="none" w:sz="0" w:space="0" w:color="auto"/>
            <w:bottom w:val="none" w:sz="0" w:space="0" w:color="auto"/>
            <w:right w:val="none" w:sz="0" w:space="0" w:color="auto"/>
          </w:divBdr>
        </w:div>
        <w:div w:id="872500215">
          <w:marLeft w:val="0"/>
          <w:marRight w:val="0"/>
          <w:marTop w:val="0"/>
          <w:marBottom w:val="0"/>
          <w:divBdr>
            <w:top w:val="none" w:sz="0" w:space="0" w:color="auto"/>
            <w:left w:val="none" w:sz="0" w:space="0" w:color="auto"/>
            <w:bottom w:val="none" w:sz="0" w:space="0" w:color="auto"/>
            <w:right w:val="none" w:sz="0" w:space="0" w:color="auto"/>
          </w:divBdr>
        </w:div>
        <w:div w:id="1513953656">
          <w:marLeft w:val="0"/>
          <w:marRight w:val="0"/>
          <w:marTop w:val="0"/>
          <w:marBottom w:val="0"/>
          <w:divBdr>
            <w:top w:val="none" w:sz="0" w:space="0" w:color="auto"/>
            <w:left w:val="none" w:sz="0" w:space="0" w:color="auto"/>
            <w:bottom w:val="none" w:sz="0" w:space="0" w:color="auto"/>
            <w:right w:val="none" w:sz="0" w:space="0" w:color="auto"/>
          </w:divBdr>
        </w:div>
        <w:div w:id="429358757">
          <w:marLeft w:val="0"/>
          <w:marRight w:val="0"/>
          <w:marTop w:val="0"/>
          <w:marBottom w:val="0"/>
          <w:divBdr>
            <w:top w:val="none" w:sz="0" w:space="0" w:color="auto"/>
            <w:left w:val="none" w:sz="0" w:space="0" w:color="auto"/>
            <w:bottom w:val="none" w:sz="0" w:space="0" w:color="auto"/>
            <w:right w:val="none" w:sz="0" w:space="0" w:color="auto"/>
          </w:divBdr>
        </w:div>
        <w:div w:id="520701382">
          <w:marLeft w:val="0"/>
          <w:marRight w:val="0"/>
          <w:marTop w:val="0"/>
          <w:marBottom w:val="0"/>
          <w:divBdr>
            <w:top w:val="none" w:sz="0" w:space="0" w:color="auto"/>
            <w:left w:val="none" w:sz="0" w:space="0" w:color="auto"/>
            <w:bottom w:val="none" w:sz="0" w:space="0" w:color="auto"/>
            <w:right w:val="none" w:sz="0" w:space="0" w:color="auto"/>
          </w:divBdr>
        </w:div>
        <w:div w:id="1674065610">
          <w:marLeft w:val="0"/>
          <w:marRight w:val="0"/>
          <w:marTop w:val="0"/>
          <w:marBottom w:val="0"/>
          <w:divBdr>
            <w:top w:val="none" w:sz="0" w:space="0" w:color="auto"/>
            <w:left w:val="none" w:sz="0" w:space="0" w:color="auto"/>
            <w:bottom w:val="none" w:sz="0" w:space="0" w:color="auto"/>
            <w:right w:val="none" w:sz="0" w:space="0" w:color="auto"/>
          </w:divBdr>
        </w:div>
        <w:div w:id="149249837">
          <w:marLeft w:val="0"/>
          <w:marRight w:val="0"/>
          <w:marTop w:val="0"/>
          <w:marBottom w:val="0"/>
          <w:divBdr>
            <w:top w:val="none" w:sz="0" w:space="0" w:color="auto"/>
            <w:left w:val="none" w:sz="0" w:space="0" w:color="auto"/>
            <w:bottom w:val="none" w:sz="0" w:space="0" w:color="auto"/>
            <w:right w:val="none" w:sz="0" w:space="0" w:color="auto"/>
          </w:divBdr>
        </w:div>
        <w:div w:id="1891531075">
          <w:marLeft w:val="0"/>
          <w:marRight w:val="0"/>
          <w:marTop w:val="0"/>
          <w:marBottom w:val="0"/>
          <w:divBdr>
            <w:top w:val="none" w:sz="0" w:space="0" w:color="auto"/>
            <w:left w:val="none" w:sz="0" w:space="0" w:color="auto"/>
            <w:bottom w:val="none" w:sz="0" w:space="0" w:color="auto"/>
            <w:right w:val="none" w:sz="0" w:space="0" w:color="auto"/>
          </w:divBdr>
        </w:div>
        <w:div w:id="836115597">
          <w:marLeft w:val="0"/>
          <w:marRight w:val="0"/>
          <w:marTop w:val="0"/>
          <w:marBottom w:val="0"/>
          <w:divBdr>
            <w:top w:val="none" w:sz="0" w:space="0" w:color="auto"/>
            <w:left w:val="none" w:sz="0" w:space="0" w:color="auto"/>
            <w:bottom w:val="none" w:sz="0" w:space="0" w:color="auto"/>
            <w:right w:val="none" w:sz="0" w:space="0" w:color="auto"/>
          </w:divBdr>
        </w:div>
        <w:div w:id="1508398348">
          <w:marLeft w:val="0"/>
          <w:marRight w:val="0"/>
          <w:marTop w:val="0"/>
          <w:marBottom w:val="0"/>
          <w:divBdr>
            <w:top w:val="none" w:sz="0" w:space="0" w:color="auto"/>
            <w:left w:val="none" w:sz="0" w:space="0" w:color="auto"/>
            <w:bottom w:val="none" w:sz="0" w:space="0" w:color="auto"/>
            <w:right w:val="none" w:sz="0" w:space="0" w:color="auto"/>
          </w:divBdr>
        </w:div>
        <w:div w:id="1521621384">
          <w:marLeft w:val="0"/>
          <w:marRight w:val="0"/>
          <w:marTop w:val="0"/>
          <w:marBottom w:val="0"/>
          <w:divBdr>
            <w:top w:val="none" w:sz="0" w:space="0" w:color="auto"/>
            <w:left w:val="none" w:sz="0" w:space="0" w:color="auto"/>
            <w:bottom w:val="none" w:sz="0" w:space="0" w:color="auto"/>
            <w:right w:val="none" w:sz="0" w:space="0" w:color="auto"/>
          </w:divBdr>
        </w:div>
        <w:div w:id="81999827">
          <w:marLeft w:val="0"/>
          <w:marRight w:val="0"/>
          <w:marTop w:val="0"/>
          <w:marBottom w:val="0"/>
          <w:divBdr>
            <w:top w:val="none" w:sz="0" w:space="0" w:color="auto"/>
            <w:left w:val="none" w:sz="0" w:space="0" w:color="auto"/>
            <w:bottom w:val="none" w:sz="0" w:space="0" w:color="auto"/>
            <w:right w:val="none" w:sz="0" w:space="0" w:color="auto"/>
          </w:divBdr>
        </w:div>
        <w:div w:id="792359332">
          <w:marLeft w:val="0"/>
          <w:marRight w:val="0"/>
          <w:marTop w:val="0"/>
          <w:marBottom w:val="0"/>
          <w:divBdr>
            <w:top w:val="none" w:sz="0" w:space="0" w:color="auto"/>
            <w:left w:val="none" w:sz="0" w:space="0" w:color="auto"/>
            <w:bottom w:val="none" w:sz="0" w:space="0" w:color="auto"/>
            <w:right w:val="none" w:sz="0" w:space="0" w:color="auto"/>
          </w:divBdr>
        </w:div>
        <w:div w:id="1000429410">
          <w:marLeft w:val="0"/>
          <w:marRight w:val="0"/>
          <w:marTop w:val="0"/>
          <w:marBottom w:val="0"/>
          <w:divBdr>
            <w:top w:val="none" w:sz="0" w:space="0" w:color="auto"/>
            <w:left w:val="none" w:sz="0" w:space="0" w:color="auto"/>
            <w:bottom w:val="none" w:sz="0" w:space="0" w:color="auto"/>
            <w:right w:val="none" w:sz="0" w:space="0" w:color="auto"/>
          </w:divBdr>
        </w:div>
        <w:div w:id="1525754522">
          <w:marLeft w:val="0"/>
          <w:marRight w:val="0"/>
          <w:marTop w:val="0"/>
          <w:marBottom w:val="0"/>
          <w:divBdr>
            <w:top w:val="none" w:sz="0" w:space="0" w:color="auto"/>
            <w:left w:val="none" w:sz="0" w:space="0" w:color="auto"/>
            <w:bottom w:val="none" w:sz="0" w:space="0" w:color="auto"/>
            <w:right w:val="none" w:sz="0" w:space="0" w:color="auto"/>
          </w:divBdr>
        </w:div>
        <w:div w:id="1919902822">
          <w:marLeft w:val="0"/>
          <w:marRight w:val="0"/>
          <w:marTop w:val="0"/>
          <w:marBottom w:val="0"/>
          <w:divBdr>
            <w:top w:val="none" w:sz="0" w:space="0" w:color="auto"/>
            <w:left w:val="none" w:sz="0" w:space="0" w:color="auto"/>
            <w:bottom w:val="none" w:sz="0" w:space="0" w:color="auto"/>
            <w:right w:val="none" w:sz="0" w:space="0" w:color="auto"/>
          </w:divBdr>
        </w:div>
        <w:div w:id="990249667">
          <w:marLeft w:val="0"/>
          <w:marRight w:val="0"/>
          <w:marTop w:val="0"/>
          <w:marBottom w:val="0"/>
          <w:divBdr>
            <w:top w:val="none" w:sz="0" w:space="0" w:color="auto"/>
            <w:left w:val="none" w:sz="0" w:space="0" w:color="auto"/>
            <w:bottom w:val="none" w:sz="0" w:space="0" w:color="auto"/>
            <w:right w:val="none" w:sz="0" w:space="0" w:color="auto"/>
          </w:divBdr>
        </w:div>
        <w:div w:id="2033409213">
          <w:marLeft w:val="0"/>
          <w:marRight w:val="0"/>
          <w:marTop w:val="0"/>
          <w:marBottom w:val="0"/>
          <w:divBdr>
            <w:top w:val="none" w:sz="0" w:space="0" w:color="auto"/>
            <w:left w:val="none" w:sz="0" w:space="0" w:color="auto"/>
            <w:bottom w:val="none" w:sz="0" w:space="0" w:color="auto"/>
            <w:right w:val="none" w:sz="0" w:space="0" w:color="auto"/>
          </w:divBdr>
        </w:div>
        <w:div w:id="1603680607">
          <w:marLeft w:val="0"/>
          <w:marRight w:val="0"/>
          <w:marTop w:val="0"/>
          <w:marBottom w:val="0"/>
          <w:divBdr>
            <w:top w:val="none" w:sz="0" w:space="0" w:color="auto"/>
            <w:left w:val="none" w:sz="0" w:space="0" w:color="auto"/>
            <w:bottom w:val="none" w:sz="0" w:space="0" w:color="auto"/>
            <w:right w:val="none" w:sz="0" w:space="0" w:color="auto"/>
          </w:divBdr>
        </w:div>
        <w:div w:id="364523811">
          <w:marLeft w:val="0"/>
          <w:marRight w:val="0"/>
          <w:marTop w:val="0"/>
          <w:marBottom w:val="0"/>
          <w:divBdr>
            <w:top w:val="none" w:sz="0" w:space="0" w:color="auto"/>
            <w:left w:val="none" w:sz="0" w:space="0" w:color="auto"/>
            <w:bottom w:val="none" w:sz="0" w:space="0" w:color="auto"/>
            <w:right w:val="none" w:sz="0" w:space="0" w:color="auto"/>
          </w:divBdr>
        </w:div>
        <w:div w:id="785390841">
          <w:marLeft w:val="0"/>
          <w:marRight w:val="0"/>
          <w:marTop w:val="0"/>
          <w:marBottom w:val="0"/>
          <w:divBdr>
            <w:top w:val="none" w:sz="0" w:space="0" w:color="auto"/>
            <w:left w:val="none" w:sz="0" w:space="0" w:color="auto"/>
            <w:bottom w:val="none" w:sz="0" w:space="0" w:color="auto"/>
            <w:right w:val="none" w:sz="0" w:space="0" w:color="auto"/>
          </w:divBdr>
        </w:div>
        <w:div w:id="463038287">
          <w:marLeft w:val="0"/>
          <w:marRight w:val="0"/>
          <w:marTop w:val="0"/>
          <w:marBottom w:val="0"/>
          <w:divBdr>
            <w:top w:val="none" w:sz="0" w:space="0" w:color="auto"/>
            <w:left w:val="none" w:sz="0" w:space="0" w:color="auto"/>
            <w:bottom w:val="none" w:sz="0" w:space="0" w:color="auto"/>
            <w:right w:val="none" w:sz="0" w:space="0" w:color="auto"/>
          </w:divBdr>
        </w:div>
        <w:div w:id="1582133590">
          <w:marLeft w:val="0"/>
          <w:marRight w:val="0"/>
          <w:marTop w:val="0"/>
          <w:marBottom w:val="0"/>
          <w:divBdr>
            <w:top w:val="none" w:sz="0" w:space="0" w:color="auto"/>
            <w:left w:val="none" w:sz="0" w:space="0" w:color="auto"/>
            <w:bottom w:val="none" w:sz="0" w:space="0" w:color="auto"/>
            <w:right w:val="none" w:sz="0" w:space="0" w:color="auto"/>
          </w:divBdr>
        </w:div>
        <w:div w:id="619991984">
          <w:marLeft w:val="0"/>
          <w:marRight w:val="0"/>
          <w:marTop w:val="0"/>
          <w:marBottom w:val="0"/>
          <w:divBdr>
            <w:top w:val="none" w:sz="0" w:space="0" w:color="auto"/>
            <w:left w:val="none" w:sz="0" w:space="0" w:color="auto"/>
            <w:bottom w:val="none" w:sz="0" w:space="0" w:color="auto"/>
            <w:right w:val="none" w:sz="0" w:space="0" w:color="auto"/>
          </w:divBdr>
        </w:div>
        <w:div w:id="827789421">
          <w:marLeft w:val="0"/>
          <w:marRight w:val="0"/>
          <w:marTop w:val="0"/>
          <w:marBottom w:val="0"/>
          <w:divBdr>
            <w:top w:val="none" w:sz="0" w:space="0" w:color="auto"/>
            <w:left w:val="none" w:sz="0" w:space="0" w:color="auto"/>
            <w:bottom w:val="none" w:sz="0" w:space="0" w:color="auto"/>
            <w:right w:val="none" w:sz="0" w:space="0" w:color="auto"/>
          </w:divBdr>
        </w:div>
        <w:div w:id="1047220768">
          <w:marLeft w:val="0"/>
          <w:marRight w:val="0"/>
          <w:marTop w:val="0"/>
          <w:marBottom w:val="0"/>
          <w:divBdr>
            <w:top w:val="none" w:sz="0" w:space="0" w:color="auto"/>
            <w:left w:val="none" w:sz="0" w:space="0" w:color="auto"/>
            <w:bottom w:val="none" w:sz="0" w:space="0" w:color="auto"/>
            <w:right w:val="none" w:sz="0" w:space="0" w:color="auto"/>
          </w:divBdr>
        </w:div>
        <w:div w:id="798911834">
          <w:marLeft w:val="0"/>
          <w:marRight w:val="0"/>
          <w:marTop w:val="0"/>
          <w:marBottom w:val="0"/>
          <w:divBdr>
            <w:top w:val="none" w:sz="0" w:space="0" w:color="auto"/>
            <w:left w:val="none" w:sz="0" w:space="0" w:color="auto"/>
            <w:bottom w:val="none" w:sz="0" w:space="0" w:color="auto"/>
            <w:right w:val="none" w:sz="0" w:space="0" w:color="auto"/>
          </w:divBdr>
        </w:div>
        <w:div w:id="770901189">
          <w:marLeft w:val="0"/>
          <w:marRight w:val="0"/>
          <w:marTop w:val="0"/>
          <w:marBottom w:val="0"/>
          <w:divBdr>
            <w:top w:val="none" w:sz="0" w:space="0" w:color="auto"/>
            <w:left w:val="none" w:sz="0" w:space="0" w:color="auto"/>
            <w:bottom w:val="none" w:sz="0" w:space="0" w:color="auto"/>
            <w:right w:val="none" w:sz="0" w:space="0" w:color="auto"/>
          </w:divBdr>
        </w:div>
        <w:div w:id="231083868">
          <w:marLeft w:val="0"/>
          <w:marRight w:val="0"/>
          <w:marTop w:val="0"/>
          <w:marBottom w:val="0"/>
          <w:divBdr>
            <w:top w:val="none" w:sz="0" w:space="0" w:color="auto"/>
            <w:left w:val="none" w:sz="0" w:space="0" w:color="auto"/>
            <w:bottom w:val="none" w:sz="0" w:space="0" w:color="auto"/>
            <w:right w:val="none" w:sz="0" w:space="0" w:color="auto"/>
          </w:divBdr>
        </w:div>
        <w:div w:id="1139150839">
          <w:marLeft w:val="0"/>
          <w:marRight w:val="0"/>
          <w:marTop w:val="0"/>
          <w:marBottom w:val="0"/>
          <w:divBdr>
            <w:top w:val="none" w:sz="0" w:space="0" w:color="auto"/>
            <w:left w:val="none" w:sz="0" w:space="0" w:color="auto"/>
            <w:bottom w:val="none" w:sz="0" w:space="0" w:color="auto"/>
            <w:right w:val="none" w:sz="0" w:space="0" w:color="auto"/>
          </w:divBdr>
        </w:div>
        <w:div w:id="1946764665">
          <w:marLeft w:val="0"/>
          <w:marRight w:val="0"/>
          <w:marTop w:val="0"/>
          <w:marBottom w:val="0"/>
          <w:divBdr>
            <w:top w:val="none" w:sz="0" w:space="0" w:color="auto"/>
            <w:left w:val="none" w:sz="0" w:space="0" w:color="auto"/>
            <w:bottom w:val="none" w:sz="0" w:space="0" w:color="auto"/>
            <w:right w:val="none" w:sz="0" w:space="0" w:color="auto"/>
          </w:divBdr>
        </w:div>
        <w:div w:id="1412191731">
          <w:marLeft w:val="0"/>
          <w:marRight w:val="0"/>
          <w:marTop w:val="0"/>
          <w:marBottom w:val="0"/>
          <w:divBdr>
            <w:top w:val="none" w:sz="0" w:space="0" w:color="auto"/>
            <w:left w:val="none" w:sz="0" w:space="0" w:color="auto"/>
            <w:bottom w:val="none" w:sz="0" w:space="0" w:color="auto"/>
            <w:right w:val="none" w:sz="0" w:space="0" w:color="auto"/>
          </w:divBdr>
        </w:div>
        <w:div w:id="1942839723">
          <w:marLeft w:val="0"/>
          <w:marRight w:val="0"/>
          <w:marTop w:val="0"/>
          <w:marBottom w:val="0"/>
          <w:divBdr>
            <w:top w:val="none" w:sz="0" w:space="0" w:color="auto"/>
            <w:left w:val="none" w:sz="0" w:space="0" w:color="auto"/>
            <w:bottom w:val="none" w:sz="0" w:space="0" w:color="auto"/>
            <w:right w:val="none" w:sz="0" w:space="0" w:color="auto"/>
          </w:divBdr>
        </w:div>
        <w:div w:id="1986618808">
          <w:marLeft w:val="0"/>
          <w:marRight w:val="0"/>
          <w:marTop w:val="0"/>
          <w:marBottom w:val="0"/>
          <w:divBdr>
            <w:top w:val="none" w:sz="0" w:space="0" w:color="auto"/>
            <w:left w:val="none" w:sz="0" w:space="0" w:color="auto"/>
            <w:bottom w:val="none" w:sz="0" w:space="0" w:color="auto"/>
            <w:right w:val="none" w:sz="0" w:space="0" w:color="auto"/>
          </w:divBdr>
        </w:div>
        <w:div w:id="1497841921">
          <w:marLeft w:val="0"/>
          <w:marRight w:val="0"/>
          <w:marTop w:val="0"/>
          <w:marBottom w:val="0"/>
          <w:divBdr>
            <w:top w:val="none" w:sz="0" w:space="0" w:color="auto"/>
            <w:left w:val="none" w:sz="0" w:space="0" w:color="auto"/>
            <w:bottom w:val="none" w:sz="0" w:space="0" w:color="auto"/>
            <w:right w:val="none" w:sz="0" w:space="0" w:color="auto"/>
          </w:divBdr>
        </w:div>
        <w:div w:id="1624074540">
          <w:marLeft w:val="0"/>
          <w:marRight w:val="0"/>
          <w:marTop w:val="0"/>
          <w:marBottom w:val="0"/>
          <w:divBdr>
            <w:top w:val="none" w:sz="0" w:space="0" w:color="auto"/>
            <w:left w:val="none" w:sz="0" w:space="0" w:color="auto"/>
            <w:bottom w:val="none" w:sz="0" w:space="0" w:color="auto"/>
            <w:right w:val="none" w:sz="0" w:space="0" w:color="auto"/>
          </w:divBdr>
        </w:div>
        <w:div w:id="1390762174">
          <w:marLeft w:val="0"/>
          <w:marRight w:val="0"/>
          <w:marTop w:val="0"/>
          <w:marBottom w:val="0"/>
          <w:divBdr>
            <w:top w:val="none" w:sz="0" w:space="0" w:color="auto"/>
            <w:left w:val="none" w:sz="0" w:space="0" w:color="auto"/>
            <w:bottom w:val="none" w:sz="0" w:space="0" w:color="auto"/>
            <w:right w:val="none" w:sz="0" w:space="0" w:color="auto"/>
          </w:divBdr>
        </w:div>
        <w:div w:id="505362179">
          <w:marLeft w:val="0"/>
          <w:marRight w:val="0"/>
          <w:marTop w:val="0"/>
          <w:marBottom w:val="0"/>
          <w:divBdr>
            <w:top w:val="none" w:sz="0" w:space="0" w:color="auto"/>
            <w:left w:val="none" w:sz="0" w:space="0" w:color="auto"/>
            <w:bottom w:val="none" w:sz="0" w:space="0" w:color="auto"/>
            <w:right w:val="none" w:sz="0" w:space="0" w:color="auto"/>
          </w:divBdr>
        </w:div>
        <w:div w:id="1987542077">
          <w:marLeft w:val="0"/>
          <w:marRight w:val="0"/>
          <w:marTop w:val="0"/>
          <w:marBottom w:val="0"/>
          <w:divBdr>
            <w:top w:val="none" w:sz="0" w:space="0" w:color="auto"/>
            <w:left w:val="none" w:sz="0" w:space="0" w:color="auto"/>
            <w:bottom w:val="none" w:sz="0" w:space="0" w:color="auto"/>
            <w:right w:val="none" w:sz="0" w:space="0" w:color="auto"/>
          </w:divBdr>
        </w:div>
        <w:div w:id="1280337932">
          <w:marLeft w:val="0"/>
          <w:marRight w:val="0"/>
          <w:marTop w:val="0"/>
          <w:marBottom w:val="0"/>
          <w:divBdr>
            <w:top w:val="none" w:sz="0" w:space="0" w:color="auto"/>
            <w:left w:val="none" w:sz="0" w:space="0" w:color="auto"/>
            <w:bottom w:val="none" w:sz="0" w:space="0" w:color="auto"/>
            <w:right w:val="none" w:sz="0" w:space="0" w:color="auto"/>
          </w:divBdr>
        </w:div>
        <w:div w:id="1146703401">
          <w:marLeft w:val="0"/>
          <w:marRight w:val="0"/>
          <w:marTop w:val="0"/>
          <w:marBottom w:val="0"/>
          <w:divBdr>
            <w:top w:val="none" w:sz="0" w:space="0" w:color="auto"/>
            <w:left w:val="none" w:sz="0" w:space="0" w:color="auto"/>
            <w:bottom w:val="none" w:sz="0" w:space="0" w:color="auto"/>
            <w:right w:val="none" w:sz="0" w:space="0" w:color="auto"/>
          </w:divBdr>
        </w:div>
        <w:div w:id="733897154">
          <w:marLeft w:val="0"/>
          <w:marRight w:val="0"/>
          <w:marTop w:val="0"/>
          <w:marBottom w:val="0"/>
          <w:divBdr>
            <w:top w:val="none" w:sz="0" w:space="0" w:color="auto"/>
            <w:left w:val="none" w:sz="0" w:space="0" w:color="auto"/>
            <w:bottom w:val="none" w:sz="0" w:space="0" w:color="auto"/>
            <w:right w:val="none" w:sz="0" w:space="0" w:color="auto"/>
          </w:divBdr>
        </w:div>
        <w:div w:id="2001887178">
          <w:marLeft w:val="0"/>
          <w:marRight w:val="0"/>
          <w:marTop w:val="0"/>
          <w:marBottom w:val="0"/>
          <w:divBdr>
            <w:top w:val="none" w:sz="0" w:space="0" w:color="auto"/>
            <w:left w:val="none" w:sz="0" w:space="0" w:color="auto"/>
            <w:bottom w:val="none" w:sz="0" w:space="0" w:color="auto"/>
            <w:right w:val="none" w:sz="0" w:space="0" w:color="auto"/>
          </w:divBdr>
        </w:div>
        <w:div w:id="2135369847">
          <w:marLeft w:val="0"/>
          <w:marRight w:val="0"/>
          <w:marTop w:val="0"/>
          <w:marBottom w:val="0"/>
          <w:divBdr>
            <w:top w:val="none" w:sz="0" w:space="0" w:color="auto"/>
            <w:left w:val="none" w:sz="0" w:space="0" w:color="auto"/>
            <w:bottom w:val="none" w:sz="0" w:space="0" w:color="auto"/>
            <w:right w:val="none" w:sz="0" w:space="0" w:color="auto"/>
          </w:divBdr>
        </w:div>
        <w:div w:id="1883401117">
          <w:marLeft w:val="0"/>
          <w:marRight w:val="0"/>
          <w:marTop w:val="0"/>
          <w:marBottom w:val="0"/>
          <w:divBdr>
            <w:top w:val="none" w:sz="0" w:space="0" w:color="auto"/>
            <w:left w:val="none" w:sz="0" w:space="0" w:color="auto"/>
            <w:bottom w:val="none" w:sz="0" w:space="0" w:color="auto"/>
            <w:right w:val="none" w:sz="0" w:space="0" w:color="auto"/>
          </w:divBdr>
        </w:div>
        <w:div w:id="70591293">
          <w:marLeft w:val="0"/>
          <w:marRight w:val="0"/>
          <w:marTop w:val="0"/>
          <w:marBottom w:val="0"/>
          <w:divBdr>
            <w:top w:val="none" w:sz="0" w:space="0" w:color="auto"/>
            <w:left w:val="none" w:sz="0" w:space="0" w:color="auto"/>
            <w:bottom w:val="none" w:sz="0" w:space="0" w:color="auto"/>
            <w:right w:val="none" w:sz="0" w:space="0" w:color="auto"/>
          </w:divBdr>
        </w:div>
        <w:div w:id="1642922129">
          <w:marLeft w:val="0"/>
          <w:marRight w:val="0"/>
          <w:marTop w:val="0"/>
          <w:marBottom w:val="0"/>
          <w:divBdr>
            <w:top w:val="none" w:sz="0" w:space="0" w:color="auto"/>
            <w:left w:val="none" w:sz="0" w:space="0" w:color="auto"/>
            <w:bottom w:val="none" w:sz="0" w:space="0" w:color="auto"/>
            <w:right w:val="none" w:sz="0" w:space="0" w:color="auto"/>
          </w:divBdr>
        </w:div>
        <w:div w:id="1240678784">
          <w:marLeft w:val="0"/>
          <w:marRight w:val="0"/>
          <w:marTop w:val="0"/>
          <w:marBottom w:val="0"/>
          <w:divBdr>
            <w:top w:val="none" w:sz="0" w:space="0" w:color="auto"/>
            <w:left w:val="none" w:sz="0" w:space="0" w:color="auto"/>
            <w:bottom w:val="none" w:sz="0" w:space="0" w:color="auto"/>
            <w:right w:val="none" w:sz="0" w:space="0" w:color="auto"/>
          </w:divBdr>
        </w:div>
        <w:div w:id="1965964261">
          <w:marLeft w:val="0"/>
          <w:marRight w:val="0"/>
          <w:marTop w:val="0"/>
          <w:marBottom w:val="0"/>
          <w:divBdr>
            <w:top w:val="none" w:sz="0" w:space="0" w:color="auto"/>
            <w:left w:val="none" w:sz="0" w:space="0" w:color="auto"/>
            <w:bottom w:val="none" w:sz="0" w:space="0" w:color="auto"/>
            <w:right w:val="none" w:sz="0" w:space="0" w:color="auto"/>
          </w:divBdr>
        </w:div>
        <w:div w:id="1595087707">
          <w:marLeft w:val="0"/>
          <w:marRight w:val="0"/>
          <w:marTop w:val="0"/>
          <w:marBottom w:val="0"/>
          <w:divBdr>
            <w:top w:val="none" w:sz="0" w:space="0" w:color="auto"/>
            <w:left w:val="none" w:sz="0" w:space="0" w:color="auto"/>
            <w:bottom w:val="none" w:sz="0" w:space="0" w:color="auto"/>
            <w:right w:val="none" w:sz="0" w:space="0" w:color="auto"/>
          </w:divBdr>
        </w:div>
        <w:div w:id="1899974711">
          <w:marLeft w:val="0"/>
          <w:marRight w:val="0"/>
          <w:marTop w:val="0"/>
          <w:marBottom w:val="0"/>
          <w:divBdr>
            <w:top w:val="none" w:sz="0" w:space="0" w:color="auto"/>
            <w:left w:val="none" w:sz="0" w:space="0" w:color="auto"/>
            <w:bottom w:val="none" w:sz="0" w:space="0" w:color="auto"/>
            <w:right w:val="none" w:sz="0" w:space="0" w:color="auto"/>
          </w:divBdr>
        </w:div>
        <w:div w:id="1698041309">
          <w:marLeft w:val="0"/>
          <w:marRight w:val="0"/>
          <w:marTop w:val="0"/>
          <w:marBottom w:val="0"/>
          <w:divBdr>
            <w:top w:val="none" w:sz="0" w:space="0" w:color="auto"/>
            <w:left w:val="none" w:sz="0" w:space="0" w:color="auto"/>
            <w:bottom w:val="none" w:sz="0" w:space="0" w:color="auto"/>
            <w:right w:val="none" w:sz="0" w:space="0" w:color="auto"/>
          </w:divBdr>
        </w:div>
        <w:div w:id="1749499893">
          <w:marLeft w:val="0"/>
          <w:marRight w:val="0"/>
          <w:marTop w:val="0"/>
          <w:marBottom w:val="0"/>
          <w:divBdr>
            <w:top w:val="none" w:sz="0" w:space="0" w:color="auto"/>
            <w:left w:val="none" w:sz="0" w:space="0" w:color="auto"/>
            <w:bottom w:val="none" w:sz="0" w:space="0" w:color="auto"/>
            <w:right w:val="none" w:sz="0" w:space="0" w:color="auto"/>
          </w:divBdr>
        </w:div>
        <w:div w:id="1038893289">
          <w:marLeft w:val="0"/>
          <w:marRight w:val="0"/>
          <w:marTop w:val="0"/>
          <w:marBottom w:val="0"/>
          <w:divBdr>
            <w:top w:val="none" w:sz="0" w:space="0" w:color="auto"/>
            <w:left w:val="none" w:sz="0" w:space="0" w:color="auto"/>
            <w:bottom w:val="none" w:sz="0" w:space="0" w:color="auto"/>
            <w:right w:val="none" w:sz="0" w:space="0" w:color="auto"/>
          </w:divBdr>
        </w:div>
        <w:div w:id="978261934">
          <w:marLeft w:val="0"/>
          <w:marRight w:val="0"/>
          <w:marTop w:val="0"/>
          <w:marBottom w:val="0"/>
          <w:divBdr>
            <w:top w:val="none" w:sz="0" w:space="0" w:color="auto"/>
            <w:left w:val="none" w:sz="0" w:space="0" w:color="auto"/>
            <w:bottom w:val="none" w:sz="0" w:space="0" w:color="auto"/>
            <w:right w:val="none" w:sz="0" w:space="0" w:color="auto"/>
          </w:divBdr>
        </w:div>
        <w:div w:id="1815373241">
          <w:marLeft w:val="0"/>
          <w:marRight w:val="0"/>
          <w:marTop w:val="0"/>
          <w:marBottom w:val="0"/>
          <w:divBdr>
            <w:top w:val="none" w:sz="0" w:space="0" w:color="auto"/>
            <w:left w:val="none" w:sz="0" w:space="0" w:color="auto"/>
            <w:bottom w:val="none" w:sz="0" w:space="0" w:color="auto"/>
            <w:right w:val="none" w:sz="0" w:space="0" w:color="auto"/>
          </w:divBdr>
        </w:div>
        <w:div w:id="244264038">
          <w:marLeft w:val="0"/>
          <w:marRight w:val="0"/>
          <w:marTop w:val="0"/>
          <w:marBottom w:val="0"/>
          <w:divBdr>
            <w:top w:val="none" w:sz="0" w:space="0" w:color="auto"/>
            <w:left w:val="none" w:sz="0" w:space="0" w:color="auto"/>
            <w:bottom w:val="none" w:sz="0" w:space="0" w:color="auto"/>
            <w:right w:val="none" w:sz="0" w:space="0" w:color="auto"/>
          </w:divBdr>
        </w:div>
        <w:div w:id="1557745120">
          <w:marLeft w:val="0"/>
          <w:marRight w:val="0"/>
          <w:marTop w:val="0"/>
          <w:marBottom w:val="0"/>
          <w:divBdr>
            <w:top w:val="none" w:sz="0" w:space="0" w:color="auto"/>
            <w:left w:val="none" w:sz="0" w:space="0" w:color="auto"/>
            <w:bottom w:val="none" w:sz="0" w:space="0" w:color="auto"/>
            <w:right w:val="none" w:sz="0" w:space="0" w:color="auto"/>
          </w:divBdr>
        </w:div>
        <w:div w:id="868492013">
          <w:marLeft w:val="0"/>
          <w:marRight w:val="0"/>
          <w:marTop w:val="0"/>
          <w:marBottom w:val="0"/>
          <w:divBdr>
            <w:top w:val="none" w:sz="0" w:space="0" w:color="auto"/>
            <w:left w:val="none" w:sz="0" w:space="0" w:color="auto"/>
            <w:bottom w:val="none" w:sz="0" w:space="0" w:color="auto"/>
            <w:right w:val="none" w:sz="0" w:space="0" w:color="auto"/>
          </w:divBdr>
        </w:div>
        <w:div w:id="2012635621">
          <w:marLeft w:val="0"/>
          <w:marRight w:val="0"/>
          <w:marTop w:val="0"/>
          <w:marBottom w:val="0"/>
          <w:divBdr>
            <w:top w:val="none" w:sz="0" w:space="0" w:color="auto"/>
            <w:left w:val="none" w:sz="0" w:space="0" w:color="auto"/>
            <w:bottom w:val="none" w:sz="0" w:space="0" w:color="auto"/>
            <w:right w:val="none" w:sz="0" w:space="0" w:color="auto"/>
          </w:divBdr>
        </w:div>
        <w:div w:id="675427008">
          <w:marLeft w:val="0"/>
          <w:marRight w:val="0"/>
          <w:marTop w:val="0"/>
          <w:marBottom w:val="0"/>
          <w:divBdr>
            <w:top w:val="none" w:sz="0" w:space="0" w:color="auto"/>
            <w:left w:val="none" w:sz="0" w:space="0" w:color="auto"/>
            <w:bottom w:val="none" w:sz="0" w:space="0" w:color="auto"/>
            <w:right w:val="none" w:sz="0" w:space="0" w:color="auto"/>
          </w:divBdr>
        </w:div>
        <w:div w:id="243341648">
          <w:marLeft w:val="0"/>
          <w:marRight w:val="0"/>
          <w:marTop w:val="0"/>
          <w:marBottom w:val="0"/>
          <w:divBdr>
            <w:top w:val="none" w:sz="0" w:space="0" w:color="auto"/>
            <w:left w:val="none" w:sz="0" w:space="0" w:color="auto"/>
            <w:bottom w:val="none" w:sz="0" w:space="0" w:color="auto"/>
            <w:right w:val="none" w:sz="0" w:space="0" w:color="auto"/>
          </w:divBdr>
        </w:div>
        <w:div w:id="593782436">
          <w:marLeft w:val="0"/>
          <w:marRight w:val="0"/>
          <w:marTop w:val="0"/>
          <w:marBottom w:val="0"/>
          <w:divBdr>
            <w:top w:val="none" w:sz="0" w:space="0" w:color="auto"/>
            <w:left w:val="none" w:sz="0" w:space="0" w:color="auto"/>
            <w:bottom w:val="none" w:sz="0" w:space="0" w:color="auto"/>
            <w:right w:val="none" w:sz="0" w:space="0" w:color="auto"/>
          </w:divBdr>
        </w:div>
        <w:div w:id="1354112597">
          <w:marLeft w:val="0"/>
          <w:marRight w:val="0"/>
          <w:marTop w:val="0"/>
          <w:marBottom w:val="0"/>
          <w:divBdr>
            <w:top w:val="none" w:sz="0" w:space="0" w:color="auto"/>
            <w:left w:val="none" w:sz="0" w:space="0" w:color="auto"/>
            <w:bottom w:val="none" w:sz="0" w:space="0" w:color="auto"/>
            <w:right w:val="none" w:sz="0" w:space="0" w:color="auto"/>
          </w:divBdr>
        </w:div>
        <w:div w:id="1031881000">
          <w:marLeft w:val="0"/>
          <w:marRight w:val="0"/>
          <w:marTop w:val="0"/>
          <w:marBottom w:val="0"/>
          <w:divBdr>
            <w:top w:val="none" w:sz="0" w:space="0" w:color="auto"/>
            <w:left w:val="none" w:sz="0" w:space="0" w:color="auto"/>
            <w:bottom w:val="none" w:sz="0" w:space="0" w:color="auto"/>
            <w:right w:val="none" w:sz="0" w:space="0" w:color="auto"/>
          </w:divBdr>
        </w:div>
        <w:div w:id="1196189609">
          <w:marLeft w:val="0"/>
          <w:marRight w:val="0"/>
          <w:marTop w:val="0"/>
          <w:marBottom w:val="0"/>
          <w:divBdr>
            <w:top w:val="none" w:sz="0" w:space="0" w:color="auto"/>
            <w:left w:val="none" w:sz="0" w:space="0" w:color="auto"/>
            <w:bottom w:val="none" w:sz="0" w:space="0" w:color="auto"/>
            <w:right w:val="none" w:sz="0" w:space="0" w:color="auto"/>
          </w:divBdr>
        </w:div>
        <w:div w:id="1487236798">
          <w:marLeft w:val="0"/>
          <w:marRight w:val="0"/>
          <w:marTop w:val="0"/>
          <w:marBottom w:val="0"/>
          <w:divBdr>
            <w:top w:val="none" w:sz="0" w:space="0" w:color="auto"/>
            <w:left w:val="none" w:sz="0" w:space="0" w:color="auto"/>
            <w:bottom w:val="none" w:sz="0" w:space="0" w:color="auto"/>
            <w:right w:val="none" w:sz="0" w:space="0" w:color="auto"/>
          </w:divBdr>
        </w:div>
        <w:div w:id="119734866">
          <w:marLeft w:val="0"/>
          <w:marRight w:val="0"/>
          <w:marTop w:val="0"/>
          <w:marBottom w:val="0"/>
          <w:divBdr>
            <w:top w:val="none" w:sz="0" w:space="0" w:color="auto"/>
            <w:left w:val="none" w:sz="0" w:space="0" w:color="auto"/>
            <w:bottom w:val="none" w:sz="0" w:space="0" w:color="auto"/>
            <w:right w:val="none" w:sz="0" w:space="0" w:color="auto"/>
          </w:divBdr>
        </w:div>
        <w:div w:id="505754463">
          <w:marLeft w:val="0"/>
          <w:marRight w:val="0"/>
          <w:marTop w:val="0"/>
          <w:marBottom w:val="0"/>
          <w:divBdr>
            <w:top w:val="none" w:sz="0" w:space="0" w:color="auto"/>
            <w:left w:val="none" w:sz="0" w:space="0" w:color="auto"/>
            <w:bottom w:val="none" w:sz="0" w:space="0" w:color="auto"/>
            <w:right w:val="none" w:sz="0" w:space="0" w:color="auto"/>
          </w:divBdr>
        </w:div>
        <w:div w:id="1564483325">
          <w:marLeft w:val="0"/>
          <w:marRight w:val="0"/>
          <w:marTop w:val="0"/>
          <w:marBottom w:val="0"/>
          <w:divBdr>
            <w:top w:val="none" w:sz="0" w:space="0" w:color="auto"/>
            <w:left w:val="none" w:sz="0" w:space="0" w:color="auto"/>
            <w:bottom w:val="none" w:sz="0" w:space="0" w:color="auto"/>
            <w:right w:val="none" w:sz="0" w:space="0" w:color="auto"/>
          </w:divBdr>
        </w:div>
        <w:div w:id="1917785065">
          <w:marLeft w:val="0"/>
          <w:marRight w:val="0"/>
          <w:marTop w:val="0"/>
          <w:marBottom w:val="0"/>
          <w:divBdr>
            <w:top w:val="none" w:sz="0" w:space="0" w:color="auto"/>
            <w:left w:val="none" w:sz="0" w:space="0" w:color="auto"/>
            <w:bottom w:val="none" w:sz="0" w:space="0" w:color="auto"/>
            <w:right w:val="none" w:sz="0" w:space="0" w:color="auto"/>
          </w:divBdr>
        </w:div>
        <w:div w:id="1494686567">
          <w:marLeft w:val="0"/>
          <w:marRight w:val="0"/>
          <w:marTop w:val="0"/>
          <w:marBottom w:val="0"/>
          <w:divBdr>
            <w:top w:val="none" w:sz="0" w:space="0" w:color="auto"/>
            <w:left w:val="none" w:sz="0" w:space="0" w:color="auto"/>
            <w:bottom w:val="none" w:sz="0" w:space="0" w:color="auto"/>
            <w:right w:val="none" w:sz="0" w:space="0" w:color="auto"/>
          </w:divBdr>
        </w:div>
        <w:div w:id="1062827903">
          <w:marLeft w:val="0"/>
          <w:marRight w:val="0"/>
          <w:marTop w:val="0"/>
          <w:marBottom w:val="0"/>
          <w:divBdr>
            <w:top w:val="none" w:sz="0" w:space="0" w:color="auto"/>
            <w:left w:val="none" w:sz="0" w:space="0" w:color="auto"/>
            <w:bottom w:val="none" w:sz="0" w:space="0" w:color="auto"/>
            <w:right w:val="none" w:sz="0" w:space="0" w:color="auto"/>
          </w:divBdr>
        </w:div>
        <w:div w:id="1589002346">
          <w:marLeft w:val="0"/>
          <w:marRight w:val="0"/>
          <w:marTop w:val="0"/>
          <w:marBottom w:val="0"/>
          <w:divBdr>
            <w:top w:val="none" w:sz="0" w:space="0" w:color="auto"/>
            <w:left w:val="none" w:sz="0" w:space="0" w:color="auto"/>
            <w:bottom w:val="none" w:sz="0" w:space="0" w:color="auto"/>
            <w:right w:val="none" w:sz="0" w:space="0" w:color="auto"/>
          </w:divBdr>
        </w:div>
        <w:div w:id="874584654">
          <w:marLeft w:val="0"/>
          <w:marRight w:val="0"/>
          <w:marTop w:val="0"/>
          <w:marBottom w:val="0"/>
          <w:divBdr>
            <w:top w:val="none" w:sz="0" w:space="0" w:color="auto"/>
            <w:left w:val="none" w:sz="0" w:space="0" w:color="auto"/>
            <w:bottom w:val="none" w:sz="0" w:space="0" w:color="auto"/>
            <w:right w:val="none" w:sz="0" w:space="0" w:color="auto"/>
          </w:divBdr>
        </w:div>
        <w:div w:id="665666357">
          <w:marLeft w:val="0"/>
          <w:marRight w:val="0"/>
          <w:marTop w:val="0"/>
          <w:marBottom w:val="0"/>
          <w:divBdr>
            <w:top w:val="none" w:sz="0" w:space="0" w:color="auto"/>
            <w:left w:val="none" w:sz="0" w:space="0" w:color="auto"/>
            <w:bottom w:val="none" w:sz="0" w:space="0" w:color="auto"/>
            <w:right w:val="none" w:sz="0" w:space="0" w:color="auto"/>
          </w:divBdr>
        </w:div>
        <w:div w:id="1560551091">
          <w:marLeft w:val="0"/>
          <w:marRight w:val="0"/>
          <w:marTop w:val="0"/>
          <w:marBottom w:val="0"/>
          <w:divBdr>
            <w:top w:val="none" w:sz="0" w:space="0" w:color="auto"/>
            <w:left w:val="none" w:sz="0" w:space="0" w:color="auto"/>
            <w:bottom w:val="none" w:sz="0" w:space="0" w:color="auto"/>
            <w:right w:val="none" w:sz="0" w:space="0" w:color="auto"/>
          </w:divBdr>
        </w:div>
        <w:div w:id="1151167283">
          <w:marLeft w:val="0"/>
          <w:marRight w:val="0"/>
          <w:marTop w:val="0"/>
          <w:marBottom w:val="0"/>
          <w:divBdr>
            <w:top w:val="none" w:sz="0" w:space="0" w:color="auto"/>
            <w:left w:val="none" w:sz="0" w:space="0" w:color="auto"/>
            <w:bottom w:val="none" w:sz="0" w:space="0" w:color="auto"/>
            <w:right w:val="none" w:sz="0" w:space="0" w:color="auto"/>
          </w:divBdr>
        </w:div>
        <w:div w:id="676077670">
          <w:marLeft w:val="0"/>
          <w:marRight w:val="0"/>
          <w:marTop w:val="0"/>
          <w:marBottom w:val="0"/>
          <w:divBdr>
            <w:top w:val="none" w:sz="0" w:space="0" w:color="auto"/>
            <w:left w:val="none" w:sz="0" w:space="0" w:color="auto"/>
            <w:bottom w:val="none" w:sz="0" w:space="0" w:color="auto"/>
            <w:right w:val="none" w:sz="0" w:space="0" w:color="auto"/>
          </w:divBdr>
        </w:div>
        <w:div w:id="1768500072">
          <w:marLeft w:val="0"/>
          <w:marRight w:val="0"/>
          <w:marTop w:val="0"/>
          <w:marBottom w:val="0"/>
          <w:divBdr>
            <w:top w:val="none" w:sz="0" w:space="0" w:color="auto"/>
            <w:left w:val="none" w:sz="0" w:space="0" w:color="auto"/>
            <w:bottom w:val="none" w:sz="0" w:space="0" w:color="auto"/>
            <w:right w:val="none" w:sz="0" w:space="0" w:color="auto"/>
          </w:divBdr>
        </w:div>
        <w:div w:id="1059936386">
          <w:marLeft w:val="0"/>
          <w:marRight w:val="0"/>
          <w:marTop w:val="0"/>
          <w:marBottom w:val="0"/>
          <w:divBdr>
            <w:top w:val="none" w:sz="0" w:space="0" w:color="auto"/>
            <w:left w:val="none" w:sz="0" w:space="0" w:color="auto"/>
            <w:bottom w:val="none" w:sz="0" w:space="0" w:color="auto"/>
            <w:right w:val="none" w:sz="0" w:space="0" w:color="auto"/>
          </w:divBdr>
        </w:div>
        <w:div w:id="475807527">
          <w:marLeft w:val="0"/>
          <w:marRight w:val="0"/>
          <w:marTop w:val="0"/>
          <w:marBottom w:val="0"/>
          <w:divBdr>
            <w:top w:val="none" w:sz="0" w:space="0" w:color="auto"/>
            <w:left w:val="none" w:sz="0" w:space="0" w:color="auto"/>
            <w:bottom w:val="none" w:sz="0" w:space="0" w:color="auto"/>
            <w:right w:val="none" w:sz="0" w:space="0" w:color="auto"/>
          </w:divBdr>
        </w:div>
        <w:div w:id="1719668880">
          <w:marLeft w:val="0"/>
          <w:marRight w:val="0"/>
          <w:marTop w:val="0"/>
          <w:marBottom w:val="0"/>
          <w:divBdr>
            <w:top w:val="none" w:sz="0" w:space="0" w:color="auto"/>
            <w:left w:val="none" w:sz="0" w:space="0" w:color="auto"/>
            <w:bottom w:val="none" w:sz="0" w:space="0" w:color="auto"/>
            <w:right w:val="none" w:sz="0" w:space="0" w:color="auto"/>
          </w:divBdr>
        </w:div>
        <w:div w:id="2120222533">
          <w:marLeft w:val="0"/>
          <w:marRight w:val="0"/>
          <w:marTop w:val="0"/>
          <w:marBottom w:val="0"/>
          <w:divBdr>
            <w:top w:val="none" w:sz="0" w:space="0" w:color="auto"/>
            <w:left w:val="none" w:sz="0" w:space="0" w:color="auto"/>
            <w:bottom w:val="none" w:sz="0" w:space="0" w:color="auto"/>
            <w:right w:val="none" w:sz="0" w:space="0" w:color="auto"/>
          </w:divBdr>
        </w:div>
        <w:div w:id="2024936839">
          <w:marLeft w:val="0"/>
          <w:marRight w:val="0"/>
          <w:marTop w:val="0"/>
          <w:marBottom w:val="0"/>
          <w:divBdr>
            <w:top w:val="none" w:sz="0" w:space="0" w:color="auto"/>
            <w:left w:val="none" w:sz="0" w:space="0" w:color="auto"/>
            <w:bottom w:val="none" w:sz="0" w:space="0" w:color="auto"/>
            <w:right w:val="none" w:sz="0" w:space="0" w:color="auto"/>
          </w:divBdr>
        </w:div>
        <w:div w:id="1527256103">
          <w:marLeft w:val="0"/>
          <w:marRight w:val="0"/>
          <w:marTop w:val="0"/>
          <w:marBottom w:val="0"/>
          <w:divBdr>
            <w:top w:val="none" w:sz="0" w:space="0" w:color="auto"/>
            <w:left w:val="none" w:sz="0" w:space="0" w:color="auto"/>
            <w:bottom w:val="none" w:sz="0" w:space="0" w:color="auto"/>
            <w:right w:val="none" w:sz="0" w:space="0" w:color="auto"/>
          </w:divBdr>
        </w:div>
        <w:div w:id="720440545">
          <w:marLeft w:val="0"/>
          <w:marRight w:val="0"/>
          <w:marTop w:val="0"/>
          <w:marBottom w:val="0"/>
          <w:divBdr>
            <w:top w:val="none" w:sz="0" w:space="0" w:color="auto"/>
            <w:left w:val="none" w:sz="0" w:space="0" w:color="auto"/>
            <w:bottom w:val="none" w:sz="0" w:space="0" w:color="auto"/>
            <w:right w:val="none" w:sz="0" w:space="0" w:color="auto"/>
          </w:divBdr>
        </w:div>
        <w:div w:id="362747656">
          <w:marLeft w:val="0"/>
          <w:marRight w:val="0"/>
          <w:marTop w:val="0"/>
          <w:marBottom w:val="0"/>
          <w:divBdr>
            <w:top w:val="none" w:sz="0" w:space="0" w:color="auto"/>
            <w:left w:val="none" w:sz="0" w:space="0" w:color="auto"/>
            <w:bottom w:val="none" w:sz="0" w:space="0" w:color="auto"/>
            <w:right w:val="none" w:sz="0" w:space="0" w:color="auto"/>
          </w:divBdr>
        </w:div>
        <w:div w:id="285544090">
          <w:marLeft w:val="0"/>
          <w:marRight w:val="0"/>
          <w:marTop w:val="0"/>
          <w:marBottom w:val="0"/>
          <w:divBdr>
            <w:top w:val="none" w:sz="0" w:space="0" w:color="auto"/>
            <w:left w:val="none" w:sz="0" w:space="0" w:color="auto"/>
            <w:bottom w:val="none" w:sz="0" w:space="0" w:color="auto"/>
            <w:right w:val="none" w:sz="0" w:space="0" w:color="auto"/>
          </w:divBdr>
        </w:div>
        <w:div w:id="809517361">
          <w:marLeft w:val="0"/>
          <w:marRight w:val="0"/>
          <w:marTop w:val="0"/>
          <w:marBottom w:val="0"/>
          <w:divBdr>
            <w:top w:val="none" w:sz="0" w:space="0" w:color="auto"/>
            <w:left w:val="none" w:sz="0" w:space="0" w:color="auto"/>
            <w:bottom w:val="none" w:sz="0" w:space="0" w:color="auto"/>
            <w:right w:val="none" w:sz="0" w:space="0" w:color="auto"/>
          </w:divBdr>
        </w:div>
        <w:div w:id="255722125">
          <w:marLeft w:val="0"/>
          <w:marRight w:val="0"/>
          <w:marTop w:val="0"/>
          <w:marBottom w:val="0"/>
          <w:divBdr>
            <w:top w:val="none" w:sz="0" w:space="0" w:color="auto"/>
            <w:left w:val="none" w:sz="0" w:space="0" w:color="auto"/>
            <w:bottom w:val="none" w:sz="0" w:space="0" w:color="auto"/>
            <w:right w:val="none" w:sz="0" w:space="0" w:color="auto"/>
          </w:divBdr>
        </w:div>
        <w:div w:id="1810240633">
          <w:marLeft w:val="0"/>
          <w:marRight w:val="0"/>
          <w:marTop w:val="0"/>
          <w:marBottom w:val="0"/>
          <w:divBdr>
            <w:top w:val="none" w:sz="0" w:space="0" w:color="auto"/>
            <w:left w:val="none" w:sz="0" w:space="0" w:color="auto"/>
            <w:bottom w:val="none" w:sz="0" w:space="0" w:color="auto"/>
            <w:right w:val="none" w:sz="0" w:space="0" w:color="auto"/>
          </w:divBdr>
        </w:div>
        <w:div w:id="2027779627">
          <w:marLeft w:val="0"/>
          <w:marRight w:val="0"/>
          <w:marTop w:val="0"/>
          <w:marBottom w:val="0"/>
          <w:divBdr>
            <w:top w:val="none" w:sz="0" w:space="0" w:color="auto"/>
            <w:left w:val="none" w:sz="0" w:space="0" w:color="auto"/>
            <w:bottom w:val="none" w:sz="0" w:space="0" w:color="auto"/>
            <w:right w:val="none" w:sz="0" w:space="0" w:color="auto"/>
          </w:divBdr>
        </w:div>
        <w:div w:id="2050840892">
          <w:marLeft w:val="0"/>
          <w:marRight w:val="0"/>
          <w:marTop w:val="0"/>
          <w:marBottom w:val="0"/>
          <w:divBdr>
            <w:top w:val="none" w:sz="0" w:space="0" w:color="auto"/>
            <w:left w:val="none" w:sz="0" w:space="0" w:color="auto"/>
            <w:bottom w:val="none" w:sz="0" w:space="0" w:color="auto"/>
            <w:right w:val="none" w:sz="0" w:space="0" w:color="auto"/>
          </w:divBdr>
        </w:div>
        <w:div w:id="1702241455">
          <w:marLeft w:val="0"/>
          <w:marRight w:val="0"/>
          <w:marTop w:val="0"/>
          <w:marBottom w:val="0"/>
          <w:divBdr>
            <w:top w:val="none" w:sz="0" w:space="0" w:color="auto"/>
            <w:left w:val="none" w:sz="0" w:space="0" w:color="auto"/>
            <w:bottom w:val="none" w:sz="0" w:space="0" w:color="auto"/>
            <w:right w:val="none" w:sz="0" w:space="0" w:color="auto"/>
          </w:divBdr>
        </w:div>
        <w:div w:id="1720324180">
          <w:marLeft w:val="0"/>
          <w:marRight w:val="0"/>
          <w:marTop w:val="0"/>
          <w:marBottom w:val="0"/>
          <w:divBdr>
            <w:top w:val="none" w:sz="0" w:space="0" w:color="auto"/>
            <w:left w:val="none" w:sz="0" w:space="0" w:color="auto"/>
            <w:bottom w:val="none" w:sz="0" w:space="0" w:color="auto"/>
            <w:right w:val="none" w:sz="0" w:space="0" w:color="auto"/>
          </w:divBdr>
        </w:div>
        <w:div w:id="9114606">
          <w:marLeft w:val="0"/>
          <w:marRight w:val="0"/>
          <w:marTop w:val="0"/>
          <w:marBottom w:val="0"/>
          <w:divBdr>
            <w:top w:val="none" w:sz="0" w:space="0" w:color="auto"/>
            <w:left w:val="none" w:sz="0" w:space="0" w:color="auto"/>
            <w:bottom w:val="none" w:sz="0" w:space="0" w:color="auto"/>
            <w:right w:val="none" w:sz="0" w:space="0" w:color="auto"/>
          </w:divBdr>
        </w:div>
        <w:div w:id="223417122">
          <w:marLeft w:val="0"/>
          <w:marRight w:val="0"/>
          <w:marTop w:val="0"/>
          <w:marBottom w:val="0"/>
          <w:divBdr>
            <w:top w:val="none" w:sz="0" w:space="0" w:color="auto"/>
            <w:left w:val="none" w:sz="0" w:space="0" w:color="auto"/>
            <w:bottom w:val="none" w:sz="0" w:space="0" w:color="auto"/>
            <w:right w:val="none" w:sz="0" w:space="0" w:color="auto"/>
          </w:divBdr>
        </w:div>
        <w:div w:id="418597264">
          <w:marLeft w:val="0"/>
          <w:marRight w:val="0"/>
          <w:marTop w:val="0"/>
          <w:marBottom w:val="0"/>
          <w:divBdr>
            <w:top w:val="none" w:sz="0" w:space="0" w:color="auto"/>
            <w:left w:val="none" w:sz="0" w:space="0" w:color="auto"/>
            <w:bottom w:val="none" w:sz="0" w:space="0" w:color="auto"/>
            <w:right w:val="none" w:sz="0" w:space="0" w:color="auto"/>
          </w:divBdr>
        </w:div>
        <w:div w:id="682324856">
          <w:marLeft w:val="0"/>
          <w:marRight w:val="0"/>
          <w:marTop w:val="0"/>
          <w:marBottom w:val="0"/>
          <w:divBdr>
            <w:top w:val="none" w:sz="0" w:space="0" w:color="auto"/>
            <w:left w:val="none" w:sz="0" w:space="0" w:color="auto"/>
            <w:bottom w:val="none" w:sz="0" w:space="0" w:color="auto"/>
            <w:right w:val="none" w:sz="0" w:space="0" w:color="auto"/>
          </w:divBdr>
        </w:div>
        <w:div w:id="2138986932">
          <w:marLeft w:val="0"/>
          <w:marRight w:val="0"/>
          <w:marTop w:val="0"/>
          <w:marBottom w:val="0"/>
          <w:divBdr>
            <w:top w:val="none" w:sz="0" w:space="0" w:color="auto"/>
            <w:left w:val="none" w:sz="0" w:space="0" w:color="auto"/>
            <w:bottom w:val="none" w:sz="0" w:space="0" w:color="auto"/>
            <w:right w:val="none" w:sz="0" w:space="0" w:color="auto"/>
          </w:divBdr>
        </w:div>
        <w:div w:id="1775176012">
          <w:marLeft w:val="0"/>
          <w:marRight w:val="0"/>
          <w:marTop w:val="0"/>
          <w:marBottom w:val="0"/>
          <w:divBdr>
            <w:top w:val="none" w:sz="0" w:space="0" w:color="auto"/>
            <w:left w:val="none" w:sz="0" w:space="0" w:color="auto"/>
            <w:bottom w:val="none" w:sz="0" w:space="0" w:color="auto"/>
            <w:right w:val="none" w:sz="0" w:space="0" w:color="auto"/>
          </w:divBdr>
        </w:div>
        <w:div w:id="1172334001">
          <w:marLeft w:val="0"/>
          <w:marRight w:val="0"/>
          <w:marTop w:val="0"/>
          <w:marBottom w:val="0"/>
          <w:divBdr>
            <w:top w:val="none" w:sz="0" w:space="0" w:color="auto"/>
            <w:left w:val="none" w:sz="0" w:space="0" w:color="auto"/>
            <w:bottom w:val="none" w:sz="0" w:space="0" w:color="auto"/>
            <w:right w:val="none" w:sz="0" w:space="0" w:color="auto"/>
          </w:divBdr>
        </w:div>
        <w:div w:id="1807578226">
          <w:marLeft w:val="0"/>
          <w:marRight w:val="0"/>
          <w:marTop w:val="0"/>
          <w:marBottom w:val="0"/>
          <w:divBdr>
            <w:top w:val="none" w:sz="0" w:space="0" w:color="auto"/>
            <w:left w:val="none" w:sz="0" w:space="0" w:color="auto"/>
            <w:bottom w:val="none" w:sz="0" w:space="0" w:color="auto"/>
            <w:right w:val="none" w:sz="0" w:space="0" w:color="auto"/>
          </w:divBdr>
        </w:div>
        <w:div w:id="1952200601">
          <w:marLeft w:val="0"/>
          <w:marRight w:val="0"/>
          <w:marTop w:val="0"/>
          <w:marBottom w:val="0"/>
          <w:divBdr>
            <w:top w:val="none" w:sz="0" w:space="0" w:color="auto"/>
            <w:left w:val="none" w:sz="0" w:space="0" w:color="auto"/>
            <w:bottom w:val="none" w:sz="0" w:space="0" w:color="auto"/>
            <w:right w:val="none" w:sz="0" w:space="0" w:color="auto"/>
          </w:divBdr>
        </w:div>
        <w:div w:id="2041853349">
          <w:marLeft w:val="0"/>
          <w:marRight w:val="0"/>
          <w:marTop w:val="0"/>
          <w:marBottom w:val="0"/>
          <w:divBdr>
            <w:top w:val="none" w:sz="0" w:space="0" w:color="auto"/>
            <w:left w:val="none" w:sz="0" w:space="0" w:color="auto"/>
            <w:bottom w:val="none" w:sz="0" w:space="0" w:color="auto"/>
            <w:right w:val="none" w:sz="0" w:space="0" w:color="auto"/>
          </w:divBdr>
        </w:div>
        <w:div w:id="436024485">
          <w:marLeft w:val="0"/>
          <w:marRight w:val="0"/>
          <w:marTop w:val="0"/>
          <w:marBottom w:val="0"/>
          <w:divBdr>
            <w:top w:val="none" w:sz="0" w:space="0" w:color="auto"/>
            <w:left w:val="none" w:sz="0" w:space="0" w:color="auto"/>
            <w:bottom w:val="none" w:sz="0" w:space="0" w:color="auto"/>
            <w:right w:val="none" w:sz="0" w:space="0" w:color="auto"/>
          </w:divBdr>
        </w:div>
        <w:div w:id="1097139301">
          <w:marLeft w:val="0"/>
          <w:marRight w:val="0"/>
          <w:marTop w:val="0"/>
          <w:marBottom w:val="0"/>
          <w:divBdr>
            <w:top w:val="none" w:sz="0" w:space="0" w:color="auto"/>
            <w:left w:val="none" w:sz="0" w:space="0" w:color="auto"/>
            <w:bottom w:val="none" w:sz="0" w:space="0" w:color="auto"/>
            <w:right w:val="none" w:sz="0" w:space="0" w:color="auto"/>
          </w:divBdr>
        </w:div>
        <w:div w:id="431046954">
          <w:marLeft w:val="0"/>
          <w:marRight w:val="0"/>
          <w:marTop w:val="0"/>
          <w:marBottom w:val="0"/>
          <w:divBdr>
            <w:top w:val="none" w:sz="0" w:space="0" w:color="auto"/>
            <w:left w:val="none" w:sz="0" w:space="0" w:color="auto"/>
            <w:bottom w:val="none" w:sz="0" w:space="0" w:color="auto"/>
            <w:right w:val="none" w:sz="0" w:space="0" w:color="auto"/>
          </w:divBdr>
        </w:div>
        <w:div w:id="106702695">
          <w:marLeft w:val="0"/>
          <w:marRight w:val="0"/>
          <w:marTop w:val="0"/>
          <w:marBottom w:val="0"/>
          <w:divBdr>
            <w:top w:val="none" w:sz="0" w:space="0" w:color="auto"/>
            <w:left w:val="none" w:sz="0" w:space="0" w:color="auto"/>
            <w:bottom w:val="none" w:sz="0" w:space="0" w:color="auto"/>
            <w:right w:val="none" w:sz="0" w:space="0" w:color="auto"/>
          </w:divBdr>
        </w:div>
        <w:div w:id="523060965">
          <w:marLeft w:val="0"/>
          <w:marRight w:val="0"/>
          <w:marTop w:val="0"/>
          <w:marBottom w:val="0"/>
          <w:divBdr>
            <w:top w:val="none" w:sz="0" w:space="0" w:color="auto"/>
            <w:left w:val="none" w:sz="0" w:space="0" w:color="auto"/>
            <w:bottom w:val="none" w:sz="0" w:space="0" w:color="auto"/>
            <w:right w:val="none" w:sz="0" w:space="0" w:color="auto"/>
          </w:divBdr>
        </w:div>
        <w:div w:id="1807576377">
          <w:marLeft w:val="0"/>
          <w:marRight w:val="0"/>
          <w:marTop w:val="0"/>
          <w:marBottom w:val="0"/>
          <w:divBdr>
            <w:top w:val="none" w:sz="0" w:space="0" w:color="auto"/>
            <w:left w:val="none" w:sz="0" w:space="0" w:color="auto"/>
            <w:bottom w:val="none" w:sz="0" w:space="0" w:color="auto"/>
            <w:right w:val="none" w:sz="0" w:space="0" w:color="auto"/>
          </w:divBdr>
        </w:div>
        <w:div w:id="1482187952">
          <w:marLeft w:val="0"/>
          <w:marRight w:val="0"/>
          <w:marTop w:val="0"/>
          <w:marBottom w:val="0"/>
          <w:divBdr>
            <w:top w:val="none" w:sz="0" w:space="0" w:color="auto"/>
            <w:left w:val="none" w:sz="0" w:space="0" w:color="auto"/>
            <w:bottom w:val="none" w:sz="0" w:space="0" w:color="auto"/>
            <w:right w:val="none" w:sz="0" w:space="0" w:color="auto"/>
          </w:divBdr>
        </w:div>
        <w:div w:id="1215194996">
          <w:marLeft w:val="0"/>
          <w:marRight w:val="0"/>
          <w:marTop w:val="0"/>
          <w:marBottom w:val="0"/>
          <w:divBdr>
            <w:top w:val="none" w:sz="0" w:space="0" w:color="auto"/>
            <w:left w:val="none" w:sz="0" w:space="0" w:color="auto"/>
            <w:bottom w:val="none" w:sz="0" w:space="0" w:color="auto"/>
            <w:right w:val="none" w:sz="0" w:space="0" w:color="auto"/>
          </w:divBdr>
        </w:div>
        <w:div w:id="1660839575">
          <w:marLeft w:val="0"/>
          <w:marRight w:val="0"/>
          <w:marTop w:val="0"/>
          <w:marBottom w:val="0"/>
          <w:divBdr>
            <w:top w:val="none" w:sz="0" w:space="0" w:color="auto"/>
            <w:left w:val="none" w:sz="0" w:space="0" w:color="auto"/>
            <w:bottom w:val="none" w:sz="0" w:space="0" w:color="auto"/>
            <w:right w:val="none" w:sz="0" w:space="0" w:color="auto"/>
          </w:divBdr>
        </w:div>
        <w:div w:id="1427119292">
          <w:marLeft w:val="0"/>
          <w:marRight w:val="0"/>
          <w:marTop w:val="0"/>
          <w:marBottom w:val="0"/>
          <w:divBdr>
            <w:top w:val="none" w:sz="0" w:space="0" w:color="auto"/>
            <w:left w:val="none" w:sz="0" w:space="0" w:color="auto"/>
            <w:bottom w:val="none" w:sz="0" w:space="0" w:color="auto"/>
            <w:right w:val="none" w:sz="0" w:space="0" w:color="auto"/>
          </w:divBdr>
        </w:div>
        <w:div w:id="2029483388">
          <w:marLeft w:val="0"/>
          <w:marRight w:val="0"/>
          <w:marTop w:val="0"/>
          <w:marBottom w:val="0"/>
          <w:divBdr>
            <w:top w:val="none" w:sz="0" w:space="0" w:color="auto"/>
            <w:left w:val="none" w:sz="0" w:space="0" w:color="auto"/>
            <w:bottom w:val="none" w:sz="0" w:space="0" w:color="auto"/>
            <w:right w:val="none" w:sz="0" w:space="0" w:color="auto"/>
          </w:divBdr>
        </w:div>
        <w:div w:id="943076733">
          <w:marLeft w:val="0"/>
          <w:marRight w:val="0"/>
          <w:marTop w:val="0"/>
          <w:marBottom w:val="0"/>
          <w:divBdr>
            <w:top w:val="none" w:sz="0" w:space="0" w:color="auto"/>
            <w:left w:val="none" w:sz="0" w:space="0" w:color="auto"/>
            <w:bottom w:val="none" w:sz="0" w:space="0" w:color="auto"/>
            <w:right w:val="none" w:sz="0" w:space="0" w:color="auto"/>
          </w:divBdr>
        </w:div>
        <w:div w:id="167866658">
          <w:marLeft w:val="0"/>
          <w:marRight w:val="0"/>
          <w:marTop w:val="0"/>
          <w:marBottom w:val="0"/>
          <w:divBdr>
            <w:top w:val="none" w:sz="0" w:space="0" w:color="auto"/>
            <w:left w:val="none" w:sz="0" w:space="0" w:color="auto"/>
            <w:bottom w:val="none" w:sz="0" w:space="0" w:color="auto"/>
            <w:right w:val="none" w:sz="0" w:space="0" w:color="auto"/>
          </w:divBdr>
        </w:div>
        <w:div w:id="1192763392">
          <w:marLeft w:val="0"/>
          <w:marRight w:val="0"/>
          <w:marTop w:val="0"/>
          <w:marBottom w:val="0"/>
          <w:divBdr>
            <w:top w:val="none" w:sz="0" w:space="0" w:color="auto"/>
            <w:left w:val="none" w:sz="0" w:space="0" w:color="auto"/>
            <w:bottom w:val="none" w:sz="0" w:space="0" w:color="auto"/>
            <w:right w:val="none" w:sz="0" w:space="0" w:color="auto"/>
          </w:divBdr>
        </w:div>
        <w:div w:id="580677487">
          <w:marLeft w:val="0"/>
          <w:marRight w:val="0"/>
          <w:marTop w:val="0"/>
          <w:marBottom w:val="0"/>
          <w:divBdr>
            <w:top w:val="none" w:sz="0" w:space="0" w:color="auto"/>
            <w:left w:val="none" w:sz="0" w:space="0" w:color="auto"/>
            <w:bottom w:val="none" w:sz="0" w:space="0" w:color="auto"/>
            <w:right w:val="none" w:sz="0" w:space="0" w:color="auto"/>
          </w:divBdr>
        </w:div>
        <w:div w:id="682588693">
          <w:marLeft w:val="0"/>
          <w:marRight w:val="0"/>
          <w:marTop w:val="0"/>
          <w:marBottom w:val="0"/>
          <w:divBdr>
            <w:top w:val="none" w:sz="0" w:space="0" w:color="auto"/>
            <w:left w:val="none" w:sz="0" w:space="0" w:color="auto"/>
            <w:bottom w:val="none" w:sz="0" w:space="0" w:color="auto"/>
            <w:right w:val="none" w:sz="0" w:space="0" w:color="auto"/>
          </w:divBdr>
        </w:div>
        <w:div w:id="824128551">
          <w:marLeft w:val="0"/>
          <w:marRight w:val="0"/>
          <w:marTop w:val="0"/>
          <w:marBottom w:val="0"/>
          <w:divBdr>
            <w:top w:val="none" w:sz="0" w:space="0" w:color="auto"/>
            <w:left w:val="none" w:sz="0" w:space="0" w:color="auto"/>
            <w:bottom w:val="none" w:sz="0" w:space="0" w:color="auto"/>
            <w:right w:val="none" w:sz="0" w:space="0" w:color="auto"/>
          </w:divBdr>
        </w:div>
        <w:div w:id="1662392286">
          <w:marLeft w:val="0"/>
          <w:marRight w:val="0"/>
          <w:marTop w:val="0"/>
          <w:marBottom w:val="0"/>
          <w:divBdr>
            <w:top w:val="none" w:sz="0" w:space="0" w:color="auto"/>
            <w:left w:val="none" w:sz="0" w:space="0" w:color="auto"/>
            <w:bottom w:val="none" w:sz="0" w:space="0" w:color="auto"/>
            <w:right w:val="none" w:sz="0" w:space="0" w:color="auto"/>
          </w:divBdr>
        </w:div>
        <w:div w:id="1024987243">
          <w:marLeft w:val="0"/>
          <w:marRight w:val="0"/>
          <w:marTop w:val="0"/>
          <w:marBottom w:val="0"/>
          <w:divBdr>
            <w:top w:val="none" w:sz="0" w:space="0" w:color="auto"/>
            <w:left w:val="none" w:sz="0" w:space="0" w:color="auto"/>
            <w:bottom w:val="none" w:sz="0" w:space="0" w:color="auto"/>
            <w:right w:val="none" w:sz="0" w:space="0" w:color="auto"/>
          </w:divBdr>
        </w:div>
        <w:div w:id="1706060548">
          <w:marLeft w:val="0"/>
          <w:marRight w:val="0"/>
          <w:marTop w:val="0"/>
          <w:marBottom w:val="0"/>
          <w:divBdr>
            <w:top w:val="none" w:sz="0" w:space="0" w:color="auto"/>
            <w:left w:val="none" w:sz="0" w:space="0" w:color="auto"/>
            <w:bottom w:val="none" w:sz="0" w:space="0" w:color="auto"/>
            <w:right w:val="none" w:sz="0" w:space="0" w:color="auto"/>
          </w:divBdr>
        </w:div>
        <w:div w:id="603348221">
          <w:marLeft w:val="0"/>
          <w:marRight w:val="0"/>
          <w:marTop w:val="0"/>
          <w:marBottom w:val="0"/>
          <w:divBdr>
            <w:top w:val="none" w:sz="0" w:space="0" w:color="auto"/>
            <w:left w:val="none" w:sz="0" w:space="0" w:color="auto"/>
            <w:bottom w:val="none" w:sz="0" w:space="0" w:color="auto"/>
            <w:right w:val="none" w:sz="0" w:space="0" w:color="auto"/>
          </w:divBdr>
        </w:div>
        <w:div w:id="1778868666">
          <w:marLeft w:val="0"/>
          <w:marRight w:val="0"/>
          <w:marTop w:val="0"/>
          <w:marBottom w:val="0"/>
          <w:divBdr>
            <w:top w:val="none" w:sz="0" w:space="0" w:color="auto"/>
            <w:left w:val="none" w:sz="0" w:space="0" w:color="auto"/>
            <w:bottom w:val="none" w:sz="0" w:space="0" w:color="auto"/>
            <w:right w:val="none" w:sz="0" w:space="0" w:color="auto"/>
          </w:divBdr>
        </w:div>
        <w:div w:id="1161002644">
          <w:marLeft w:val="0"/>
          <w:marRight w:val="0"/>
          <w:marTop w:val="0"/>
          <w:marBottom w:val="0"/>
          <w:divBdr>
            <w:top w:val="none" w:sz="0" w:space="0" w:color="auto"/>
            <w:left w:val="none" w:sz="0" w:space="0" w:color="auto"/>
            <w:bottom w:val="none" w:sz="0" w:space="0" w:color="auto"/>
            <w:right w:val="none" w:sz="0" w:space="0" w:color="auto"/>
          </w:divBdr>
        </w:div>
        <w:div w:id="479276732">
          <w:marLeft w:val="0"/>
          <w:marRight w:val="0"/>
          <w:marTop w:val="0"/>
          <w:marBottom w:val="0"/>
          <w:divBdr>
            <w:top w:val="none" w:sz="0" w:space="0" w:color="auto"/>
            <w:left w:val="none" w:sz="0" w:space="0" w:color="auto"/>
            <w:bottom w:val="none" w:sz="0" w:space="0" w:color="auto"/>
            <w:right w:val="none" w:sz="0" w:space="0" w:color="auto"/>
          </w:divBdr>
        </w:div>
        <w:div w:id="90662968">
          <w:marLeft w:val="0"/>
          <w:marRight w:val="0"/>
          <w:marTop w:val="0"/>
          <w:marBottom w:val="0"/>
          <w:divBdr>
            <w:top w:val="none" w:sz="0" w:space="0" w:color="auto"/>
            <w:left w:val="none" w:sz="0" w:space="0" w:color="auto"/>
            <w:bottom w:val="none" w:sz="0" w:space="0" w:color="auto"/>
            <w:right w:val="none" w:sz="0" w:space="0" w:color="auto"/>
          </w:divBdr>
        </w:div>
        <w:div w:id="1623656870">
          <w:marLeft w:val="0"/>
          <w:marRight w:val="0"/>
          <w:marTop w:val="0"/>
          <w:marBottom w:val="0"/>
          <w:divBdr>
            <w:top w:val="none" w:sz="0" w:space="0" w:color="auto"/>
            <w:left w:val="none" w:sz="0" w:space="0" w:color="auto"/>
            <w:bottom w:val="none" w:sz="0" w:space="0" w:color="auto"/>
            <w:right w:val="none" w:sz="0" w:space="0" w:color="auto"/>
          </w:divBdr>
        </w:div>
        <w:div w:id="923413843">
          <w:marLeft w:val="0"/>
          <w:marRight w:val="0"/>
          <w:marTop w:val="0"/>
          <w:marBottom w:val="0"/>
          <w:divBdr>
            <w:top w:val="none" w:sz="0" w:space="0" w:color="auto"/>
            <w:left w:val="none" w:sz="0" w:space="0" w:color="auto"/>
            <w:bottom w:val="none" w:sz="0" w:space="0" w:color="auto"/>
            <w:right w:val="none" w:sz="0" w:space="0" w:color="auto"/>
          </w:divBdr>
        </w:div>
        <w:div w:id="1792505190">
          <w:marLeft w:val="0"/>
          <w:marRight w:val="0"/>
          <w:marTop w:val="0"/>
          <w:marBottom w:val="0"/>
          <w:divBdr>
            <w:top w:val="none" w:sz="0" w:space="0" w:color="auto"/>
            <w:left w:val="none" w:sz="0" w:space="0" w:color="auto"/>
            <w:bottom w:val="none" w:sz="0" w:space="0" w:color="auto"/>
            <w:right w:val="none" w:sz="0" w:space="0" w:color="auto"/>
          </w:divBdr>
        </w:div>
        <w:div w:id="2063822222">
          <w:marLeft w:val="0"/>
          <w:marRight w:val="0"/>
          <w:marTop w:val="0"/>
          <w:marBottom w:val="0"/>
          <w:divBdr>
            <w:top w:val="none" w:sz="0" w:space="0" w:color="auto"/>
            <w:left w:val="none" w:sz="0" w:space="0" w:color="auto"/>
            <w:bottom w:val="none" w:sz="0" w:space="0" w:color="auto"/>
            <w:right w:val="none" w:sz="0" w:space="0" w:color="auto"/>
          </w:divBdr>
        </w:div>
        <w:div w:id="282809960">
          <w:marLeft w:val="0"/>
          <w:marRight w:val="0"/>
          <w:marTop w:val="0"/>
          <w:marBottom w:val="0"/>
          <w:divBdr>
            <w:top w:val="none" w:sz="0" w:space="0" w:color="auto"/>
            <w:left w:val="none" w:sz="0" w:space="0" w:color="auto"/>
            <w:bottom w:val="none" w:sz="0" w:space="0" w:color="auto"/>
            <w:right w:val="none" w:sz="0" w:space="0" w:color="auto"/>
          </w:divBdr>
        </w:div>
        <w:div w:id="2082021713">
          <w:marLeft w:val="0"/>
          <w:marRight w:val="0"/>
          <w:marTop w:val="0"/>
          <w:marBottom w:val="0"/>
          <w:divBdr>
            <w:top w:val="none" w:sz="0" w:space="0" w:color="auto"/>
            <w:left w:val="none" w:sz="0" w:space="0" w:color="auto"/>
            <w:bottom w:val="none" w:sz="0" w:space="0" w:color="auto"/>
            <w:right w:val="none" w:sz="0" w:space="0" w:color="auto"/>
          </w:divBdr>
        </w:div>
        <w:div w:id="1059011589">
          <w:marLeft w:val="0"/>
          <w:marRight w:val="0"/>
          <w:marTop w:val="0"/>
          <w:marBottom w:val="0"/>
          <w:divBdr>
            <w:top w:val="none" w:sz="0" w:space="0" w:color="auto"/>
            <w:left w:val="none" w:sz="0" w:space="0" w:color="auto"/>
            <w:bottom w:val="none" w:sz="0" w:space="0" w:color="auto"/>
            <w:right w:val="none" w:sz="0" w:space="0" w:color="auto"/>
          </w:divBdr>
        </w:div>
        <w:div w:id="907958722">
          <w:marLeft w:val="0"/>
          <w:marRight w:val="0"/>
          <w:marTop w:val="0"/>
          <w:marBottom w:val="0"/>
          <w:divBdr>
            <w:top w:val="none" w:sz="0" w:space="0" w:color="auto"/>
            <w:left w:val="none" w:sz="0" w:space="0" w:color="auto"/>
            <w:bottom w:val="none" w:sz="0" w:space="0" w:color="auto"/>
            <w:right w:val="none" w:sz="0" w:space="0" w:color="auto"/>
          </w:divBdr>
        </w:div>
        <w:div w:id="2065055640">
          <w:marLeft w:val="0"/>
          <w:marRight w:val="0"/>
          <w:marTop w:val="0"/>
          <w:marBottom w:val="0"/>
          <w:divBdr>
            <w:top w:val="none" w:sz="0" w:space="0" w:color="auto"/>
            <w:left w:val="none" w:sz="0" w:space="0" w:color="auto"/>
            <w:bottom w:val="none" w:sz="0" w:space="0" w:color="auto"/>
            <w:right w:val="none" w:sz="0" w:space="0" w:color="auto"/>
          </w:divBdr>
        </w:div>
        <w:div w:id="849753399">
          <w:marLeft w:val="0"/>
          <w:marRight w:val="0"/>
          <w:marTop w:val="0"/>
          <w:marBottom w:val="0"/>
          <w:divBdr>
            <w:top w:val="none" w:sz="0" w:space="0" w:color="auto"/>
            <w:left w:val="none" w:sz="0" w:space="0" w:color="auto"/>
            <w:bottom w:val="none" w:sz="0" w:space="0" w:color="auto"/>
            <w:right w:val="none" w:sz="0" w:space="0" w:color="auto"/>
          </w:divBdr>
        </w:div>
        <w:div w:id="577638510">
          <w:marLeft w:val="0"/>
          <w:marRight w:val="0"/>
          <w:marTop w:val="0"/>
          <w:marBottom w:val="0"/>
          <w:divBdr>
            <w:top w:val="none" w:sz="0" w:space="0" w:color="auto"/>
            <w:left w:val="none" w:sz="0" w:space="0" w:color="auto"/>
            <w:bottom w:val="none" w:sz="0" w:space="0" w:color="auto"/>
            <w:right w:val="none" w:sz="0" w:space="0" w:color="auto"/>
          </w:divBdr>
        </w:div>
        <w:div w:id="1444688944">
          <w:marLeft w:val="0"/>
          <w:marRight w:val="0"/>
          <w:marTop w:val="0"/>
          <w:marBottom w:val="0"/>
          <w:divBdr>
            <w:top w:val="none" w:sz="0" w:space="0" w:color="auto"/>
            <w:left w:val="none" w:sz="0" w:space="0" w:color="auto"/>
            <w:bottom w:val="none" w:sz="0" w:space="0" w:color="auto"/>
            <w:right w:val="none" w:sz="0" w:space="0" w:color="auto"/>
          </w:divBdr>
        </w:div>
        <w:div w:id="911037645">
          <w:marLeft w:val="0"/>
          <w:marRight w:val="0"/>
          <w:marTop w:val="0"/>
          <w:marBottom w:val="0"/>
          <w:divBdr>
            <w:top w:val="none" w:sz="0" w:space="0" w:color="auto"/>
            <w:left w:val="none" w:sz="0" w:space="0" w:color="auto"/>
            <w:bottom w:val="none" w:sz="0" w:space="0" w:color="auto"/>
            <w:right w:val="none" w:sz="0" w:space="0" w:color="auto"/>
          </w:divBdr>
        </w:div>
        <w:div w:id="1649824180">
          <w:marLeft w:val="0"/>
          <w:marRight w:val="0"/>
          <w:marTop w:val="0"/>
          <w:marBottom w:val="0"/>
          <w:divBdr>
            <w:top w:val="none" w:sz="0" w:space="0" w:color="auto"/>
            <w:left w:val="none" w:sz="0" w:space="0" w:color="auto"/>
            <w:bottom w:val="none" w:sz="0" w:space="0" w:color="auto"/>
            <w:right w:val="none" w:sz="0" w:space="0" w:color="auto"/>
          </w:divBdr>
        </w:div>
        <w:div w:id="7996195">
          <w:marLeft w:val="0"/>
          <w:marRight w:val="0"/>
          <w:marTop w:val="0"/>
          <w:marBottom w:val="0"/>
          <w:divBdr>
            <w:top w:val="none" w:sz="0" w:space="0" w:color="auto"/>
            <w:left w:val="none" w:sz="0" w:space="0" w:color="auto"/>
            <w:bottom w:val="none" w:sz="0" w:space="0" w:color="auto"/>
            <w:right w:val="none" w:sz="0" w:space="0" w:color="auto"/>
          </w:divBdr>
        </w:div>
        <w:div w:id="1733887810">
          <w:marLeft w:val="0"/>
          <w:marRight w:val="0"/>
          <w:marTop w:val="0"/>
          <w:marBottom w:val="0"/>
          <w:divBdr>
            <w:top w:val="none" w:sz="0" w:space="0" w:color="auto"/>
            <w:left w:val="none" w:sz="0" w:space="0" w:color="auto"/>
            <w:bottom w:val="none" w:sz="0" w:space="0" w:color="auto"/>
            <w:right w:val="none" w:sz="0" w:space="0" w:color="auto"/>
          </w:divBdr>
        </w:div>
        <w:div w:id="1738746921">
          <w:marLeft w:val="0"/>
          <w:marRight w:val="0"/>
          <w:marTop w:val="0"/>
          <w:marBottom w:val="0"/>
          <w:divBdr>
            <w:top w:val="none" w:sz="0" w:space="0" w:color="auto"/>
            <w:left w:val="none" w:sz="0" w:space="0" w:color="auto"/>
            <w:bottom w:val="none" w:sz="0" w:space="0" w:color="auto"/>
            <w:right w:val="none" w:sz="0" w:space="0" w:color="auto"/>
          </w:divBdr>
        </w:div>
        <w:div w:id="1225095401">
          <w:marLeft w:val="0"/>
          <w:marRight w:val="0"/>
          <w:marTop w:val="0"/>
          <w:marBottom w:val="0"/>
          <w:divBdr>
            <w:top w:val="none" w:sz="0" w:space="0" w:color="auto"/>
            <w:left w:val="none" w:sz="0" w:space="0" w:color="auto"/>
            <w:bottom w:val="none" w:sz="0" w:space="0" w:color="auto"/>
            <w:right w:val="none" w:sz="0" w:space="0" w:color="auto"/>
          </w:divBdr>
        </w:div>
        <w:div w:id="469133169">
          <w:marLeft w:val="0"/>
          <w:marRight w:val="0"/>
          <w:marTop w:val="0"/>
          <w:marBottom w:val="0"/>
          <w:divBdr>
            <w:top w:val="none" w:sz="0" w:space="0" w:color="auto"/>
            <w:left w:val="none" w:sz="0" w:space="0" w:color="auto"/>
            <w:bottom w:val="none" w:sz="0" w:space="0" w:color="auto"/>
            <w:right w:val="none" w:sz="0" w:space="0" w:color="auto"/>
          </w:divBdr>
        </w:div>
        <w:div w:id="228735379">
          <w:marLeft w:val="0"/>
          <w:marRight w:val="0"/>
          <w:marTop w:val="0"/>
          <w:marBottom w:val="0"/>
          <w:divBdr>
            <w:top w:val="none" w:sz="0" w:space="0" w:color="auto"/>
            <w:left w:val="none" w:sz="0" w:space="0" w:color="auto"/>
            <w:bottom w:val="none" w:sz="0" w:space="0" w:color="auto"/>
            <w:right w:val="none" w:sz="0" w:space="0" w:color="auto"/>
          </w:divBdr>
        </w:div>
        <w:div w:id="1214468999">
          <w:marLeft w:val="0"/>
          <w:marRight w:val="0"/>
          <w:marTop w:val="0"/>
          <w:marBottom w:val="0"/>
          <w:divBdr>
            <w:top w:val="none" w:sz="0" w:space="0" w:color="auto"/>
            <w:left w:val="none" w:sz="0" w:space="0" w:color="auto"/>
            <w:bottom w:val="none" w:sz="0" w:space="0" w:color="auto"/>
            <w:right w:val="none" w:sz="0" w:space="0" w:color="auto"/>
          </w:divBdr>
        </w:div>
        <w:div w:id="285429653">
          <w:marLeft w:val="0"/>
          <w:marRight w:val="0"/>
          <w:marTop w:val="0"/>
          <w:marBottom w:val="0"/>
          <w:divBdr>
            <w:top w:val="none" w:sz="0" w:space="0" w:color="auto"/>
            <w:left w:val="none" w:sz="0" w:space="0" w:color="auto"/>
            <w:bottom w:val="none" w:sz="0" w:space="0" w:color="auto"/>
            <w:right w:val="none" w:sz="0" w:space="0" w:color="auto"/>
          </w:divBdr>
        </w:div>
        <w:div w:id="552888777">
          <w:marLeft w:val="0"/>
          <w:marRight w:val="0"/>
          <w:marTop w:val="0"/>
          <w:marBottom w:val="0"/>
          <w:divBdr>
            <w:top w:val="none" w:sz="0" w:space="0" w:color="auto"/>
            <w:left w:val="none" w:sz="0" w:space="0" w:color="auto"/>
            <w:bottom w:val="none" w:sz="0" w:space="0" w:color="auto"/>
            <w:right w:val="none" w:sz="0" w:space="0" w:color="auto"/>
          </w:divBdr>
        </w:div>
        <w:div w:id="1657030947">
          <w:marLeft w:val="0"/>
          <w:marRight w:val="0"/>
          <w:marTop w:val="0"/>
          <w:marBottom w:val="0"/>
          <w:divBdr>
            <w:top w:val="none" w:sz="0" w:space="0" w:color="auto"/>
            <w:left w:val="none" w:sz="0" w:space="0" w:color="auto"/>
            <w:bottom w:val="none" w:sz="0" w:space="0" w:color="auto"/>
            <w:right w:val="none" w:sz="0" w:space="0" w:color="auto"/>
          </w:divBdr>
        </w:div>
        <w:div w:id="1632982787">
          <w:marLeft w:val="0"/>
          <w:marRight w:val="0"/>
          <w:marTop w:val="0"/>
          <w:marBottom w:val="0"/>
          <w:divBdr>
            <w:top w:val="none" w:sz="0" w:space="0" w:color="auto"/>
            <w:left w:val="none" w:sz="0" w:space="0" w:color="auto"/>
            <w:bottom w:val="none" w:sz="0" w:space="0" w:color="auto"/>
            <w:right w:val="none" w:sz="0" w:space="0" w:color="auto"/>
          </w:divBdr>
        </w:div>
        <w:div w:id="713307110">
          <w:marLeft w:val="0"/>
          <w:marRight w:val="0"/>
          <w:marTop w:val="0"/>
          <w:marBottom w:val="0"/>
          <w:divBdr>
            <w:top w:val="none" w:sz="0" w:space="0" w:color="auto"/>
            <w:left w:val="none" w:sz="0" w:space="0" w:color="auto"/>
            <w:bottom w:val="none" w:sz="0" w:space="0" w:color="auto"/>
            <w:right w:val="none" w:sz="0" w:space="0" w:color="auto"/>
          </w:divBdr>
        </w:div>
        <w:div w:id="119034115">
          <w:marLeft w:val="0"/>
          <w:marRight w:val="0"/>
          <w:marTop w:val="0"/>
          <w:marBottom w:val="0"/>
          <w:divBdr>
            <w:top w:val="none" w:sz="0" w:space="0" w:color="auto"/>
            <w:left w:val="none" w:sz="0" w:space="0" w:color="auto"/>
            <w:bottom w:val="none" w:sz="0" w:space="0" w:color="auto"/>
            <w:right w:val="none" w:sz="0" w:space="0" w:color="auto"/>
          </w:divBdr>
        </w:div>
        <w:div w:id="20716013">
          <w:marLeft w:val="0"/>
          <w:marRight w:val="0"/>
          <w:marTop w:val="0"/>
          <w:marBottom w:val="0"/>
          <w:divBdr>
            <w:top w:val="none" w:sz="0" w:space="0" w:color="auto"/>
            <w:left w:val="none" w:sz="0" w:space="0" w:color="auto"/>
            <w:bottom w:val="none" w:sz="0" w:space="0" w:color="auto"/>
            <w:right w:val="none" w:sz="0" w:space="0" w:color="auto"/>
          </w:divBdr>
        </w:div>
        <w:div w:id="914780846">
          <w:marLeft w:val="0"/>
          <w:marRight w:val="0"/>
          <w:marTop w:val="0"/>
          <w:marBottom w:val="0"/>
          <w:divBdr>
            <w:top w:val="none" w:sz="0" w:space="0" w:color="auto"/>
            <w:left w:val="none" w:sz="0" w:space="0" w:color="auto"/>
            <w:bottom w:val="none" w:sz="0" w:space="0" w:color="auto"/>
            <w:right w:val="none" w:sz="0" w:space="0" w:color="auto"/>
          </w:divBdr>
        </w:div>
        <w:div w:id="384716507">
          <w:marLeft w:val="0"/>
          <w:marRight w:val="0"/>
          <w:marTop w:val="0"/>
          <w:marBottom w:val="0"/>
          <w:divBdr>
            <w:top w:val="none" w:sz="0" w:space="0" w:color="auto"/>
            <w:left w:val="none" w:sz="0" w:space="0" w:color="auto"/>
            <w:bottom w:val="none" w:sz="0" w:space="0" w:color="auto"/>
            <w:right w:val="none" w:sz="0" w:space="0" w:color="auto"/>
          </w:divBdr>
        </w:div>
        <w:div w:id="1305699649">
          <w:marLeft w:val="0"/>
          <w:marRight w:val="0"/>
          <w:marTop w:val="0"/>
          <w:marBottom w:val="0"/>
          <w:divBdr>
            <w:top w:val="none" w:sz="0" w:space="0" w:color="auto"/>
            <w:left w:val="none" w:sz="0" w:space="0" w:color="auto"/>
            <w:bottom w:val="none" w:sz="0" w:space="0" w:color="auto"/>
            <w:right w:val="none" w:sz="0" w:space="0" w:color="auto"/>
          </w:divBdr>
        </w:div>
        <w:div w:id="246424928">
          <w:marLeft w:val="0"/>
          <w:marRight w:val="0"/>
          <w:marTop w:val="0"/>
          <w:marBottom w:val="0"/>
          <w:divBdr>
            <w:top w:val="none" w:sz="0" w:space="0" w:color="auto"/>
            <w:left w:val="none" w:sz="0" w:space="0" w:color="auto"/>
            <w:bottom w:val="none" w:sz="0" w:space="0" w:color="auto"/>
            <w:right w:val="none" w:sz="0" w:space="0" w:color="auto"/>
          </w:divBdr>
        </w:div>
        <w:div w:id="1822774262">
          <w:marLeft w:val="0"/>
          <w:marRight w:val="0"/>
          <w:marTop w:val="0"/>
          <w:marBottom w:val="0"/>
          <w:divBdr>
            <w:top w:val="none" w:sz="0" w:space="0" w:color="auto"/>
            <w:left w:val="none" w:sz="0" w:space="0" w:color="auto"/>
            <w:bottom w:val="none" w:sz="0" w:space="0" w:color="auto"/>
            <w:right w:val="none" w:sz="0" w:space="0" w:color="auto"/>
          </w:divBdr>
        </w:div>
        <w:div w:id="659770127">
          <w:marLeft w:val="0"/>
          <w:marRight w:val="0"/>
          <w:marTop w:val="0"/>
          <w:marBottom w:val="0"/>
          <w:divBdr>
            <w:top w:val="none" w:sz="0" w:space="0" w:color="auto"/>
            <w:left w:val="none" w:sz="0" w:space="0" w:color="auto"/>
            <w:bottom w:val="none" w:sz="0" w:space="0" w:color="auto"/>
            <w:right w:val="none" w:sz="0" w:space="0" w:color="auto"/>
          </w:divBdr>
        </w:div>
        <w:div w:id="756051395">
          <w:marLeft w:val="0"/>
          <w:marRight w:val="0"/>
          <w:marTop w:val="0"/>
          <w:marBottom w:val="0"/>
          <w:divBdr>
            <w:top w:val="none" w:sz="0" w:space="0" w:color="auto"/>
            <w:left w:val="none" w:sz="0" w:space="0" w:color="auto"/>
            <w:bottom w:val="none" w:sz="0" w:space="0" w:color="auto"/>
            <w:right w:val="none" w:sz="0" w:space="0" w:color="auto"/>
          </w:divBdr>
        </w:div>
        <w:div w:id="1783763536">
          <w:marLeft w:val="0"/>
          <w:marRight w:val="0"/>
          <w:marTop w:val="0"/>
          <w:marBottom w:val="0"/>
          <w:divBdr>
            <w:top w:val="none" w:sz="0" w:space="0" w:color="auto"/>
            <w:left w:val="none" w:sz="0" w:space="0" w:color="auto"/>
            <w:bottom w:val="none" w:sz="0" w:space="0" w:color="auto"/>
            <w:right w:val="none" w:sz="0" w:space="0" w:color="auto"/>
          </w:divBdr>
        </w:div>
        <w:div w:id="644510849">
          <w:marLeft w:val="0"/>
          <w:marRight w:val="0"/>
          <w:marTop w:val="0"/>
          <w:marBottom w:val="0"/>
          <w:divBdr>
            <w:top w:val="none" w:sz="0" w:space="0" w:color="auto"/>
            <w:left w:val="none" w:sz="0" w:space="0" w:color="auto"/>
            <w:bottom w:val="none" w:sz="0" w:space="0" w:color="auto"/>
            <w:right w:val="none" w:sz="0" w:space="0" w:color="auto"/>
          </w:divBdr>
        </w:div>
        <w:div w:id="543106156">
          <w:marLeft w:val="0"/>
          <w:marRight w:val="0"/>
          <w:marTop w:val="0"/>
          <w:marBottom w:val="0"/>
          <w:divBdr>
            <w:top w:val="none" w:sz="0" w:space="0" w:color="auto"/>
            <w:left w:val="none" w:sz="0" w:space="0" w:color="auto"/>
            <w:bottom w:val="none" w:sz="0" w:space="0" w:color="auto"/>
            <w:right w:val="none" w:sz="0" w:space="0" w:color="auto"/>
          </w:divBdr>
        </w:div>
        <w:div w:id="1595429733">
          <w:marLeft w:val="0"/>
          <w:marRight w:val="0"/>
          <w:marTop w:val="0"/>
          <w:marBottom w:val="0"/>
          <w:divBdr>
            <w:top w:val="none" w:sz="0" w:space="0" w:color="auto"/>
            <w:left w:val="none" w:sz="0" w:space="0" w:color="auto"/>
            <w:bottom w:val="none" w:sz="0" w:space="0" w:color="auto"/>
            <w:right w:val="none" w:sz="0" w:space="0" w:color="auto"/>
          </w:divBdr>
        </w:div>
        <w:div w:id="1798838037">
          <w:marLeft w:val="0"/>
          <w:marRight w:val="0"/>
          <w:marTop w:val="0"/>
          <w:marBottom w:val="0"/>
          <w:divBdr>
            <w:top w:val="none" w:sz="0" w:space="0" w:color="auto"/>
            <w:left w:val="none" w:sz="0" w:space="0" w:color="auto"/>
            <w:bottom w:val="none" w:sz="0" w:space="0" w:color="auto"/>
            <w:right w:val="none" w:sz="0" w:space="0" w:color="auto"/>
          </w:divBdr>
        </w:div>
        <w:div w:id="2120948541">
          <w:marLeft w:val="0"/>
          <w:marRight w:val="0"/>
          <w:marTop w:val="0"/>
          <w:marBottom w:val="0"/>
          <w:divBdr>
            <w:top w:val="none" w:sz="0" w:space="0" w:color="auto"/>
            <w:left w:val="none" w:sz="0" w:space="0" w:color="auto"/>
            <w:bottom w:val="none" w:sz="0" w:space="0" w:color="auto"/>
            <w:right w:val="none" w:sz="0" w:space="0" w:color="auto"/>
          </w:divBdr>
        </w:div>
        <w:div w:id="1951469822">
          <w:marLeft w:val="0"/>
          <w:marRight w:val="0"/>
          <w:marTop w:val="0"/>
          <w:marBottom w:val="0"/>
          <w:divBdr>
            <w:top w:val="none" w:sz="0" w:space="0" w:color="auto"/>
            <w:left w:val="none" w:sz="0" w:space="0" w:color="auto"/>
            <w:bottom w:val="none" w:sz="0" w:space="0" w:color="auto"/>
            <w:right w:val="none" w:sz="0" w:space="0" w:color="auto"/>
          </w:divBdr>
        </w:div>
        <w:div w:id="1517503710">
          <w:marLeft w:val="0"/>
          <w:marRight w:val="0"/>
          <w:marTop w:val="0"/>
          <w:marBottom w:val="0"/>
          <w:divBdr>
            <w:top w:val="none" w:sz="0" w:space="0" w:color="auto"/>
            <w:left w:val="none" w:sz="0" w:space="0" w:color="auto"/>
            <w:bottom w:val="none" w:sz="0" w:space="0" w:color="auto"/>
            <w:right w:val="none" w:sz="0" w:space="0" w:color="auto"/>
          </w:divBdr>
        </w:div>
        <w:div w:id="580331994">
          <w:marLeft w:val="0"/>
          <w:marRight w:val="0"/>
          <w:marTop w:val="0"/>
          <w:marBottom w:val="0"/>
          <w:divBdr>
            <w:top w:val="none" w:sz="0" w:space="0" w:color="auto"/>
            <w:left w:val="none" w:sz="0" w:space="0" w:color="auto"/>
            <w:bottom w:val="none" w:sz="0" w:space="0" w:color="auto"/>
            <w:right w:val="none" w:sz="0" w:space="0" w:color="auto"/>
          </w:divBdr>
        </w:div>
        <w:div w:id="385373465">
          <w:marLeft w:val="0"/>
          <w:marRight w:val="0"/>
          <w:marTop w:val="0"/>
          <w:marBottom w:val="0"/>
          <w:divBdr>
            <w:top w:val="none" w:sz="0" w:space="0" w:color="auto"/>
            <w:left w:val="none" w:sz="0" w:space="0" w:color="auto"/>
            <w:bottom w:val="none" w:sz="0" w:space="0" w:color="auto"/>
            <w:right w:val="none" w:sz="0" w:space="0" w:color="auto"/>
          </w:divBdr>
        </w:div>
        <w:div w:id="1279601795">
          <w:marLeft w:val="0"/>
          <w:marRight w:val="0"/>
          <w:marTop w:val="0"/>
          <w:marBottom w:val="0"/>
          <w:divBdr>
            <w:top w:val="none" w:sz="0" w:space="0" w:color="auto"/>
            <w:left w:val="none" w:sz="0" w:space="0" w:color="auto"/>
            <w:bottom w:val="none" w:sz="0" w:space="0" w:color="auto"/>
            <w:right w:val="none" w:sz="0" w:space="0" w:color="auto"/>
          </w:divBdr>
        </w:div>
        <w:div w:id="984969292">
          <w:marLeft w:val="0"/>
          <w:marRight w:val="0"/>
          <w:marTop w:val="0"/>
          <w:marBottom w:val="0"/>
          <w:divBdr>
            <w:top w:val="none" w:sz="0" w:space="0" w:color="auto"/>
            <w:left w:val="none" w:sz="0" w:space="0" w:color="auto"/>
            <w:bottom w:val="none" w:sz="0" w:space="0" w:color="auto"/>
            <w:right w:val="none" w:sz="0" w:space="0" w:color="auto"/>
          </w:divBdr>
        </w:div>
        <w:div w:id="1081751602">
          <w:marLeft w:val="0"/>
          <w:marRight w:val="0"/>
          <w:marTop w:val="0"/>
          <w:marBottom w:val="0"/>
          <w:divBdr>
            <w:top w:val="none" w:sz="0" w:space="0" w:color="auto"/>
            <w:left w:val="none" w:sz="0" w:space="0" w:color="auto"/>
            <w:bottom w:val="none" w:sz="0" w:space="0" w:color="auto"/>
            <w:right w:val="none" w:sz="0" w:space="0" w:color="auto"/>
          </w:divBdr>
        </w:div>
        <w:div w:id="1681589860">
          <w:marLeft w:val="0"/>
          <w:marRight w:val="0"/>
          <w:marTop w:val="0"/>
          <w:marBottom w:val="0"/>
          <w:divBdr>
            <w:top w:val="none" w:sz="0" w:space="0" w:color="auto"/>
            <w:left w:val="none" w:sz="0" w:space="0" w:color="auto"/>
            <w:bottom w:val="none" w:sz="0" w:space="0" w:color="auto"/>
            <w:right w:val="none" w:sz="0" w:space="0" w:color="auto"/>
          </w:divBdr>
        </w:div>
        <w:div w:id="727073714">
          <w:marLeft w:val="0"/>
          <w:marRight w:val="0"/>
          <w:marTop w:val="0"/>
          <w:marBottom w:val="0"/>
          <w:divBdr>
            <w:top w:val="none" w:sz="0" w:space="0" w:color="auto"/>
            <w:left w:val="none" w:sz="0" w:space="0" w:color="auto"/>
            <w:bottom w:val="none" w:sz="0" w:space="0" w:color="auto"/>
            <w:right w:val="none" w:sz="0" w:space="0" w:color="auto"/>
          </w:divBdr>
        </w:div>
        <w:div w:id="657424382">
          <w:marLeft w:val="0"/>
          <w:marRight w:val="0"/>
          <w:marTop w:val="0"/>
          <w:marBottom w:val="0"/>
          <w:divBdr>
            <w:top w:val="none" w:sz="0" w:space="0" w:color="auto"/>
            <w:left w:val="none" w:sz="0" w:space="0" w:color="auto"/>
            <w:bottom w:val="none" w:sz="0" w:space="0" w:color="auto"/>
            <w:right w:val="none" w:sz="0" w:space="0" w:color="auto"/>
          </w:divBdr>
        </w:div>
        <w:div w:id="1585187730">
          <w:marLeft w:val="0"/>
          <w:marRight w:val="0"/>
          <w:marTop w:val="0"/>
          <w:marBottom w:val="0"/>
          <w:divBdr>
            <w:top w:val="none" w:sz="0" w:space="0" w:color="auto"/>
            <w:left w:val="none" w:sz="0" w:space="0" w:color="auto"/>
            <w:bottom w:val="none" w:sz="0" w:space="0" w:color="auto"/>
            <w:right w:val="none" w:sz="0" w:space="0" w:color="auto"/>
          </w:divBdr>
        </w:div>
        <w:div w:id="1672560464">
          <w:marLeft w:val="0"/>
          <w:marRight w:val="0"/>
          <w:marTop w:val="0"/>
          <w:marBottom w:val="0"/>
          <w:divBdr>
            <w:top w:val="none" w:sz="0" w:space="0" w:color="auto"/>
            <w:left w:val="none" w:sz="0" w:space="0" w:color="auto"/>
            <w:bottom w:val="none" w:sz="0" w:space="0" w:color="auto"/>
            <w:right w:val="none" w:sz="0" w:space="0" w:color="auto"/>
          </w:divBdr>
        </w:div>
        <w:div w:id="1870411085">
          <w:marLeft w:val="0"/>
          <w:marRight w:val="0"/>
          <w:marTop w:val="0"/>
          <w:marBottom w:val="0"/>
          <w:divBdr>
            <w:top w:val="none" w:sz="0" w:space="0" w:color="auto"/>
            <w:left w:val="none" w:sz="0" w:space="0" w:color="auto"/>
            <w:bottom w:val="none" w:sz="0" w:space="0" w:color="auto"/>
            <w:right w:val="none" w:sz="0" w:space="0" w:color="auto"/>
          </w:divBdr>
        </w:div>
        <w:div w:id="1400978311">
          <w:marLeft w:val="0"/>
          <w:marRight w:val="0"/>
          <w:marTop w:val="0"/>
          <w:marBottom w:val="0"/>
          <w:divBdr>
            <w:top w:val="none" w:sz="0" w:space="0" w:color="auto"/>
            <w:left w:val="none" w:sz="0" w:space="0" w:color="auto"/>
            <w:bottom w:val="none" w:sz="0" w:space="0" w:color="auto"/>
            <w:right w:val="none" w:sz="0" w:space="0" w:color="auto"/>
          </w:divBdr>
        </w:div>
        <w:div w:id="1422605260">
          <w:marLeft w:val="0"/>
          <w:marRight w:val="0"/>
          <w:marTop w:val="0"/>
          <w:marBottom w:val="0"/>
          <w:divBdr>
            <w:top w:val="none" w:sz="0" w:space="0" w:color="auto"/>
            <w:left w:val="none" w:sz="0" w:space="0" w:color="auto"/>
            <w:bottom w:val="none" w:sz="0" w:space="0" w:color="auto"/>
            <w:right w:val="none" w:sz="0" w:space="0" w:color="auto"/>
          </w:divBdr>
        </w:div>
        <w:div w:id="397214145">
          <w:marLeft w:val="0"/>
          <w:marRight w:val="0"/>
          <w:marTop w:val="0"/>
          <w:marBottom w:val="0"/>
          <w:divBdr>
            <w:top w:val="none" w:sz="0" w:space="0" w:color="auto"/>
            <w:left w:val="none" w:sz="0" w:space="0" w:color="auto"/>
            <w:bottom w:val="none" w:sz="0" w:space="0" w:color="auto"/>
            <w:right w:val="none" w:sz="0" w:space="0" w:color="auto"/>
          </w:divBdr>
        </w:div>
        <w:div w:id="1466313775">
          <w:marLeft w:val="0"/>
          <w:marRight w:val="0"/>
          <w:marTop w:val="0"/>
          <w:marBottom w:val="0"/>
          <w:divBdr>
            <w:top w:val="none" w:sz="0" w:space="0" w:color="auto"/>
            <w:left w:val="none" w:sz="0" w:space="0" w:color="auto"/>
            <w:bottom w:val="none" w:sz="0" w:space="0" w:color="auto"/>
            <w:right w:val="none" w:sz="0" w:space="0" w:color="auto"/>
          </w:divBdr>
        </w:div>
        <w:div w:id="500118585">
          <w:marLeft w:val="0"/>
          <w:marRight w:val="0"/>
          <w:marTop w:val="0"/>
          <w:marBottom w:val="0"/>
          <w:divBdr>
            <w:top w:val="none" w:sz="0" w:space="0" w:color="auto"/>
            <w:left w:val="none" w:sz="0" w:space="0" w:color="auto"/>
            <w:bottom w:val="none" w:sz="0" w:space="0" w:color="auto"/>
            <w:right w:val="none" w:sz="0" w:space="0" w:color="auto"/>
          </w:divBdr>
        </w:div>
        <w:div w:id="1969433078">
          <w:marLeft w:val="0"/>
          <w:marRight w:val="0"/>
          <w:marTop w:val="0"/>
          <w:marBottom w:val="0"/>
          <w:divBdr>
            <w:top w:val="none" w:sz="0" w:space="0" w:color="auto"/>
            <w:left w:val="none" w:sz="0" w:space="0" w:color="auto"/>
            <w:bottom w:val="none" w:sz="0" w:space="0" w:color="auto"/>
            <w:right w:val="none" w:sz="0" w:space="0" w:color="auto"/>
          </w:divBdr>
        </w:div>
        <w:div w:id="1590693132">
          <w:marLeft w:val="0"/>
          <w:marRight w:val="0"/>
          <w:marTop w:val="0"/>
          <w:marBottom w:val="0"/>
          <w:divBdr>
            <w:top w:val="none" w:sz="0" w:space="0" w:color="auto"/>
            <w:left w:val="none" w:sz="0" w:space="0" w:color="auto"/>
            <w:bottom w:val="none" w:sz="0" w:space="0" w:color="auto"/>
            <w:right w:val="none" w:sz="0" w:space="0" w:color="auto"/>
          </w:divBdr>
        </w:div>
        <w:div w:id="204800884">
          <w:marLeft w:val="0"/>
          <w:marRight w:val="0"/>
          <w:marTop w:val="0"/>
          <w:marBottom w:val="0"/>
          <w:divBdr>
            <w:top w:val="none" w:sz="0" w:space="0" w:color="auto"/>
            <w:left w:val="none" w:sz="0" w:space="0" w:color="auto"/>
            <w:bottom w:val="none" w:sz="0" w:space="0" w:color="auto"/>
            <w:right w:val="none" w:sz="0" w:space="0" w:color="auto"/>
          </w:divBdr>
        </w:div>
        <w:div w:id="10036111">
          <w:marLeft w:val="0"/>
          <w:marRight w:val="0"/>
          <w:marTop w:val="0"/>
          <w:marBottom w:val="0"/>
          <w:divBdr>
            <w:top w:val="none" w:sz="0" w:space="0" w:color="auto"/>
            <w:left w:val="none" w:sz="0" w:space="0" w:color="auto"/>
            <w:bottom w:val="none" w:sz="0" w:space="0" w:color="auto"/>
            <w:right w:val="none" w:sz="0" w:space="0" w:color="auto"/>
          </w:divBdr>
        </w:div>
        <w:div w:id="1069810223">
          <w:marLeft w:val="0"/>
          <w:marRight w:val="0"/>
          <w:marTop w:val="0"/>
          <w:marBottom w:val="0"/>
          <w:divBdr>
            <w:top w:val="none" w:sz="0" w:space="0" w:color="auto"/>
            <w:left w:val="none" w:sz="0" w:space="0" w:color="auto"/>
            <w:bottom w:val="none" w:sz="0" w:space="0" w:color="auto"/>
            <w:right w:val="none" w:sz="0" w:space="0" w:color="auto"/>
          </w:divBdr>
        </w:div>
        <w:div w:id="1166091495">
          <w:marLeft w:val="0"/>
          <w:marRight w:val="0"/>
          <w:marTop w:val="0"/>
          <w:marBottom w:val="0"/>
          <w:divBdr>
            <w:top w:val="none" w:sz="0" w:space="0" w:color="auto"/>
            <w:left w:val="none" w:sz="0" w:space="0" w:color="auto"/>
            <w:bottom w:val="none" w:sz="0" w:space="0" w:color="auto"/>
            <w:right w:val="none" w:sz="0" w:space="0" w:color="auto"/>
          </w:divBdr>
        </w:div>
        <w:div w:id="1147666775">
          <w:marLeft w:val="0"/>
          <w:marRight w:val="0"/>
          <w:marTop w:val="0"/>
          <w:marBottom w:val="0"/>
          <w:divBdr>
            <w:top w:val="none" w:sz="0" w:space="0" w:color="auto"/>
            <w:left w:val="none" w:sz="0" w:space="0" w:color="auto"/>
            <w:bottom w:val="none" w:sz="0" w:space="0" w:color="auto"/>
            <w:right w:val="none" w:sz="0" w:space="0" w:color="auto"/>
          </w:divBdr>
        </w:div>
        <w:div w:id="1668164629">
          <w:marLeft w:val="0"/>
          <w:marRight w:val="0"/>
          <w:marTop w:val="0"/>
          <w:marBottom w:val="0"/>
          <w:divBdr>
            <w:top w:val="none" w:sz="0" w:space="0" w:color="auto"/>
            <w:left w:val="none" w:sz="0" w:space="0" w:color="auto"/>
            <w:bottom w:val="none" w:sz="0" w:space="0" w:color="auto"/>
            <w:right w:val="none" w:sz="0" w:space="0" w:color="auto"/>
          </w:divBdr>
        </w:div>
        <w:div w:id="1186408973">
          <w:marLeft w:val="0"/>
          <w:marRight w:val="0"/>
          <w:marTop w:val="0"/>
          <w:marBottom w:val="0"/>
          <w:divBdr>
            <w:top w:val="none" w:sz="0" w:space="0" w:color="auto"/>
            <w:left w:val="none" w:sz="0" w:space="0" w:color="auto"/>
            <w:bottom w:val="none" w:sz="0" w:space="0" w:color="auto"/>
            <w:right w:val="none" w:sz="0" w:space="0" w:color="auto"/>
          </w:divBdr>
        </w:div>
        <w:div w:id="1365986222">
          <w:marLeft w:val="0"/>
          <w:marRight w:val="0"/>
          <w:marTop w:val="0"/>
          <w:marBottom w:val="0"/>
          <w:divBdr>
            <w:top w:val="none" w:sz="0" w:space="0" w:color="auto"/>
            <w:left w:val="none" w:sz="0" w:space="0" w:color="auto"/>
            <w:bottom w:val="none" w:sz="0" w:space="0" w:color="auto"/>
            <w:right w:val="none" w:sz="0" w:space="0" w:color="auto"/>
          </w:divBdr>
        </w:div>
        <w:div w:id="1801068070">
          <w:marLeft w:val="0"/>
          <w:marRight w:val="0"/>
          <w:marTop w:val="0"/>
          <w:marBottom w:val="0"/>
          <w:divBdr>
            <w:top w:val="none" w:sz="0" w:space="0" w:color="auto"/>
            <w:left w:val="none" w:sz="0" w:space="0" w:color="auto"/>
            <w:bottom w:val="none" w:sz="0" w:space="0" w:color="auto"/>
            <w:right w:val="none" w:sz="0" w:space="0" w:color="auto"/>
          </w:divBdr>
        </w:div>
        <w:div w:id="999188715">
          <w:marLeft w:val="0"/>
          <w:marRight w:val="0"/>
          <w:marTop w:val="0"/>
          <w:marBottom w:val="0"/>
          <w:divBdr>
            <w:top w:val="none" w:sz="0" w:space="0" w:color="auto"/>
            <w:left w:val="none" w:sz="0" w:space="0" w:color="auto"/>
            <w:bottom w:val="none" w:sz="0" w:space="0" w:color="auto"/>
            <w:right w:val="none" w:sz="0" w:space="0" w:color="auto"/>
          </w:divBdr>
        </w:div>
        <w:div w:id="941260216">
          <w:marLeft w:val="0"/>
          <w:marRight w:val="0"/>
          <w:marTop w:val="0"/>
          <w:marBottom w:val="0"/>
          <w:divBdr>
            <w:top w:val="none" w:sz="0" w:space="0" w:color="auto"/>
            <w:left w:val="none" w:sz="0" w:space="0" w:color="auto"/>
            <w:bottom w:val="none" w:sz="0" w:space="0" w:color="auto"/>
            <w:right w:val="none" w:sz="0" w:space="0" w:color="auto"/>
          </w:divBdr>
        </w:div>
        <w:div w:id="754594727">
          <w:marLeft w:val="0"/>
          <w:marRight w:val="0"/>
          <w:marTop w:val="0"/>
          <w:marBottom w:val="0"/>
          <w:divBdr>
            <w:top w:val="none" w:sz="0" w:space="0" w:color="auto"/>
            <w:left w:val="none" w:sz="0" w:space="0" w:color="auto"/>
            <w:bottom w:val="none" w:sz="0" w:space="0" w:color="auto"/>
            <w:right w:val="none" w:sz="0" w:space="0" w:color="auto"/>
          </w:divBdr>
        </w:div>
        <w:div w:id="915942615">
          <w:marLeft w:val="0"/>
          <w:marRight w:val="0"/>
          <w:marTop w:val="0"/>
          <w:marBottom w:val="0"/>
          <w:divBdr>
            <w:top w:val="none" w:sz="0" w:space="0" w:color="auto"/>
            <w:left w:val="none" w:sz="0" w:space="0" w:color="auto"/>
            <w:bottom w:val="none" w:sz="0" w:space="0" w:color="auto"/>
            <w:right w:val="none" w:sz="0" w:space="0" w:color="auto"/>
          </w:divBdr>
        </w:div>
        <w:div w:id="1004473600">
          <w:marLeft w:val="0"/>
          <w:marRight w:val="0"/>
          <w:marTop w:val="0"/>
          <w:marBottom w:val="0"/>
          <w:divBdr>
            <w:top w:val="none" w:sz="0" w:space="0" w:color="auto"/>
            <w:left w:val="none" w:sz="0" w:space="0" w:color="auto"/>
            <w:bottom w:val="none" w:sz="0" w:space="0" w:color="auto"/>
            <w:right w:val="none" w:sz="0" w:space="0" w:color="auto"/>
          </w:divBdr>
        </w:div>
        <w:div w:id="862979291">
          <w:marLeft w:val="0"/>
          <w:marRight w:val="0"/>
          <w:marTop w:val="0"/>
          <w:marBottom w:val="0"/>
          <w:divBdr>
            <w:top w:val="none" w:sz="0" w:space="0" w:color="auto"/>
            <w:left w:val="none" w:sz="0" w:space="0" w:color="auto"/>
            <w:bottom w:val="none" w:sz="0" w:space="0" w:color="auto"/>
            <w:right w:val="none" w:sz="0" w:space="0" w:color="auto"/>
          </w:divBdr>
        </w:div>
        <w:div w:id="1554999377">
          <w:marLeft w:val="0"/>
          <w:marRight w:val="0"/>
          <w:marTop w:val="0"/>
          <w:marBottom w:val="0"/>
          <w:divBdr>
            <w:top w:val="none" w:sz="0" w:space="0" w:color="auto"/>
            <w:left w:val="none" w:sz="0" w:space="0" w:color="auto"/>
            <w:bottom w:val="none" w:sz="0" w:space="0" w:color="auto"/>
            <w:right w:val="none" w:sz="0" w:space="0" w:color="auto"/>
          </w:divBdr>
        </w:div>
        <w:div w:id="319382363">
          <w:marLeft w:val="0"/>
          <w:marRight w:val="0"/>
          <w:marTop w:val="0"/>
          <w:marBottom w:val="0"/>
          <w:divBdr>
            <w:top w:val="none" w:sz="0" w:space="0" w:color="auto"/>
            <w:left w:val="none" w:sz="0" w:space="0" w:color="auto"/>
            <w:bottom w:val="none" w:sz="0" w:space="0" w:color="auto"/>
            <w:right w:val="none" w:sz="0" w:space="0" w:color="auto"/>
          </w:divBdr>
        </w:div>
        <w:div w:id="763191963">
          <w:marLeft w:val="0"/>
          <w:marRight w:val="0"/>
          <w:marTop w:val="0"/>
          <w:marBottom w:val="0"/>
          <w:divBdr>
            <w:top w:val="none" w:sz="0" w:space="0" w:color="auto"/>
            <w:left w:val="none" w:sz="0" w:space="0" w:color="auto"/>
            <w:bottom w:val="none" w:sz="0" w:space="0" w:color="auto"/>
            <w:right w:val="none" w:sz="0" w:space="0" w:color="auto"/>
          </w:divBdr>
        </w:div>
        <w:div w:id="1934972826">
          <w:marLeft w:val="0"/>
          <w:marRight w:val="0"/>
          <w:marTop w:val="0"/>
          <w:marBottom w:val="0"/>
          <w:divBdr>
            <w:top w:val="none" w:sz="0" w:space="0" w:color="auto"/>
            <w:left w:val="none" w:sz="0" w:space="0" w:color="auto"/>
            <w:bottom w:val="none" w:sz="0" w:space="0" w:color="auto"/>
            <w:right w:val="none" w:sz="0" w:space="0" w:color="auto"/>
          </w:divBdr>
        </w:div>
        <w:div w:id="1145438576">
          <w:marLeft w:val="0"/>
          <w:marRight w:val="0"/>
          <w:marTop w:val="0"/>
          <w:marBottom w:val="0"/>
          <w:divBdr>
            <w:top w:val="none" w:sz="0" w:space="0" w:color="auto"/>
            <w:left w:val="none" w:sz="0" w:space="0" w:color="auto"/>
            <w:bottom w:val="none" w:sz="0" w:space="0" w:color="auto"/>
            <w:right w:val="none" w:sz="0" w:space="0" w:color="auto"/>
          </w:divBdr>
        </w:div>
        <w:div w:id="805195403">
          <w:marLeft w:val="0"/>
          <w:marRight w:val="0"/>
          <w:marTop w:val="0"/>
          <w:marBottom w:val="0"/>
          <w:divBdr>
            <w:top w:val="none" w:sz="0" w:space="0" w:color="auto"/>
            <w:left w:val="none" w:sz="0" w:space="0" w:color="auto"/>
            <w:bottom w:val="none" w:sz="0" w:space="0" w:color="auto"/>
            <w:right w:val="none" w:sz="0" w:space="0" w:color="auto"/>
          </w:divBdr>
        </w:div>
        <w:div w:id="989867398">
          <w:marLeft w:val="0"/>
          <w:marRight w:val="0"/>
          <w:marTop w:val="0"/>
          <w:marBottom w:val="0"/>
          <w:divBdr>
            <w:top w:val="none" w:sz="0" w:space="0" w:color="auto"/>
            <w:left w:val="none" w:sz="0" w:space="0" w:color="auto"/>
            <w:bottom w:val="none" w:sz="0" w:space="0" w:color="auto"/>
            <w:right w:val="none" w:sz="0" w:space="0" w:color="auto"/>
          </w:divBdr>
        </w:div>
        <w:div w:id="2143886201">
          <w:marLeft w:val="0"/>
          <w:marRight w:val="0"/>
          <w:marTop w:val="0"/>
          <w:marBottom w:val="0"/>
          <w:divBdr>
            <w:top w:val="none" w:sz="0" w:space="0" w:color="auto"/>
            <w:left w:val="none" w:sz="0" w:space="0" w:color="auto"/>
            <w:bottom w:val="none" w:sz="0" w:space="0" w:color="auto"/>
            <w:right w:val="none" w:sz="0" w:space="0" w:color="auto"/>
          </w:divBdr>
        </w:div>
        <w:div w:id="95055705">
          <w:marLeft w:val="0"/>
          <w:marRight w:val="0"/>
          <w:marTop w:val="0"/>
          <w:marBottom w:val="0"/>
          <w:divBdr>
            <w:top w:val="none" w:sz="0" w:space="0" w:color="auto"/>
            <w:left w:val="none" w:sz="0" w:space="0" w:color="auto"/>
            <w:bottom w:val="none" w:sz="0" w:space="0" w:color="auto"/>
            <w:right w:val="none" w:sz="0" w:space="0" w:color="auto"/>
          </w:divBdr>
        </w:div>
        <w:div w:id="1276016373">
          <w:marLeft w:val="0"/>
          <w:marRight w:val="0"/>
          <w:marTop w:val="0"/>
          <w:marBottom w:val="0"/>
          <w:divBdr>
            <w:top w:val="none" w:sz="0" w:space="0" w:color="auto"/>
            <w:left w:val="none" w:sz="0" w:space="0" w:color="auto"/>
            <w:bottom w:val="none" w:sz="0" w:space="0" w:color="auto"/>
            <w:right w:val="none" w:sz="0" w:space="0" w:color="auto"/>
          </w:divBdr>
        </w:div>
        <w:div w:id="1296443586">
          <w:marLeft w:val="0"/>
          <w:marRight w:val="0"/>
          <w:marTop w:val="0"/>
          <w:marBottom w:val="0"/>
          <w:divBdr>
            <w:top w:val="none" w:sz="0" w:space="0" w:color="auto"/>
            <w:left w:val="none" w:sz="0" w:space="0" w:color="auto"/>
            <w:bottom w:val="none" w:sz="0" w:space="0" w:color="auto"/>
            <w:right w:val="none" w:sz="0" w:space="0" w:color="auto"/>
          </w:divBdr>
        </w:div>
        <w:div w:id="895169886">
          <w:marLeft w:val="0"/>
          <w:marRight w:val="0"/>
          <w:marTop w:val="0"/>
          <w:marBottom w:val="0"/>
          <w:divBdr>
            <w:top w:val="none" w:sz="0" w:space="0" w:color="auto"/>
            <w:left w:val="none" w:sz="0" w:space="0" w:color="auto"/>
            <w:bottom w:val="none" w:sz="0" w:space="0" w:color="auto"/>
            <w:right w:val="none" w:sz="0" w:space="0" w:color="auto"/>
          </w:divBdr>
        </w:div>
        <w:div w:id="1748922408">
          <w:marLeft w:val="0"/>
          <w:marRight w:val="0"/>
          <w:marTop w:val="0"/>
          <w:marBottom w:val="0"/>
          <w:divBdr>
            <w:top w:val="none" w:sz="0" w:space="0" w:color="auto"/>
            <w:left w:val="none" w:sz="0" w:space="0" w:color="auto"/>
            <w:bottom w:val="none" w:sz="0" w:space="0" w:color="auto"/>
            <w:right w:val="none" w:sz="0" w:space="0" w:color="auto"/>
          </w:divBdr>
        </w:div>
        <w:div w:id="1591162172">
          <w:marLeft w:val="0"/>
          <w:marRight w:val="0"/>
          <w:marTop w:val="0"/>
          <w:marBottom w:val="0"/>
          <w:divBdr>
            <w:top w:val="none" w:sz="0" w:space="0" w:color="auto"/>
            <w:left w:val="none" w:sz="0" w:space="0" w:color="auto"/>
            <w:bottom w:val="none" w:sz="0" w:space="0" w:color="auto"/>
            <w:right w:val="none" w:sz="0" w:space="0" w:color="auto"/>
          </w:divBdr>
        </w:div>
        <w:div w:id="1616061762">
          <w:marLeft w:val="0"/>
          <w:marRight w:val="0"/>
          <w:marTop w:val="0"/>
          <w:marBottom w:val="0"/>
          <w:divBdr>
            <w:top w:val="none" w:sz="0" w:space="0" w:color="auto"/>
            <w:left w:val="none" w:sz="0" w:space="0" w:color="auto"/>
            <w:bottom w:val="none" w:sz="0" w:space="0" w:color="auto"/>
            <w:right w:val="none" w:sz="0" w:space="0" w:color="auto"/>
          </w:divBdr>
        </w:div>
        <w:div w:id="1831603999">
          <w:marLeft w:val="0"/>
          <w:marRight w:val="0"/>
          <w:marTop w:val="0"/>
          <w:marBottom w:val="0"/>
          <w:divBdr>
            <w:top w:val="none" w:sz="0" w:space="0" w:color="auto"/>
            <w:left w:val="none" w:sz="0" w:space="0" w:color="auto"/>
            <w:bottom w:val="none" w:sz="0" w:space="0" w:color="auto"/>
            <w:right w:val="none" w:sz="0" w:space="0" w:color="auto"/>
          </w:divBdr>
        </w:div>
        <w:div w:id="649940073">
          <w:marLeft w:val="0"/>
          <w:marRight w:val="0"/>
          <w:marTop w:val="0"/>
          <w:marBottom w:val="0"/>
          <w:divBdr>
            <w:top w:val="none" w:sz="0" w:space="0" w:color="auto"/>
            <w:left w:val="none" w:sz="0" w:space="0" w:color="auto"/>
            <w:bottom w:val="none" w:sz="0" w:space="0" w:color="auto"/>
            <w:right w:val="none" w:sz="0" w:space="0" w:color="auto"/>
          </w:divBdr>
        </w:div>
        <w:div w:id="1829973718">
          <w:marLeft w:val="0"/>
          <w:marRight w:val="0"/>
          <w:marTop w:val="0"/>
          <w:marBottom w:val="0"/>
          <w:divBdr>
            <w:top w:val="none" w:sz="0" w:space="0" w:color="auto"/>
            <w:left w:val="none" w:sz="0" w:space="0" w:color="auto"/>
            <w:bottom w:val="none" w:sz="0" w:space="0" w:color="auto"/>
            <w:right w:val="none" w:sz="0" w:space="0" w:color="auto"/>
          </w:divBdr>
        </w:div>
        <w:div w:id="1318345913">
          <w:marLeft w:val="0"/>
          <w:marRight w:val="0"/>
          <w:marTop w:val="0"/>
          <w:marBottom w:val="0"/>
          <w:divBdr>
            <w:top w:val="none" w:sz="0" w:space="0" w:color="auto"/>
            <w:left w:val="none" w:sz="0" w:space="0" w:color="auto"/>
            <w:bottom w:val="none" w:sz="0" w:space="0" w:color="auto"/>
            <w:right w:val="none" w:sz="0" w:space="0" w:color="auto"/>
          </w:divBdr>
        </w:div>
        <w:div w:id="1305433312">
          <w:marLeft w:val="0"/>
          <w:marRight w:val="0"/>
          <w:marTop w:val="0"/>
          <w:marBottom w:val="0"/>
          <w:divBdr>
            <w:top w:val="none" w:sz="0" w:space="0" w:color="auto"/>
            <w:left w:val="none" w:sz="0" w:space="0" w:color="auto"/>
            <w:bottom w:val="none" w:sz="0" w:space="0" w:color="auto"/>
            <w:right w:val="none" w:sz="0" w:space="0" w:color="auto"/>
          </w:divBdr>
        </w:div>
        <w:div w:id="621032751">
          <w:marLeft w:val="0"/>
          <w:marRight w:val="0"/>
          <w:marTop w:val="0"/>
          <w:marBottom w:val="0"/>
          <w:divBdr>
            <w:top w:val="none" w:sz="0" w:space="0" w:color="auto"/>
            <w:left w:val="none" w:sz="0" w:space="0" w:color="auto"/>
            <w:bottom w:val="none" w:sz="0" w:space="0" w:color="auto"/>
            <w:right w:val="none" w:sz="0" w:space="0" w:color="auto"/>
          </w:divBdr>
        </w:div>
        <w:div w:id="1433934252">
          <w:marLeft w:val="0"/>
          <w:marRight w:val="0"/>
          <w:marTop w:val="0"/>
          <w:marBottom w:val="0"/>
          <w:divBdr>
            <w:top w:val="none" w:sz="0" w:space="0" w:color="auto"/>
            <w:left w:val="none" w:sz="0" w:space="0" w:color="auto"/>
            <w:bottom w:val="none" w:sz="0" w:space="0" w:color="auto"/>
            <w:right w:val="none" w:sz="0" w:space="0" w:color="auto"/>
          </w:divBdr>
        </w:div>
        <w:div w:id="1558006683">
          <w:marLeft w:val="0"/>
          <w:marRight w:val="0"/>
          <w:marTop w:val="0"/>
          <w:marBottom w:val="0"/>
          <w:divBdr>
            <w:top w:val="none" w:sz="0" w:space="0" w:color="auto"/>
            <w:left w:val="none" w:sz="0" w:space="0" w:color="auto"/>
            <w:bottom w:val="none" w:sz="0" w:space="0" w:color="auto"/>
            <w:right w:val="none" w:sz="0" w:space="0" w:color="auto"/>
          </w:divBdr>
        </w:div>
        <w:div w:id="104932662">
          <w:marLeft w:val="0"/>
          <w:marRight w:val="0"/>
          <w:marTop w:val="0"/>
          <w:marBottom w:val="0"/>
          <w:divBdr>
            <w:top w:val="none" w:sz="0" w:space="0" w:color="auto"/>
            <w:left w:val="none" w:sz="0" w:space="0" w:color="auto"/>
            <w:bottom w:val="none" w:sz="0" w:space="0" w:color="auto"/>
            <w:right w:val="none" w:sz="0" w:space="0" w:color="auto"/>
          </w:divBdr>
        </w:div>
        <w:div w:id="635455441">
          <w:marLeft w:val="0"/>
          <w:marRight w:val="0"/>
          <w:marTop w:val="0"/>
          <w:marBottom w:val="0"/>
          <w:divBdr>
            <w:top w:val="none" w:sz="0" w:space="0" w:color="auto"/>
            <w:left w:val="none" w:sz="0" w:space="0" w:color="auto"/>
            <w:bottom w:val="none" w:sz="0" w:space="0" w:color="auto"/>
            <w:right w:val="none" w:sz="0" w:space="0" w:color="auto"/>
          </w:divBdr>
        </w:div>
        <w:div w:id="1272663019">
          <w:marLeft w:val="0"/>
          <w:marRight w:val="0"/>
          <w:marTop w:val="0"/>
          <w:marBottom w:val="0"/>
          <w:divBdr>
            <w:top w:val="none" w:sz="0" w:space="0" w:color="auto"/>
            <w:left w:val="none" w:sz="0" w:space="0" w:color="auto"/>
            <w:bottom w:val="none" w:sz="0" w:space="0" w:color="auto"/>
            <w:right w:val="none" w:sz="0" w:space="0" w:color="auto"/>
          </w:divBdr>
        </w:div>
        <w:div w:id="497619827">
          <w:marLeft w:val="0"/>
          <w:marRight w:val="0"/>
          <w:marTop w:val="0"/>
          <w:marBottom w:val="0"/>
          <w:divBdr>
            <w:top w:val="none" w:sz="0" w:space="0" w:color="auto"/>
            <w:left w:val="none" w:sz="0" w:space="0" w:color="auto"/>
            <w:bottom w:val="none" w:sz="0" w:space="0" w:color="auto"/>
            <w:right w:val="none" w:sz="0" w:space="0" w:color="auto"/>
          </w:divBdr>
        </w:div>
        <w:div w:id="592982706">
          <w:marLeft w:val="0"/>
          <w:marRight w:val="0"/>
          <w:marTop w:val="0"/>
          <w:marBottom w:val="0"/>
          <w:divBdr>
            <w:top w:val="none" w:sz="0" w:space="0" w:color="auto"/>
            <w:left w:val="none" w:sz="0" w:space="0" w:color="auto"/>
            <w:bottom w:val="none" w:sz="0" w:space="0" w:color="auto"/>
            <w:right w:val="none" w:sz="0" w:space="0" w:color="auto"/>
          </w:divBdr>
        </w:div>
        <w:div w:id="1857034038">
          <w:marLeft w:val="0"/>
          <w:marRight w:val="0"/>
          <w:marTop w:val="0"/>
          <w:marBottom w:val="0"/>
          <w:divBdr>
            <w:top w:val="none" w:sz="0" w:space="0" w:color="auto"/>
            <w:left w:val="none" w:sz="0" w:space="0" w:color="auto"/>
            <w:bottom w:val="none" w:sz="0" w:space="0" w:color="auto"/>
            <w:right w:val="none" w:sz="0" w:space="0" w:color="auto"/>
          </w:divBdr>
        </w:div>
        <w:div w:id="2080471617">
          <w:marLeft w:val="0"/>
          <w:marRight w:val="0"/>
          <w:marTop w:val="0"/>
          <w:marBottom w:val="0"/>
          <w:divBdr>
            <w:top w:val="none" w:sz="0" w:space="0" w:color="auto"/>
            <w:left w:val="none" w:sz="0" w:space="0" w:color="auto"/>
            <w:bottom w:val="none" w:sz="0" w:space="0" w:color="auto"/>
            <w:right w:val="none" w:sz="0" w:space="0" w:color="auto"/>
          </w:divBdr>
        </w:div>
        <w:div w:id="745538689">
          <w:marLeft w:val="0"/>
          <w:marRight w:val="0"/>
          <w:marTop w:val="0"/>
          <w:marBottom w:val="0"/>
          <w:divBdr>
            <w:top w:val="none" w:sz="0" w:space="0" w:color="auto"/>
            <w:left w:val="none" w:sz="0" w:space="0" w:color="auto"/>
            <w:bottom w:val="none" w:sz="0" w:space="0" w:color="auto"/>
            <w:right w:val="none" w:sz="0" w:space="0" w:color="auto"/>
          </w:divBdr>
        </w:div>
        <w:div w:id="1262568434">
          <w:marLeft w:val="0"/>
          <w:marRight w:val="0"/>
          <w:marTop w:val="0"/>
          <w:marBottom w:val="0"/>
          <w:divBdr>
            <w:top w:val="none" w:sz="0" w:space="0" w:color="auto"/>
            <w:left w:val="none" w:sz="0" w:space="0" w:color="auto"/>
            <w:bottom w:val="none" w:sz="0" w:space="0" w:color="auto"/>
            <w:right w:val="none" w:sz="0" w:space="0" w:color="auto"/>
          </w:divBdr>
        </w:div>
        <w:div w:id="875777079">
          <w:marLeft w:val="0"/>
          <w:marRight w:val="0"/>
          <w:marTop w:val="0"/>
          <w:marBottom w:val="0"/>
          <w:divBdr>
            <w:top w:val="none" w:sz="0" w:space="0" w:color="auto"/>
            <w:left w:val="none" w:sz="0" w:space="0" w:color="auto"/>
            <w:bottom w:val="none" w:sz="0" w:space="0" w:color="auto"/>
            <w:right w:val="none" w:sz="0" w:space="0" w:color="auto"/>
          </w:divBdr>
        </w:div>
        <w:div w:id="1840807187">
          <w:marLeft w:val="0"/>
          <w:marRight w:val="0"/>
          <w:marTop w:val="0"/>
          <w:marBottom w:val="0"/>
          <w:divBdr>
            <w:top w:val="none" w:sz="0" w:space="0" w:color="auto"/>
            <w:left w:val="none" w:sz="0" w:space="0" w:color="auto"/>
            <w:bottom w:val="none" w:sz="0" w:space="0" w:color="auto"/>
            <w:right w:val="none" w:sz="0" w:space="0" w:color="auto"/>
          </w:divBdr>
        </w:div>
        <w:div w:id="2115126823">
          <w:marLeft w:val="0"/>
          <w:marRight w:val="0"/>
          <w:marTop w:val="0"/>
          <w:marBottom w:val="0"/>
          <w:divBdr>
            <w:top w:val="none" w:sz="0" w:space="0" w:color="auto"/>
            <w:left w:val="none" w:sz="0" w:space="0" w:color="auto"/>
            <w:bottom w:val="none" w:sz="0" w:space="0" w:color="auto"/>
            <w:right w:val="none" w:sz="0" w:space="0" w:color="auto"/>
          </w:divBdr>
        </w:div>
        <w:div w:id="1373648631">
          <w:marLeft w:val="0"/>
          <w:marRight w:val="0"/>
          <w:marTop w:val="0"/>
          <w:marBottom w:val="0"/>
          <w:divBdr>
            <w:top w:val="none" w:sz="0" w:space="0" w:color="auto"/>
            <w:left w:val="none" w:sz="0" w:space="0" w:color="auto"/>
            <w:bottom w:val="none" w:sz="0" w:space="0" w:color="auto"/>
            <w:right w:val="none" w:sz="0" w:space="0" w:color="auto"/>
          </w:divBdr>
        </w:div>
        <w:div w:id="1176383951">
          <w:marLeft w:val="0"/>
          <w:marRight w:val="0"/>
          <w:marTop w:val="0"/>
          <w:marBottom w:val="0"/>
          <w:divBdr>
            <w:top w:val="none" w:sz="0" w:space="0" w:color="auto"/>
            <w:left w:val="none" w:sz="0" w:space="0" w:color="auto"/>
            <w:bottom w:val="none" w:sz="0" w:space="0" w:color="auto"/>
            <w:right w:val="none" w:sz="0" w:space="0" w:color="auto"/>
          </w:divBdr>
        </w:div>
        <w:div w:id="1575969130">
          <w:marLeft w:val="0"/>
          <w:marRight w:val="0"/>
          <w:marTop w:val="0"/>
          <w:marBottom w:val="0"/>
          <w:divBdr>
            <w:top w:val="none" w:sz="0" w:space="0" w:color="auto"/>
            <w:left w:val="none" w:sz="0" w:space="0" w:color="auto"/>
            <w:bottom w:val="none" w:sz="0" w:space="0" w:color="auto"/>
            <w:right w:val="none" w:sz="0" w:space="0" w:color="auto"/>
          </w:divBdr>
        </w:div>
        <w:div w:id="973799822">
          <w:marLeft w:val="0"/>
          <w:marRight w:val="0"/>
          <w:marTop w:val="0"/>
          <w:marBottom w:val="0"/>
          <w:divBdr>
            <w:top w:val="none" w:sz="0" w:space="0" w:color="auto"/>
            <w:left w:val="none" w:sz="0" w:space="0" w:color="auto"/>
            <w:bottom w:val="none" w:sz="0" w:space="0" w:color="auto"/>
            <w:right w:val="none" w:sz="0" w:space="0" w:color="auto"/>
          </w:divBdr>
        </w:div>
        <w:div w:id="972254193">
          <w:marLeft w:val="0"/>
          <w:marRight w:val="0"/>
          <w:marTop w:val="0"/>
          <w:marBottom w:val="0"/>
          <w:divBdr>
            <w:top w:val="none" w:sz="0" w:space="0" w:color="auto"/>
            <w:left w:val="none" w:sz="0" w:space="0" w:color="auto"/>
            <w:bottom w:val="none" w:sz="0" w:space="0" w:color="auto"/>
            <w:right w:val="none" w:sz="0" w:space="0" w:color="auto"/>
          </w:divBdr>
        </w:div>
        <w:div w:id="833490475">
          <w:marLeft w:val="0"/>
          <w:marRight w:val="0"/>
          <w:marTop w:val="0"/>
          <w:marBottom w:val="0"/>
          <w:divBdr>
            <w:top w:val="none" w:sz="0" w:space="0" w:color="auto"/>
            <w:left w:val="none" w:sz="0" w:space="0" w:color="auto"/>
            <w:bottom w:val="none" w:sz="0" w:space="0" w:color="auto"/>
            <w:right w:val="none" w:sz="0" w:space="0" w:color="auto"/>
          </w:divBdr>
        </w:div>
        <w:div w:id="512500107">
          <w:marLeft w:val="0"/>
          <w:marRight w:val="0"/>
          <w:marTop w:val="0"/>
          <w:marBottom w:val="0"/>
          <w:divBdr>
            <w:top w:val="none" w:sz="0" w:space="0" w:color="auto"/>
            <w:left w:val="none" w:sz="0" w:space="0" w:color="auto"/>
            <w:bottom w:val="none" w:sz="0" w:space="0" w:color="auto"/>
            <w:right w:val="none" w:sz="0" w:space="0" w:color="auto"/>
          </w:divBdr>
        </w:div>
        <w:div w:id="1947039307">
          <w:marLeft w:val="0"/>
          <w:marRight w:val="0"/>
          <w:marTop w:val="0"/>
          <w:marBottom w:val="0"/>
          <w:divBdr>
            <w:top w:val="none" w:sz="0" w:space="0" w:color="auto"/>
            <w:left w:val="none" w:sz="0" w:space="0" w:color="auto"/>
            <w:bottom w:val="none" w:sz="0" w:space="0" w:color="auto"/>
            <w:right w:val="none" w:sz="0" w:space="0" w:color="auto"/>
          </w:divBdr>
        </w:div>
        <w:div w:id="1083452902">
          <w:marLeft w:val="0"/>
          <w:marRight w:val="0"/>
          <w:marTop w:val="0"/>
          <w:marBottom w:val="0"/>
          <w:divBdr>
            <w:top w:val="none" w:sz="0" w:space="0" w:color="auto"/>
            <w:left w:val="none" w:sz="0" w:space="0" w:color="auto"/>
            <w:bottom w:val="none" w:sz="0" w:space="0" w:color="auto"/>
            <w:right w:val="none" w:sz="0" w:space="0" w:color="auto"/>
          </w:divBdr>
        </w:div>
        <w:div w:id="1885823418">
          <w:marLeft w:val="0"/>
          <w:marRight w:val="0"/>
          <w:marTop w:val="0"/>
          <w:marBottom w:val="0"/>
          <w:divBdr>
            <w:top w:val="none" w:sz="0" w:space="0" w:color="auto"/>
            <w:left w:val="none" w:sz="0" w:space="0" w:color="auto"/>
            <w:bottom w:val="none" w:sz="0" w:space="0" w:color="auto"/>
            <w:right w:val="none" w:sz="0" w:space="0" w:color="auto"/>
          </w:divBdr>
        </w:div>
        <w:div w:id="1222325410">
          <w:marLeft w:val="0"/>
          <w:marRight w:val="0"/>
          <w:marTop w:val="0"/>
          <w:marBottom w:val="0"/>
          <w:divBdr>
            <w:top w:val="none" w:sz="0" w:space="0" w:color="auto"/>
            <w:left w:val="none" w:sz="0" w:space="0" w:color="auto"/>
            <w:bottom w:val="none" w:sz="0" w:space="0" w:color="auto"/>
            <w:right w:val="none" w:sz="0" w:space="0" w:color="auto"/>
          </w:divBdr>
        </w:div>
        <w:div w:id="1063866387">
          <w:marLeft w:val="0"/>
          <w:marRight w:val="0"/>
          <w:marTop w:val="0"/>
          <w:marBottom w:val="0"/>
          <w:divBdr>
            <w:top w:val="none" w:sz="0" w:space="0" w:color="auto"/>
            <w:left w:val="none" w:sz="0" w:space="0" w:color="auto"/>
            <w:bottom w:val="none" w:sz="0" w:space="0" w:color="auto"/>
            <w:right w:val="none" w:sz="0" w:space="0" w:color="auto"/>
          </w:divBdr>
        </w:div>
        <w:div w:id="2041709973">
          <w:marLeft w:val="0"/>
          <w:marRight w:val="0"/>
          <w:marTop w:val="0"/>
          <w:marBottom w:val="0"/>
          <w:divBdr>
            <w:top w:val="none" w:sz="0" w:space="0" w:color="auto"/>
            <w:left w:val="none" w:sz="0" w:space="0" w:color="auto"/>
            <w:bottom w:val="none" w:sz="0" w:space="0" w:color="auto"/>
            <w:right w:val="none" w:sz="0" w:space="0" w:color="auto"/>
          </w:divBdr>
        </w:div>
        <w:div w:id="464273512">
          <w:marLeft w:val="0"/>
          <w:marRight w:val="0"/>
          <w:marTop w:val="0"/>
          <w:marBottom w:val="0"/>
          <w:divBdr>
            <w:top w:val="none" w:sz="0" w:space="0" w:color="auto"/>
            <w:left w:val="none" w:sz="0" w:space="0" w:color="auto"/>
            <w:bottom w:val="none" w:sz="0" w:space="0" w:color="auto"/>
            <w:right w:val="none" w:sz="0" w:space="0" w:color="auto"/>
          </w:divBdr>
        </w:div>
        <w:div w:id="1925798646">
          <w:marLeft w:val="0"/>
          <w:marRight w:val="0"/>
          <w:marTop w:val="0"/>
          <w:marBottom w:val="0"/>
          <w:divBdr>
            <w:top w:val="none" w:sz="0" w:space="0" w:color="auto"/>
            <w:left w:val="none" w:sz="0" w:space="0" w:color="auto"/>
            <w:bottom w:val="none" w:sz="0" w:space="0" w:color="auto"/>
            <w:right w:val="none" w:sz="0" w:space="0" w:color="auto"/>
          </w:divBdr>
        </w:div>
        <w:div w:id="644505098">
          <w:marLeft w:val="0"/>
          <w:marRight w:val="0"/>
          <w:marTop w:val="0"/>
          <w:marBottom w:val="0"/>
          <w:divBdr>
            <w:top w:val="none" w:sz="0" w:space="0" w:color="auto"/>
            <w:left w:val="none" w:sz="0" w:space="0" w:color="auto"/>
            <w:bottom w:val="none" w:sz="0" w:space="0" w:color="auto"/>
            <w:right w:val="none" w:sz="0" w:space="0" w:color="auto"/>
          </w:divBdr>
        </w:div>
        <w:div w:id="1359700122">
          <w:marLeft w:val="0"/>
          <w:marRight w:val="0"/>
          <w:marTop w:val="0"/>
          <w:marBottom w:val="0"/>
          <w:divBdr>
            <w:top w:val="none" w:sz="0" w:space="0" w:color="auto"/>
            <w:left w:val="none" w:sz="0" w:space="0" w:color="auto"/>
            <w:bottom w:val="none" w:sz="0" w:space="0" w:color="auto"/>
            <w:right w:val="none" w:sz="0" w:space="0" w:color="auto"/>
          </w:divBdr>
        </w:div>
        <w:div w:id="328794336">
          <w:marLeft w:val="0"/>
          <w:marRight w:val="0"/>
          <w:marTop w:val="0"/>
          <w:marBottom w:val="0"/>
          <w:divBdr>
            <w:top w:val="none" w:sz="0" w:space="0" w:color="auto"/>
            <w:left w:val="none" w:sz="0" w:space="0" w:color="auto"/>
            <w:bottom w:val="none" w:sz="0" w:space="0" w:color="auto"/>
            <w:right w:val="none" w:sz="0" w:space="0" w:color="auto"/>
          </w:divBdr>
        </w:div>
        <w:div w:id="497380297">
          <w:marLeft w:val="0"/>
          <w:marRight w:val="0"/>
          <w:marTop w:val="0"/>
          <w:marBottom w:val="0"/>
          <w:divBdr>
            <w:top w:val="none" w:sz="0" w:space="0" w:color="auto"/>
            <w:left w:val="none" w:sz="0" w:space="0" w:color="auto"/>
            <w:bottom w:val="none" w:sz="0" w:space="0" w:color="auto"/>
            <w:right w:val="none" w:sz="0" w:space="0" w:color="auto"/>
          </w:divBdr>
        </w:div>
        <w:div w:id="361786178">
          <w:marLeft w:val="0"/>
          <w:marRight w:val="0"/>
          <w:marTop w:val="0"/>
          <w:marBottom w:val="0"/>
          <w:divBdr>
            <w:top w:val="none" w:sz="0" w:space="0" w:color="auto"/>
            <w:left w:val="none" w:sz="0" w:space="0" w:color="auto"/>
            <w:bottom w:val="none" w:sz="0" w:space="0" w:color="auto"/>
            <w:right w:val="none" w:sz="0" w:space="0" w:color="auto"/>
          </w:divBdr>
        </w:div>
        <w:div w:id="1680158376">
          <w:marLeft w:val="0"/>
          <w:marRight w:val="0"/>
          <w:marTop w:val="0"/>
          <w:marBottom w:val="0"/>
          <w:divBdr>
            <w:top w:val="none" w:sz="0" w:space="0" w:color="auto"/>
            <w:left w:val="none" w:sz="0" w:space="0" w:color="auto"/>
            <w:bottom w:val="none" w:sz="0" w:space="0" w:color="auto"/>
            <w:right w:val="none" w:sz="0" w:space="0" w:color="auto"/>
          </w:divBdr>
        </w:div>
        <w:div w:id="1782457233">
          <w:marLeft w:val="0"/>
          <w:marRight w:val="0"/>
          <w:marTop w:val="0"/>
          <w:marBottom w:val="0"/>
          <w:divBdr>
            <w:top w:val="none" w:sz="0" w:space="0" w:color="auto"/>
            <w:left w:val="none" w:sz="0" w:space="0" w:color="auto"/>
            <w:bottom w:val="none" w:sz="0" w:space="0" w:color="auto"/>
            <w:right w:val="none" w:sz="0" w:space="0" w:color="auto"/>
          </w:divBdr>
        </w:div>
        <w:div w:id="129177078">
          <w:marLeft w:val="0"/>
          <w:marRight w:val="0"/>
          <w:marTop w:val="0"/>
          <w:marBottom w:val="0"/>
          <w:divBdr>
            <w:top w:val="none" w:sz="0" w:space="0" w:color="auto"/>
            <w:left w:val="none" w:sz="0" w:space="0" w:color="auto"/>
            <w:bottom w:val="none" w:sz="0" w:space="0" w:color="auto"/>
            <w:right w:val="none" w:sz="0" w:space="0" w:color="auto"/>
          </w:divBdr>
        </w:div>
        <w:div w:id="454955097">
          <w:marLeft w:val="0"/>
          <w:marRight w:val="0"/>
          <w:marTop w:val="0"/>
          <w:marBottom w:val="0"/>
          <w:divBdr>
            <w:top w:val="none" w:sz="0" w:space="0" w:color="auto"/>
            <w:left w:val="none" w:sz="0" w:space="0" w:color="auto"/>
            <w:bottom w:val="none" w:sz="0" w:space="0" w:color="auto"/>
            <w:right w:val="none" w:sz="0" w:space="0" w:color="auto"/>
          </w:divBdr>
        </w:div>
        <w:div w:id="554662684">
          <w:marLeft w:val="0"/>
          <w:marRight w:val="0"/>
          <w:marTop w:val="0"/>
          <w:marBottom w:val="0"/>
          <w:divBdr>
            <w:top w:val="none" w:sz="0" w:space="0" w:color="auto"/>
            <w:left w:val="none" w:sz="0" w:space="0" w:color="auto"/>
            <w:bottom w:val="none" w:sz="0" w:space="0" w:color="auto"/>
            <w:right w:val="none" w:sz="0" w:space="0" w:color="auto"/>
          </w:divBdr>
        </w:div>
        <w:div w:id="256447717">
          <w:marLeft w:val="0"/>
          <w:marRight w:val="0"/>
          <w:marTop w:val="0"/>
          <w:marBottom w:val="0"/>
          <w:divBdr>
            <w:top w:val="none" w:sz="0" w:space="0" w:color="auto"/>
            <w:left w:val="none" w:sz="0" w:space="0" w:color="auto"/>
            <w:bottom w:val="none" w:sz="0" w:space="0" w:color="auto"/>
            <w:right w:val="none" w:sz="0" w:space="0" w:color="auto"/>
          </w:divBdr>
        </w:div>
        <w:div w:id="408356816">
          <w:marLeft w:val="0"/>
          <w:marRight w:val="0"/>
          <w:marTop w:val="0"/>
          <w:marBottom w:val="0"/>
          <w:divBdr>
            <w:top w:val="none" w:sz="0" w:space="0" w:color="auto"/>
            <w:left w:val="none" w:sz="0" w:space="0" w:color="auto"/>
            <w:bottom w:val="none" w:sz="0" w:space="0" w:color="auto"/>
            <w:right w:val="none" w:sz="0" w:space="0" w:color="auto"/>
          </w:divBdr>
        </w:div>
        <w:div w:id="829709795">
          <w:marLeft w:val="0"/>
          <w:marRight w:val="0"/>
          <w:marTop w:val="0"/>
          <w:marBottom w:val="0"/>
          <w:divBdr>
            <w:top w:val="none" w:sz="0" w:space="0" w:color="auto"/>
            <w:left w:val="none" w:sz="0" w:space="0" w:color="auto"/>
            <w:bottom w:val="none" w:sz="0" w:space="0" w:color="auto"/>
            <w:right w:val="none" w:sz="0" w:space="0" w:color="auto"/>
          </w:divBdr>
        </w:div>
        <w:div w:id="70086636">
          <w:marLeft w:val="0"/>
          <w:marRight w:val="0"/>
          <w:marTop w:val="0"/>
          <w:marBottom w:val="0"/>
          <w:divBdr>
            <w:top w:val="none" w:sz="0" w:space="0" w:color="auto"/>
            <w:left w:val="none" w:sz="0" w:space="0" w:color="auto"/>
            <w:bottom w:val="none" w:sz="0" w:space="0" w:color="auto"/>
            <w:right w:val="none" w:sz="0" w:space="0" w:color="auto"/>
          </w:divBdr>
        </w:div>
        <w:div w:id="1214658798">
          <w:marLeft w:val="0"/>
          <w:marRight w:val="0"/>
          <w:marTop w:val="0"/>
          <w:marBottom w:val="0"/>
          <w:divBdr>
            <w:top w:val="none" w:sz="0" w:space="0" w:color="auto"/>
            <w:left w:val="none" w:sz="0" w:space="0" w:color="auto"/>
            <w:bottom w:val="none" w:sz="0" w:space="0" w:color="auto"/>
            <w:right w:val="none" w:sz="0" w:space="0" w:color="auto"/>
          </w:divBdr>
        </w:div>
        <w:div w:id="758404701">
          <w:marLeft w:val="0"/>
          <w:marRight w:val="0"/>
          <w:marTop w:val="0"/>
          <w:marBottom w:val="0"/>
          <w:divBdr>
            <w:top w:val="none" w:sz="0" w:space="0" w:color="auto"/>
            <w:left w:val="none" w:sz="0" w:space="0" w:color="auto"/>
            <w:bottom w:val="none" w:sz="0" w:space="0" w:color="auto"/>
            <w:right w:val="none" w:sz="0" w:space="0" w:color="auto"/>
          </w:divBdr>
        </w:div>
        <w:div w:id="1454207709">
          <w:marLeft w:val="0"/>
          <w:marRight w:val="0"/>
          <w:marTop w:val="0"/>
          <w:marBottom w:val="0"/>
          <w:divBdr>
            <w:top w:val="none" w:sz="0" w:space="0" w:color="auto"/>
            <w:left w:val="none" w:sz="0" w:space="0" w:color="auto"/>
            <w:bottom w:val="none" w:sz="0" w:space="0" w:color="auto"/>
            <w:right w:val="none" w:sz="0" w:space="0" w:color="auto"/>
          </w:divBdr>
        </w:div>
        <w:div w:id="762342342">
          <w:marLeft w:val="0"/>
          <w:marRight w:val="0"/>
          <w:marTop w:val="0"/>
          <w:marBottom w:val="0"/>
          <w:divBdr>
            <w:top w:val="none" w:sz="0" w:space="0" w:color="auto"/>
            <w:left w:val="none" w:sz="0" w:space="0" w:color="auto"/>
            <w:bottom w:val="none" w:sz="0" w:space="0" w:color="auto"/>
            <w:right w:val="none" w:sz="0" w:space="0" w:color="auto"/>
          </w:divBdr>
        </w:div>
        <w:div w:id="1086613558">
          <w:marLeft w:val="0"/>
          <w:marRight w:val="0"/>
          <w:marTop w:val="0"/>
          <w:marBottom w:val="0"/>
          <w:divBdr>
            <w:top w:val="none" w:sz="0" w:space="0" w:color="auto"/>
            <w:left w:val="none" w:sz="0" w:space="0" w:color="auto"/>
            <w:bottom w:val="none" w:sz="0" w:space="0" w:color="auto"/>
            <w:right w:val="none" w:sz="0" w:space="0" w:color="auto"/>
          </w:divBdr>
        </w:div>
        <w:div w:id="245768165">
          <w:marLeft w:val="0"/>
          <w:marRight w:val="0"/>
          <w:marTop w:val="0"/>
          <w:marBottom w:val="0"/>
          <w:divBdr>
            <w:top w:val="none" w:sz="0" w:space="0" w:color="auto"/>
            <w:left w:val="none" w:sz="0" w:space="0" w:color="auto"/>
            <w:bottom w:val="none" w:sz="0" w:space="0" w:color="auto"/>
            <w:right w:val="none" w:sz="0" w:space="0" w:color="auto"/>
          </w:divBdr>
        </w:div>
        <w:div w:id="868299962">
          <w:marLeft w:val="0"/>
          <w:marRight w:val="0"/>
          <w:marTop w:val="0"/>
          <w:marBottom w:val="0"/>
          <w:divBdr>
            <w:top w:val="none" w:sz="0" w:space="0" w:color="auto"/>
            <w:left w:val="none" w:sz="0" w:space="0" w:color="auto"/>
            <w:bottom w:val="none" w:sz="0" w:space="0" w:color="auto"/>
            <w:right w:val="none" w:sz="0" w:space="0" w:color="auto"/>
          </w:divBdr>
        </w:div>
        <w:div w:id="1412585704">
          <w:marLeft w:val="0"/>
          <w:marRight w:val="0"/>
          <w:marTop w:val="0"/>
          <w:marBottom w:val="0"/>
          <w:divBdr>
            <w:top w:val="none" w:sz="0" w:space="0" w:color="auto"/>
            <w:left w:val="none" w:sz="0" w:space="0" w:color="auto"/>
            <w:bottom w:val="none" w:sz="0" w:space="0" w:color="auto"/>
            <w:right w:val="none" w:sz="0" w:space="0" w:color="auto"/>
          </w:divBdr>
        </w:div>
        <w:div w:id="1293830193">
          <w:marLeft w:val="0"/>
          <w:marRight w:val="0"/>
          <w:marTop w:val="0"/>
          <w:marBottom w:val="0"/>
          <w:divBdr>
            <w:top w:val="none" w:sz="0" w:space="0" w:color="auto"/>
            <w:left w:val="none" w:sz="0" w:space="0" w:color="auto"/>
            <w:bottom w:val="none" w:sz="0" w:space="0" w:color="auto"/>
            <w:right w:val="none" w:sz="0" w:space="0" w:color="auto"/>
          </w:divBdr>
        </w:div>
        <w:div w:id="173888684">
          <w:marLeft w:val="0"/>
          <w:marRight w:val="0"/>
          <w:marTop w:val="0"/>
          <w:marBottom w:val="0"/>
          <w:divBdr>
            <w:top w:val="none" w:sz="0" w:space="0" w:color="auto"/>
            <w:left w:val="none" w:sz="0" w:space="0" w:color="auto"/>
            <w:bottom w:val="none" w:sz="0" w:space="0" w:color="auto"/>
            <w:right w:val="none" w:sz="0" w:space="0" w:color="auto"/>
          </w:divBdr>
        </w:div>
        <w:div w:id="1620986458">
          <w:marLeft w:val="0"/>
          <w:marRight w:val="0"/>
          <w:marTop w:val="0"/>
          <w:marBottom w:val="0"/>
          <w:divBdr>
            <w:top w:val="none" w:sz="0" w:space="0" w:color="auto"/>
            <w:left w:val="none" w:sz="0" w:space="0" w:color="auto"/>
            <w:bottom w:val="none" w:sz="0" w:space="0" w:color="auto"/>
            <w:right w:val="none" w:sz="0" w:space="0" w:color="auto"/>
          </w:divBdr>
        </w:div>
        <w:div w:id="210845506">
          <w:marLeft w:val="0"/>
          <w:marRight w:val="0"/>
          <w:marTop w:val="0"/>
          <w:marBottom w:val="0"/>
          <w:divBdr>
            <w:top w:val="none" w:sz="0" w:space="0" w:color="auto"/>
            <w:left w:val="none" w:sz="0" w:space="0" w:color="auto"/>
            <w:bottom w:val="none" w:sz="0" w:space="0" w:color="auto"/>
            <w:right w:val="none" w:sz="0" w:space="0" w:color="auto"/>
          </w:divBdr>
        </w:div>
        <w:div w:id="1827090303">
          <w:marLeft w:val="0"/>
          <w:marRight w:val="0"/>
          <w:marTop w:val="0"/>
          <w:marBottom w:val="0"/>
          <w:divBdr>
            <w:top w:val="none" w:sz="0" w:space="0" w:color="auto"/>
            <w:left w:val="none" w:sz="0" w:space="0" w:color="auto"/>
            <w:bottom w:val="none" w:sz="0" w:space="0" w:color="auto"/>
            <w:right w:val="none" w:sz="0" w:space="0" w:color="auto"/>
          </w:divBdr>
        </w:div>
        <w:div w:id="705563660">
          <w:marLeft w:val="0"/>
          <w:marRight w:val="0"/>
          <w:marTop w:val="0"/>
          <w:marBottom w:val="0"/>
          <w:divBdr>
            <w:top w:val="none" w:sz="0" w:space="0" w:color="auto"/>
            <w:left w:val="none" w:sz="0" w:space="0" w:color="auto"/>
            <w:bottom w:val="none" w:sz="0" w:space="0" w:color="auto"/>
            <w:right w:val="none" w:sz="0" w:space="0" w:color="auto"/>
          </w:divBdr>
        </w:div>
        <w:div w:id="1175002194">
          <w:marLeft w:val="0"/>
          <w:marRight w:val="0"/>
          <w:marTop w:val="0"/>
          <w:marBottom w:val="0"/>
          <w:divBdr>
            <w:top w:val="none" w:sz="0" w:space="0" w:color="auto"/>
            <w:left w:val="none" w:sz="0" w:space="0" w:color="auto"/>
            <w:bottom w:val="none" w:sz="0" w:space="0" w:color="auto"/>
            <w:right w:val="none" w:sz="0" w:space="0" w:color="auto"/>
          </w:divBdr>
        </w:div>
        <w:div w:id="2033913025">
          <w:marLeft w:val="0"/>
          <w:marRight w:val="0"/>
          <w:marTop w:val="0"/>
          <w:marBottom w:val="0"/>
          <w:divBdr>
            <w:top w:val="none" w:sz="0" w:space="0" w:color="auto"/>
            <w:left w:val="none" w:sz="0" w:space="0" w:color="auto"/>
            <w:bottom w:val="none" w:sz="0" w:space="0" w:color="auto"/>
            <w:right w:val="none" w:sz="0" w:space="0" w:color="auto"/>
          </w:divBdr>
        </w:div>
        <w:div w:id="1568295430">
          <w:marLeft w:val="0"/>
          <w:marRight w:val="0"/>
          <w:marTop w:val="0"/>
          <w:marBottom w:val="0"/>
          <w:divBdr>
            <w:top w:val="none" w:sz="0" w:space="0" w:color="auto"/>
            <w:left w:val="none" w:sz="0" w:space="0" w:color="auto"/>
            <w:bottom w:val="none" w:sz="0" w:space="0" w:color="auto"/>
            <w:right w:val="none" w:sz="0" w:space="0" w:color="auto"/>
          </w:divBdr>
        </w:div>
        <w:div w:id="1554075153">
          <w:marLeft w:val="0"/>
          <w:marRight w:val="0"/>
          <w:marTop w:val="0"/>
          <w:marBottom w:val="0"/>
          <w:divBdr>
            <w:top w:val="none" w:sz="0" w:space="0" w:color="auto"/>
            <w:left w:val="none" w:sz="0" w:space="0" w:color="auto"/>
            <w:bottom w:val="none" w:sz="0" w:space="0" w:color="auto"/>
            <w:right w:val="none" w:sz="0" w:space="0" w:color="auto"/>
          </w:divBdr>
        </w:div>
        <w:div w:id="2140494509">
          <w:marLeft w:val="0"/>
          <w:marRight w:val="0"/>
          <w:marTop w:val="0"/>
          <w:marBottom w:val="0"/>
          <w:divBdr>
            <w:top w:val="none" w:sz="0" w:space="0" w:color="auto"/>
            <w:left w:val="none" w:sz="0" w:space="0" w:color="auto"/>
            <w:bottom w:val="none" w:sz="0" w:space="0" w:color="auto"/>
            <w:right w:val="none" w:sz="0" w:space="0" w:color="auto"/>
          </w:divBdr>
        </w:div>
        <w:div w:id="1342009703">
          <w:marLeft w:val="0"/>
          <w:marRight w:val="0"/>
          <w:marTop w:val="0"/>
          <w:marBottom w:val="0"/>
          <w:divBdr>
            <w:top w:val="none" w:sz="0" w:space="0" w:color="auto"/>
            <w:left w:val="none" w:sz="0" w:space="0" w:color="auto"/>
            <w:bottom w:val="none" w:sz="0" w:space="0" w:color="auto"/>
            <w:right w:val="none" w:sz="0" w:space="0" w:color="auto"/>
          </w:divBdr>
        </w:div>
        <w:div w:id="409816182">
          <w:marLeft w:val="0"/>
          <w:marRight w:val="0"/>
          <w:marTop w:val="0"/>
          <w:marBottom w:val="0"/>
          <w:divBdr>
            <w:top w:val="none" w:sz="0" w:space="0" w:color="auto"/>
            <w:left w:val="none" w:sz="0" w:space="0" w:color="auto"/>
            <w:bottom w:val="none" w:sz="0" w:space="0" w:color="auto"/>
            <w:right w:val="none" w:sz="0" w:space="0" w:color="auto"/>
          </w:divBdr>
        </w:div>
        <w:div w:id="1956330885">
          <w:marLeft w:val="0"/>
          <w:marRight w:val="0"/>
          <w:marTop w:val="0"/>
          <w:marBottom w:val="0"/>
          <w:divBdr>
            <w:top w:val="none" w:sz="0" w:space="0" w:color="auto"/>
            <w:left w:val="none" w:sz="0" w:space="0" w:color="auto"/>
            <w:bottom w:val="none" w:sz="0" w:space="0" w:color="auto"/>
            <w:right w:val="none" w:sz="0" w:space="0" w:color="auto"/>
          </w:divBdr>
        </w:div>
        <w:div w:id="960111645">
          <w:marLeft w:val="0"/>
          <w:marRight w:val="0"/>
          <w:marTop w:val="0"/>
          <w:marBottom w:val="0"/>
          <w:divBdr>
            <w:top w:val="none" w:sz="0" w:space="0" w:color="auto"/>
            <w:left w:val="none" w:sz="0" w:space="0" w:color="auto"/>
            <w:bottom w:val="none" w:sz="0" w:space="0" w:color="auto"/>
            <w:right w:val="none" w:sz="0" w:space="0" w:color="auto"/>
          </w:divBdr>
        </w:div>
        <w:div w:id="250044403">
          <w:marLeft w:val="0"/>
          <w:marRight w:val="0"/>
          <w:marTop w:val="0"/>
          <w:marBottom w:val="0"/>
          <w:divBdr>
            <w:top w:val="none" w:sz="0" w:space="0" w:color="auto"/>
            <w:left w:val="none" w:sz="0" w:space="0" w:color="auto"/>
            <w:bottom w:val="none" w:sz="0" w:space="0" w:color="auto"/>
            <w:right w:val="none" w:sz="0" w:space="0" w:color="auto"/>
          </w:divBdr>
        </w:div>
        <w:div w:id="17241217">
          <w:marLeft w:val="0"/>
          <w:marRight w:val="0"/>
          <w:marTop w:val="0"/>
          <w:marBottom w:val="0"/>
          <w:divBdr>
            <w:top w:val="none" w:sz="0" w:space="0" w:color="auto"/>
            <w:left w:val="none" w:sz="0" w:space="0" w:color="auto"/>
            <w:bottom w:val="none" w:sz="0" w:space="0" w:color="auto"/>
            <w:right w:val="none" w:sz="0" w:space="0" w:color="auto"/>
          </w:divBdr>
        </w:div>
        <w:div w:id="409086187">
          <w:marLeft w:val="0"/>
          <w:marRight w:val="0"/>
          <w:marTop w:val="0"/>
          <w:marBottom w:val="0"/>
          <w:divBdr>
            <w:top w:val="none" w:sz="0" w:space="0" w:color="auto"/>
            <w:left w:val="none" w:sz="0" w:space="0" w:color="auto"/>
            <w:bottom w:val="none" w:sz="0" w:space="0" w:color="auto"/>
            <w:right w:val="none" w:sz="0" w:space="0" w:color="auto"/>
          </w:divBdr>
        </w:div>
        <w:div w:id="1517766312">
          <w:marLeft w:val="0"/>
          <w:marRight w:val="0"/>
          <w:marTop w:val="0"/>
          <w:marBottom w:val="0"/>
          <w:divBdr>
            <w:top w:val="none" w:sz="0" w:space="0" w:color="auto"/>
            <w:left w:val="none" w:sz="0" w:space="0" w:color="auto"/>
            <w:bottom w:val="none" w:sz="0" w:space="0" w:color="auto"/>
            <w:right w:val="none" w:sz="0" w:space="0" w:color="auto"/>
          </w:divBdr>
        </w:div>
        <w:div w:id="941373451">
          <w:marLeft w:val="0"/>
          <w:marRight w:val="0"/>
          <w:marTop w:val="0"/>
          <w:marBottom w:val="0"/>
          <w:divBdr>
            <w:top w:val="none" w:sz="0" w:space="0" w:color="auto"/>
            <w:left w:val="none" w:sz="0" w:space="0" w:color="auto"/>
            <w:bottom w:val="none" w:sz="0" w:space="0" w:color="auto"/>
            <w:right w:val="none" w:sz="0" w:space="0" w:color="auto"/>
          </w:divBdr>
        </w:div>
        <w:div w:id="323364578">
          <w:marLeft w:val="0"/>
          <w:marRight w:val="0"/>
          <w:marTop w:val="0"/>
          <w:marBottom w:val="0"/>
          <w:divBdr>
            <w:top w:val="none" w:sz="0" w:space="0" w:color="auto"/>
            <w:left w:val="none" w:sz="0" w:space="0" w:color="auto"/>
            <w:bottom w:val="none" w:sz="0" w:space="0" w:color="auto"/>
            <w:right w:val="none" w:sz="0" w:space="0" w:color="auto"/>
          </w:divBdr>
        </w:div>
        <w:div w:id="863059106">
          <w:marLeft w:val="0"/>
          <w:marRight w:val="0"/>
          <w:marTop w:val="0"/>
          <w:marBottom w:val="0"/>
          <w:divBdr>
            <w:top w:val="none" w:sz="0" w:space="0" w:color="auto"/>
            <w:left w:val="none" w:sz="0" w:space="0" w:color="auto"/>
            <w:bottom w:val="none" w:sz="0" w:space="0" w:color="auto"/>
            <w:right w:val="none" w:sz="0" w:space="0" w:color="auto"/>
          </w:divBdr>
        </w:div>
        <w:div w:id="1028603480">
          <w:marLeft w:val="0"/>
          <w:marRight w:val="0"/>
          <w:marTop w:val="0"/>
          <w:marBottom w:val="0"/>
          <w:divBdr>
            <w:top w:val="none" w:sz="0" w:space="0" w:color="auto"/>
            <w:left w:val="none" w:sz="0" w:space="0" w:color="auto"/>
            <w:bottom w:val="none" w:sz="0" w:space="0" w:color="auto"/>
            <w:right w:val="none" w:sz="0" w:space="0" w:color="auto"/>
          </w:divBdr>
        </w:div>
        <w:div w:id="1237590666">
          <w:marLeft w:val="0"/>
          <w:marRight w:val="0"/>
          <w:marTop w:val="0"/>
          <w:marBottom w:val="0"/>
          <w:divBdr>
            <w:top w:val="none" w:sz="0" w:space="0" w:color="auto"/>
            <w:left w:val="none" w:sz="0" w:space="0" w:color="auto"/>
            <w:bottom w:val="none" w:sz="0" w:space="0" w:color="auto"/>
            <w:right w:val="none" w:sz="0" w:space="0" w:color="auto"/>
          </w:divBdr>
        </w:div>
        <w:div w:id="637684645">
          <w:marLeft w:val="0"/>
          <w:marRight w:val="0"/>
          <w:marTop w:val="0"/>
          <w:marBottom w:val="0"/>
          <w:divBdr>
            <w:top w:val="none" w:sz="0" w:space="0" w:color="auto"/>
            <w:left w:val="none" w:sz="0" w:space="0" w:color="auto"/>
            <w:bottom w:val="none" w:sz="0" w:space="0" w:color="auto"/>
            <w:right w:val="none" w:sz="0" w:space="0" w:color="auto"/>
          </w:divBdr>
        </w:div>
        <w:div w:id="566690345">
          <w:marLeft w:val="0"/>
          <w:marRight w:val="0"/>
          <w:marTop w:val="0"/>
          <w:marBottom w:val="0"/>
          <w:divBdr>
            <w:top w:val="none" w:sz="0" w:space="0" w:color="auto"/>
            <w:left w:val="none" w:sz="0" w:space="0" w:color="auto"/>
            <w:bottom w:val="none" w:sz="0" w:space="0" w:color="auto"/>
            <w:right w:val="none" w:sz="0" w:space="0" w:color="auto"/>
          </w:divBdr>
        </w:div>
        <w:div w:id="1967924039">
          <w:marLeft w:val="0"/>
          <w:marRight w:val="0"/>
          <w:marTop w:val="0"/>
          <w:marBottom w:val="0"/>
          <w:divBdr>
            <w:top w:val="none" w:sz="0" w:space="0" w:color="auto"/>
            <w:left w:val="none" w:sz="0" w:space="0" w:color="auto"/>
            <w:bottom w:val="none" w:sz="0" w:space="0" w:color="auto"/>
            <w:right w:val="none" w:sz="0" w:space="0" w:color="auto"/>
          </w:divBdr>
        </w:div>
        <w:div w:id="2022002603">
          <w:marLeft w:val="0"/>
          <w:marRight w:val="0"/>
          <w:marTop w:val="0"/>
          <w:marBottom w:val="0"/>
          <w:divBdr>
            <w:top w:val="none" w:sz="0" w:space="0" w:color="auto"/>
            <w:left w:val="none" w:sz="0" w:space="0" w:color="auto"/>
            <w:bottom w:val="none" w:sz="0" w:space="0" w:color="auto"/>
            <w:right w:val="none" w:sz="0" w:space="0" w:color="auto"/>
          </w:divBdr>
        </w:div>
        <w:div w:id="1670057135">
          <w:marLeft w:val="0"/>
          <w:marRight w:val="0"/>
          <w:marTop w:val="0"/>
          <w:marBottom w:val="0"/>
          <w:divBdr>
            <w:top w:val="none" w:sz="0" w:space="0" w:color="auto"/>
            <w:left w:val="none" w:sz="0" w:space="0" w:color="auto"/>
            <w:bottom w:val="none" w:sz="0" w:space="0" w:color="auto"/>
            <w:right w:val="none" w:sz="0" w:space="0" w:color="auto"/>
          </w:divBdr>
        </w:div>
        <w:div w:id="384836472">
          <w:marLeft w:val="0"/>
          <w:marRight w:val="0"/>
          <w:marTop w:val="0"/>
          <w:marBottom w:val="0"/>
          <w:divBdr>
            <w:top w:val="none" w:sz="0" w:space="0" w:color="auto"/>
            <w:left w:val="none" w:sz="0" w:space="0" w:color="auto"/>
            <w:bottom w:val="none" w:sz="0" w:space="0" w:color="auto"/>
            <w:right w:val="none" w:sz="0" w:space="0" w:color="auto"/>
          </w:divBdr>
        </w:div>
        <w:div w:id="1072846404">
          <w:marLeft w:val="0"/>
          <w:marRight w:val="0"/>
          <w:marTop w:val="0"/>
          <w:marBottom w:val="0"/>
          <w:divBdr>
            <w:top w:val="none" w:sz="0" w:space="0" w:color="auto"/>
            <w:left w:val="none" w:sz="0" w:space="0" w:color="auto"/>
            <w:bottom w:val="none" w:sz="0" w:space="0" w:color="auto"/>
            <w:right w:val="none" w:sz="0" w:space="0" w:color="auto"/>
          </w:divBdr>
        </w:div>
        <w:div w:id="334260897">
          <w:marLeft w:val="0"/>
          <w:marRight w:val="0"/>
          <w:marTop w:val="0"/>
          <w:marBottom w:val="0"/>
          <w:divBdr>
            <w:top w:val="none" w:sz="0" w:space="0" w:color="auto"/>
            <w:left w:val="none" w:sz="0" w:space="0" w:color="auto"/>
            <w:bottom w:val="none" w:sz="0" w:space="0" w:color="auto"/>
            <w:right w:val="none" w:sz="0" w:space="0" w:color="auto"/>
          </w:divBdr>
        </w:div>
        <w:div w:id="1424451111">
          <w:marLeft w:val="0"/>
          <w:marRight w:val="0"/>
          <w:marTop w:val="0"/>
          <w:marBottom w:val="0"/>
          <w:divBdr>
            <w:top w:val="none" w:sz="0" w:space="0" w:color="auto"/>
            <w:left w:val="none" w:sz="0" w:space="0" w:color="auto"/>
            <w:bottom w:val="none" w:sz="0" w:space="0" w:color="auto"/>
            <w:right w:val="none" w:sz="0" w:space="0" w:color="auto"/>
          </w:divBdr>
        </w:div>
        <w:div w:id="394939657">
          <w:marLeft w:val="0"/>
          <w:marRight w:val="0"/>
          <w:marTop w:val="0"/>
          <w:marBottom w:val="0"/>
          <w:divBdr>
            <w:top w:val="none" w:sz="0" w:space="0" w:color="auto"/>
            <w:left w:val="none" w:sz="0" w:space="0" w:color="auto"/>
            <w:bottom w:val="none" w:sz="0" w:space="0" w:color="auto"/>
            <w:right w:val="none" w:sz="0" w:space="0" w:color="auto"/>
          </w:divBdr>
        </w:div>
        <w:div w:id="1954821435">
          <w:marLeft w:val="0"/>
          <w:marRight w:val="0"/>
          <w:marTop w:val="0"/>
          <w:marBottom w:val="0"/>
          <w:divBdr>
            <w:top w:val="none" w:sz="0" w:space="0" w:color="auto"/>
            <w:left w:val="none" w:sz="0" w:space="0" w:color="auto"/>
            <w:bottom w:val="none" w:sz="0" w:space="0" w:color="auto"/>
            <w:right w:val="none" w:sz="0" w:space="0" w:color="auto"/>
          </w:divBdr>
        </w:div>
        <w:div w:id="702708379">
          <w:marLeft w:val="0"/>
          <w:marRight w:val="0"/>
          <w:marTop w:val="0"/>
          <w:marBottom w:val="0"/>
          <w:divBdr>
            <w:top w:val="none" w:sz="0" w:space="0" w:color="auto"/>
            <w:left w:val="none" w:sz="0" w:space="0" w:color="auto"/>
            <w:bottom w:val="none" w:sz="0" w:space="0" w:color="auto"/>
            <w:right w:val="none" w:sz="0" w:space="0" w:color="auto"/>
          </w:divBdr>
        </w:div>
        <w:div w:id="1193953923">
          <w:marLeft w:val="0"/>
          <w:marRight w:val="0"/>
          <w:marTop w:val="0"/>
          <w:marBottom w:val="0"/>
          <w:divBdr>
            <w:top w:val="none" w:sz="0" w:space="0" w:color="auto"/>
            <w:left w:val="none" w:sz="0" w:space="0" w:color="auto"/>
            <w:bottom w:val="none" w:sz="0" w:space="0" w:color="auto"/>
            <w:right w:val="none" w:sz="0" w:space="0" w:color="auto"/>
          </w:divBdr>
        </w:div>
        <w:div w:id="626930437">
          <w:marLeft w:val="0"/>
          <w:marRight w:val="0"/>
          <w:marTop w:val="0"/>
          <w:marBottom w:val="0"/>
          <w:divBdr>
            <w:top w:val="none" w:sz="0" w:space="0" w:color="auto"/>
            <w:left w:val="none" w:sz="0" w:space="0" w:color="auto"/>
            <w:bottom w:val="none" w:sz="0" w:space="0" w:color="auto"/>
            <w:right w:val="none" w:sz="0" w:space="0" w:color="auto"/>
          </w:divBdr>
        </w:div>
        <w:div w:id="1363362136">
          <w:marLeft w:val="0"/>
          <w:marRight w:val="0"/>
          <w:marTop w:val="0"/>
          <w:marBottom w:val="0"/>
          <w:divBdr>
            <w:top w:val="none" w:sz="0" w:space="0" w:color="auto"/>
            <w:left w:val="none" w:sz="0" w:space="0" w:color="auto"/>
            <w:bottom w:val="none" w:sz="0" w:space="0" w:color="auto"/>
            <w:right w:val="none" w:sz="0" w:space="0" w:color="auto"/>
          </w:divBdr>
        </w:div>
        <w:div w:id="1958442981">
          <w:marLeft w:val="0"/>
          <w:marRight w:val="0"/>
          <w:marTop w:val="0"/>
          <w:marBottom w:val="0"/>
          <w:divBdr>
            <w:top w:val="none" w:sz="0" w:space="0" w:color="auto"/>
            <w:left w:val="none" w:sz="0" w:space="0" w:color="auto"/>
            <w:bottom w:val="none" w:sz="0" w:space="0" w:color="auto"/>
            <w:right w:val="none" w:sz="0" w:space="0" w:color="auto"/>
          </w:divBdr>
        </w:div>
        <w:div w:id="856963979">
          <w:marLeft w:val="0"/>
          <w:marRight w:val="0"/>
          <w:marTop w:val="0"/>
          <w:marBottom w:val="0"/>
          <w:divBdr>
            <w:top w:val="none" w:sz="0" w:space="0" w:color="auto"/>
            <w:left w:val="none" w:sz="0" w:space="0" w:color="auto"/>
            <w:bottom w:val="none" w:sz="0" w:space="0" w:color="auto"/>
            <w:right w:val="none" w:sz="0" w:space="0" w:color="auto"/>
          </w:divBdr>
        </w:div>
        <w:div w:id="1372150534">
          <w:marLeft w:val="0"/>
          <w:marRight w:val="0"/>
          <w:marTop w:val="0"/>
          <w:marBottom w:val="0"/>
          <w:divBdr>
            <w:top w:val="none" w:sz="0" w:space="0" w:color="auto"/>
            <w:left w:val="none" w:sz="0" w:space="0" w:color="auto"/>
            <w:bottom w:val="none" w:sz="0" w:space="0" w:color="auto"/>
            <w:right w:val="none" w:sz="0" w:space="0" w:color="auto"/>
          </w:divBdr>
        </w:div>
        <w:div w:id="418450619">
          <w:marLeft w:val="0"/>
          <w:marRight w:val="0"/>
          <w:marTop w:val="0"/>
          <w:marBottom w:val="0"/>
          <w:divBdr>
            <w:top w:val="none" w:sz="0" w:space="0" w:color="auto"/>
            <w:left w:val="none" w:sz="0" w:space="0" w:color="auto"/>
            <w:bottom w:val="none" w:sz="0" w:space="0" w:color="auto"/>
            <w:right w:val="none" w:sz="0" w:space="0" w:color="auto"/>
          </w:divBdr>
        </w:div>
        <w:div w:id="1616014231">
          <w:marLeft w:val="0"/>
          <w:marRight w:val="0"/>
          <w:marTop w:val="0"/>
          <w:marBottom w:val="0"/>
          <w:divBdr>
            <w:top w:val="none" w:sz="0" w:space="0" w:color="auto"/>
            <w:left w:val="none" w:sz="0" w:space="0" w:color="auto"/>
            <w:bottom w:val="none" w:sz="0" w:space="0" w:color="auto"/>
            <w:right w:val="none" w:sz="0" w:space="0" w:color="auto"/>
          </w:divBdr>
        </w:div>
        <w:div w:id="353654821">
          <w:marLeft w:val="0"/>
          <w:marRight w:val="0"/>
          <w:marTop w:val="0"/>
          <w:marBottom w:val="0"/>
          <w:divBdr>
            <w:top w:val="none" w:sz="0" w:space="0" w:color="auto"/>
            <w:left w:val="none" w:sz="0" w:space="0" w:color="auto"/>
            <w:bottom w:val="none" w:sz="0" w:space="0" w:color="auto"/>
            <w:right w:val="none" w:sz="0" w:space="0" w:color="auto"/>
          </w:divBdr>
        </w:div>
        <w:div w:id="431704182">
          <w:marLeft w:val="0"/>
          <w:marRight w:val="0"/>
          <w:marTop w:val="0"/>
          <w:marBottom w:val="0"/>
          <w:divBdr>
            <w:top w:val="none" w:sz="0" w:space="0" w:color="auto"/>
            <w:left w:val="none" w:sz="0" w:space="0" w:color="auto"/>
            <w:bottom w:val="none" w:sz="0" w:space="0" w:color="auto"/>
            <w:right w:val="none" w:sz="0" w:space="0" w:color="auto"/>
          </w:divBdr>
        </w:div>
        <w:div w:id="1843542997">
          <w:marLeft w:val="0"/>
          <w:marRight w:val="0"/>
          <w:marTop w:val="0"/>
          <w:marBottom w:val="0"/>
          <w:divBdr>
            <w:top w:val="none" w:sz="0" w:space="0" w:color="auto"/>
            <w:left w:val="none" w:sz="0" w:space="0" w:color="auto"/>
            <w:bottom w:val="none" w:sz="0" w:space="0" w:color="auto"/>
            <w:right w:val="none" w:sz="0" w:space="0" w:color="auto"/>
          </w:divBdr>
        </w:div>
        <w:div w:id="1690714381">
          <w:marLeft w:val="0"/>
          <w:marRight w:val="0"/>
          <w:marTop w:val="0"/>
          <w:marBottom w:val="0"/>
          <w:divBdr>
            <w:top w:val="none" w:sz="0" w:space="0" w:color="auto"/>
            <w:left w:val="none" w:sz="0" w:space="0" w:color="auto"/>
            <w:bottom w:val="none" w:sz="0" w:space="0" w:color="auto"/>
            <w:right w:val="none" w:sz="0" w:space="0" w:color="auto"/>
          </w:divBdr>
        </w:div>
        <w:div w:id="745959566">
          <w:marLeft w:val="0"/>
          <w:marRight w:val="0"/>
          <w:marTop w:val="0"/>
          <w:marBottom w:val="0"/>
          <w:divBdr>
            <w:top w:val="none" w:sz="0" w:space="0" w:color="auto"/>
            <w:left w:val="none" w:sz="0" w:space="0" w:color="auto"/>
            <w:bottom w:val="none" w:sz="0" w:space="0" w:color="auto"/>
            <w:right w:val="none" w:sz="0" w:space="0" w:color="auto"/>
          </w:divBdr>
        </w:div>
        <w:div w:id="515118471">
          <w:marLeft w:val="0"/>
          <w:marRight w:val="0"/>
          <w:marTop w:val="0"/>
          <w:marBottom w:val="0"/>
          <w:divBdr>
            <w:top w:val="none" w:sz="0" w:space="0" w:color="auto"/>
            <w:left w:val="none" w:sz="0" w:space="0" w:color="auto"/>
            <w:bottom w:val="none" w:sz="0" w:space="0" w:color="auto"/>
            <w:right w:val="none" w:sz="0" w:space="0" w:color="auto"/>
          </w:divBdr>
        </w:div>
        <w:div w:id="1866093928">
          <w:marLeft w:val="0"/>
          <w:marRight w:val="0"/>
          <w:marTop w:val="0"/>
          <w:marBottom w:val="0"/>
          <w:divBdr>
            <w:top w:val="none" w:sz="0" w:space="0" w:color="auto"/>
            <w:left w:val="none" w:sz="0" w:space="0" w:color="auto"/>
            <w:bottom w:val="none" w:sz="0" w:space="0" w:color="auto"/>
            <w:right w:val="none" w:sz="0" w:space="0" w:color="auto"/>
          </w:divBdr>
        </w:div>
        <w:div w:id="588779118">
          <w:marLeft w:val="0"/>
          <w:marRight w:val="0"/>
          <w:marTop w:val="0"/>
          <w:marBottom w:val="0"/>
          <w:divBdr>
            <w:top w:val="none" w:sz="0" w:space="0" w:color="auto"/>
            <w:left w:val="none" w:sz="0" w:space="0" w:color="auto"/>
            <w:bottom w:val="none" w:sz="0" w:space="0" w:color="auto"/>
            <w:right w:val="none" w:sz="0" w:space="0" w:color="auto"/>
          </w:divBdr>
        </w:div>
        <w:div w:id="488181003">
          <w:marLeft w:val="0"/>
          <w:marRight w:val="0"/>
          <w:marTop w:val="0"/>
          <w:marBottom w:val="0"/>
          <w:divBdr>
            <w:top w:val="none" w:sz="0" w:space="0" w:color="auto"/>
            <w:left w:val="none" w:sz="0" w:space="0" w:color="auto"/>
            <w:bottom w:val="none" w:sz="0" w:space="0" w:color="auto"/>
            <w:right w:val="none" w:sz="0" w:space="0" w:color="auto"/>
          </w:divBdr>
        </w:div>
        <w:div w:id="2003895410">
          <w:marLeft w:val="0"/>
          <w:marRight w:val="0"/>
          <w:marTop w:val="0"/>
          <w:marBottom w:val="0"/>
          <w:divBdr>
            <w:top w:val="none" w:sz="0" w:space="0" w:color="auto"/>
            <w:left w:val="none" w:sz="0" w:space="0" w:color="auto"/>
            <w:bottom w:val="none" w:sz="0" w:space="0" w:color="auto"/>
            <w:right w:val="none" w:sz="0" w:space="0" w:color="auto"/>
          </w:divBdr>
        </w:div>
        <w:div w:id="130297116">
          <w:marLeft w:val="0"/>
          <w:marRight w:val="0"/>
          <w:marTop w:val="0"/>
          <w:marBottom w:val="0"/>
          <w:divBdr>
            <w:top w:val="none" w:sz="0" w:space="0" w:color="auto"/>
            <w:left w:val="none" w:sz="0" w:space="0" w:color="auto"/>
            <w:bottom w:val="none" w:sz="0" w:space="0" w:color="auto"/>
            <w:right w:val="none" w:sz="0" w:space="0" w:color="auto"/>
          </w:divBdr>
        </w:div>
        <w:div w:id="452940677">
          <w:marLeft w:val="0"/>
          <w:marRight w:val="0"/>
          <w:marTop w:val="0"/>
          <w:marBottom w:val="0"/>
          <w:divBdr>
            <w:top w:val="none" w:sz="0" w:space="0" w:color="auto"/>
            <w:left w:val="none" w:sz="0" w:space="0" w:color="auto"/>
            <w:bottom w:val="none" w:sz="0" w:space="0" w:color="auto"/>
            <w:right w:val="none" w:sz="0" w:space="0" w:color="auto"/>
          </w:divBdr>
        </w:div>
        <w:div w:id="915094920">
          <w:marLeft w:val="0"/>
          <w:marRight w:val="0"/>
          <w:marTop w:val="0"/>
          <w:marBottom w:val="0"/>
          <w:divBdr>
            <w:top w:val="none" w:sz="0" w:space="0" w:color="auto"/>
            <w:left w:val="none" w:sz="0" w:space="0" w:color="auto"/>
            <w:bottom w:val="none" w:sz="0" w:space="0" w:color="auto"/>
            <w:right w:val="none" w:sz="0" w:space="0" w:color="auto"/>
          </w:divBdr>
        </w:div>
        <w:div w:id="728453142">
          <w:marLeft w:val="0"/>
          <w:marRight w:val="0"/>
          <w:marTop w:val="0"/>
          <w:marBottom w:val="0"/>
          <w:divBdr>
            <w:top w:val="none" w:sz="0" w:space="0" w:color="auto"/>
            <w:left w:val="none" w:sz="0" w:space="0" w:color="auto"/>
            <w:bottom w:val="none" w:sz="0" w:space="0" w:color="auto"/>
            <w:right w:val="none" w:sz="0" w:space="0" w:color="auto"/>
          </w:divBdr>
        </w:div>
        <w:div w:id="108278398">
          <w:marLeft w:val="0"/>
          <w:marRight w:val="0"/>
          <w:marTop w:val="0"/>
          <w:marBottom w:val="0"/>
          <w:divBdr>
            <w:top w:val="none" w:sz="0" w:space="0" w:color="auto"/>
            <w:left w:val="none" w:sz="0" w:space="0" w:color="auto"/>
            <w:bottom w:val="none" w:sz="0" w:space="0" w:color="auto"/>
            <w:right w:val="none" w:sz="0" w:space="0" w:color="auto"/>
          </w:divBdr>
        </w:div>
        <w:div w:id="801193635">
          <w:marLeft w:val="0"/>
          <w:marRight w:val="0"/>
          <w:marTop w:val="0"/>
          <w:marBottom w:val="0"/>
          <w:divBdr>
            <w:top w:val="none" w:sz="0" w:space="0" w:color="auto"/>
            <w:left w:val="none" w:sz="0" w:space="0" w:color="auto"/>
            <w:bottom w:val="none" w:sz="0" w:space="0" w:color="auto"/>
            <w:right w:val="none" w:sz="0" w:space="0" w:color="auto"/>
          </w:divBdr>
        </w:div>
        <w:div w:id="301539402">
          <w:marLeft w:val="0"/>
          <w:marRight w:val="0"/>
          <w:marTop w:val="0"/>
          <w:marBottom w:val="0"/>
          <w:divBdr>
            <w:top w:val="none" w:sz="0" w:space="0" w:color="auto"/>
            <w:left w:val="none" w:sz="0" w:space="0" w:color="auto"/>
            <w:bottom w:val="none" w:sz="0" w:space="0" w:color="auto"/>
            <w:right w:val="none" w:sz="0" w:space="0" w:color="auto"/>
          </w:divBdr>
        </w:div>
        <w:div w:id="1241522186">
          <w:marLeft w:val="0"/>
          <w:marRight w:val="0"/>
          <w:marTop w:val="0"/>
          <w:marBottom w:val="0"/>
          <w:divBdr>
            <w:top w:val="none" w:sz="0" w:space="0" w:color="auto"/>
            <w:left w:val="none" w:sz="0" w:space="0" w:color="auto"/>
            <w:bottom w:val="none" w:sz="0" w:space="0" w:color="auto"/>
            <w:right w:val="none" w:sz="0" w:space="0" w:color="auto"/>
          </w:divBdr>
        </w:div>
        <w:div w:id="846290690">
          <w:marLeft w:val="0"/>
          <w:marRight w:val="0"/>
          <w:marTop w:val="0"/>
          <w:marBottom w:val="0"/>
          <w:divBdr>
            <w:top w:val="none" w:sz="0" w:space="0" w:color="auto"/>
            <w:left w:val="none" w:sz="0" w:space="0" w:color="auto"/>
            <w:bottom w:val="none" w:sz="0" w:space="0" w:color="auto"/>
            <w:right w:val="none" w:sz="0" w:space="0" w:color="auto"/>
          </w:divBdr>
        </w:div>
        <w:div w:id="2134060743">
          <w:marLeft w:val="0"/>
          <w:marRight w:val="0"/>
          <w:marTop w:val="0"/>
          <w:marBottom w:val="0"/>
          <w:divBdr>
            <w:top w:val="none" w:sz="0" w:space="0" w:color="auto"/>
            <w:left w:val="none" w:sz="0" w:space="0" w:color="auto"/>
            <w:bottom w:val="none" w:sz="0" w:space="0" w:color="auto"/>
            <w:right w:val="none" w:sz="0" w:space="0" w:color="auto"/>
          </w:divBdr>
        </w:div>
        <w:div w:id="226846700">
          <w:marLeft w:val="0"/>
          <w:marRight w:val="0"/>
          <w:marTop w:val="0"/>
          <w:marBottom w:val="0"/>
          <w:divBdr>
            <w:top w:val="none" w:sz="0" w:space="0" w:color="auto"/>
            <w:left w:val="none" w:sz="0" w:space="0" w:color="auto"/>
            <w:bottom w:val="none" w:sz="0" w:space="0" w:color="auto"/>
            <w:right w:val="none" w:sz="0" w:space="0" w:color="auto"/>
          </w:divBdr>
        </w:div>
        <w:div w:id="2033871247">
          <w:marLeft w:val="0"/>
          <w:marRight w:val="0"/>
          <w:marTop w:val="0"/>
          <w:marBottom w:val="0"/>
          <w:divBdr>
            <w:top w:val="none" w:sz="0" w:space="0" w:color="auto"/>
            <w:left w:val="none" w:sz="0" w:space="0" w:color="auto"/>
            <w:bottom w:val="none" w:sz="0" w:space="0" w:color="auto"/>
            <w:right w:val="none" w:sz="0" w:space="0" w:color="auto"/>
          </w:divBdr>
        </w:div>
        <w:div w:id="807283726">
          <w:marLeft w:val="0"/>
          <w:marRight w:val="0"/>
          <w:marTop w:val="0"/>
          <w:marBottom w:val="0"/>
          <w:divBdr>
            <w:top w:val="none" w:sz="0" w:space="0" w:color="auto"/>
            <w:left w:val="none" w:sz="0" w:space="0" w:color="auto"/>
            <w:bottom w:val="none" w:sz="0" w:space="0" w:color="auto"/>
            <w:right w:val="none" w:sz="0" w:space="0" w:color="auto"/>
          </w:divBdr>
        </w:div>
        <w:div w:id="543097442">
          <w:marLeft w:val="0"/>
          <w:marRight w:val="0"/>
          <w:marTop w:val="0"/>
          <w:marBottom w:val="0"/>
          <w:divBdr>
            <w:top w:val="none" w:sz="0" w:space="0" w:color="auto"/>
            <w:left w:val="none" w:sz="0" w:space="0" w:color="auto"/>
            <w:bottom w:val="none" w:sz="0" w:space="0" w:color="auto"/>
            <w:right w:val="none" w:sz="0" w:space="0" w:color="auto"/>
          </w:divBdr>
        </w:div>
        <w:div w:id="73599769">
          <w:marLeft w:val="0"/>
          <w:marRight w:val="0"/>
          <w:marTop w:val="0"/>
          <w:marBottom w:val="0"/>
          <w:divBdr>
            <w:top w:val="none" w:sz="0" w:space="0" w:color="auto"/>
            <w:left w:val="none" w:sz="0" w:space="0" w:color="auto"/>
            <w:bottom w:val="none" w:sz="0" w:space="0" w:color="auto"/>
            <w:right w:val="none" w:sz="0" w:space="0" w:color="auto"/>
          </w:divBdr>
        </w:div>
        <w:div w:id="1345521962">
          <w:marLeft w:val="0"/>
          <w:marRight w:val="0"/>
          <w:marTop w:val="0"/>
          <w:marBottom w:val="0"/>
          <w:divBdr>
            <w:top w:val="none" w:sz="0" w:space="0" w:color="auto"/>
            <w:left w:val="none" w:sz="0" w:space="0" w:color="auto"/>
            <w:bottom w:val="none" w:sz="0" w:space="0" w:color="auto"/>
            <w:right w:val="none" w:sz="0" w:space="0" w:color="auto"/>
          </w:divBdr>
        </w:div>
        <w:div w:id="655110030">
          <w:marLeft w:val="0"/>
          <w:marRight w:val="0"/>
          <w:marTop w:val="0"/>
          <w:marBottom w:val="0"/>
          <w:divBdr>
            <w:top w:val="none" w:sz="0" w:space="0" w:color="auto"/>
            <w:left w:val="none" w:sz="0" w:space="0" w:color="auto"/>
            <w:bottom w:val="none" w:sz="0" w:space="0" w:color="auto"/>
            <w:right w:val="none" w:sz="0" w:space="0" w:color="auto"/>
          </w:divBdr>
        </w:div>
        <w:div w:id="2045978154">
          <w:marLeft w:val="0"/>
          <w:marRight w:val="0"/>
          <w:marTop w:val="0"/>
          <w:marBottom w:val="0"/>
          <w:divBdr>
            <w:top w:val="none" w:sz="0" w:space="0" w:color="auto"/>
            <w:left w:val="none" w:sz="0" w:space="0" w:color="auto"/>
            <w:bottom w:val="none" w:sz="0" w:space="0" w:color="auto"/>
            <w:right w:val="none" w:sz="0" w:space="0" w:color="auto"/>
          </w:divBdr>
        </w:div>
        <w:div w:id="647058223">
          <w:marLeft w:val="0"/>
          <w:marRight w:val="0"/>
          <w:marTop w:val="0"/>
          <w:marBottom w:val="0"/>
          <w:divBdr>
            <w:top w:val="none" w:sz="0" w:space="0" w:color="auto"/>
            <w:left w:val="none" w:sz="0" w:space="0" w:color="auto"/>
            <w:bottom w:val="none" w:sz="0" w:space="0" w:color="auto"/>
            <w:right w:val="none" w:sz="0" w:space="0" w:color="auto"/>
          </w:divBdr>
        </w:div>
        <w:div w:id="1634481563">
          <w:marLeft w:val="0"/>
          <w:marRight w:val="0"/>
          <w:marTop w:val="0"/>
          <w:marBottom w:val="0"/>
          <w:divBdr>
            <w:top w:val="none" w:sz="0" w:space="0" w:color="auto"/>
            <w:left w:val="none" w:sz="0" w:space="0" w:color="auto"/>
            <w:bottom w:val="none" w:sz="0" w:space="0" w:color="auto"/>
            <w:right w:val="none" w:sz="0" w:space="0" w:color="auto"/>
          </w:divBdr>
        </w:div>
        <w:div w:id="379718396">
          <w:marLeft w:val="0"/>
          <w:marRight w:val="0"/>
          <w:marTop w:val="0"/>
          <w:marBottom w:val="0"/>
          <w:divBdr>
            <w:top w:val="none" w:sz="0" w:space="0" w:color="auto"/>
            <w:left w:val="none" w:sz="0" w:space="0" w:color="auto"/>
            <w:bottom w:val="none" w:sz="0" w:space="0" w:color="auto"/>
            <w:right w:val="none" w:sz="0" w:space="0" w:color="auto"/>
          </w:divBdr>
        </w:div>
        <w:div w:id="1742361038">
          <w:marLeft w:val="0"/>
          <w:marRight w:val="0"/>
          <w:marTop w:val="0"/>
          <w:marBottom w:val="0"/>
          <w:divBdr>
            <w:top w:val="none" w:sz="0" w:space="0" w:color="auto"/>
            <w:left w:val="none" w:sz="0" w:space="0" w:color="auto"/>
            <w:bottom w:val="none" w:sz="0" w:space="0" w:color="auto"/>
            <w:right w:val="none" w:sz="0" w:space="0" w:color="auto"/>
          </w:divBdr>
        </w:div>
        <w:div w:id="2098283218">
          <w:marLeft w:val="0"/>
          <w:marRight w:val="0"/>
          <w:marTop w:val="0"/>
          <w:marBottom w:val="0"/>
          <w:divBdr>
            <w:top w:val="none" w:sz="0" w:space="0" w:color="auto"/>
            <w:left w:val="none" w:sz="0" w:space="0" w:color="auto"/>
            <w:bottom w:val="none" w:sz="0" w:space="0" w:color="auto"/>
            <w:right w:val="none" w:sz="0" w:space="0" w:color="auto"/>
          </w:divBdr>
        </w:div>
        <w:div w:id="310795465">
          <w:marLeft w:val="0"/>
          <w:marRight w:val="0"/>
          <w:marTop w:val="0"/>
          <w:marBottom w:val="0"/>
          <w:divBdr>
            <w:top w:val="none" w:sz="0" w:space="0" w:color="auto"/>
            <w:left w:val="none" w:sz="0" w:space="0" w:color="auto"/>
            <w:bottom w:val="none" w:sz="0" w:space="0" w:color="auto"/>
            <w:right w:val="none" w:sz="0" w:space="0" w:color="auto"/>
          </w:divBdr>
        </w:div>
        <w:div w:id="728765091">
          <w:marLeft w:val="0"/>
          <w:marRight w:val="0"/>
          <w:marTop w:val="0"/>
          <w:marBottom w:val="0"/>
          <w:divBdr>
            <w:top w:val="none" w:sz="0" w:space="0" w:color="auto"/>
            <w:left w:val="none" w:sz="0" w:space="0" w:color="auto"/>
            <w:bottom w:val="none" w:sz="0" w:space="0" w:color="auto"/>
            <w:right w:val="none" w:sz="0" w:space="0" w:color="auto"/>
          </w:divBdr>
        </w:div>
        <w:div w:id="68383855">
          <w:marLeft w:val="0"/>
          <w:marRight w:val="0"/>
          <w:marTop w:val="0"/>
          <w:marBottom w:val="0"/>
          <w:divBdr>
            <w:top w:val="none" w:sz="0" w:space="0" w:color="auto"/>
            <w:left w:val="none" w:sz="0" w:space="0" w:color="auto"/>
            <w:bottom w:val="none" w:sz="0" w:space="0" w:color="auto"/>
            <w:right w:val="none" w:sz="0" w:space="0" w:color="auto"/>
          </w:divBdr>
        </w:div>
        <w:div w:id="2014799133">
          <w:marLeft w:val="0"/>
          <w:marRight w:val="0"/>
          <w:marTop w:val="0"/>
          <w:marBottom w:val="0"/>
          <w:divBdr>
            <w:top w:val="none" w:sz="0" w:space="0" w:color="auto"/>
            <w:left w:val="none" w:sz="0" w:space="0" w:color="auto"/>
            <w:bottom w:val="none" w:sz="0" w:space="0" w:color="auto"/>
            <w:right w:val="none" w:sz="0" w:space="0" w:color="auto"/>
          </w:divBdr>
        </w:div>
        <w:div w:id="507063800">
          <w:marLeft w:val="0"/>
          <w:marRight w:val="0"/>
          <w:marTop w:val="0"/>
          <w:marBottom w:val="0"/>
          <w:divBdr>
            <w:top w:val="none" w:sz="0" w:space="0" w:color="auto"/>
            <w:left w:val="none" w:sz="0" w:space="0" w:color="auto"/>
            <w:bottom w:val="none" w:sz="0" w:space="0" w:color="auto"/>
            <w:right w:val="none" w:sz="0" w:space="0" w:color="auto"/>
          </w:divBdr>
        </w:div>
        <w:div w:id="164711002">
          <w:marLeft w:val="0"/>
          <w:marRight w:val="0"/>
          <w:marTop w:val="0"/>
          <w:marBottom w:val="0"/>
          <w:divBdr>
            <w:top w:val="none" w:sz="0" w:space="0" w:color="auto"/>
            <w:left w:val="none" w:sz="0" w:space="0" w:color="auto"/>
            <w:bottom w:val="none" w:sz="0" w:space="0" w:color="auto"/>
            <w:right w:val="none" w:sz="0" w:space="0" w:color="auto"/>
          </w:divBdr>
        </w:div>
        <w:div w:id="2104181033">
          <w:marLeft w:val="0"/>
          <w:marRight w:val="0"/>
          <w:marTop w:val="0"/>
          <w:marBottom w:val="0"/>
          <w:divBdr>
            <w:top w:val="none" w:sz="0" w:space="0" w:color="auto"/>
            <w:left w:val="none" w:sz="0" w:space="0" w:color="auto"/>
            <w:bottom w:val="none" w:sz="0" w:space="0" w:color="auto"/>
            <w:right w:val="none" w:sz="0" w:space="0" w:color="auto"/>
          </w:divBdr>
        </w:div>
        <w:div w:id="1608854880">
          <w:marLeft w:val="0"/>
          <w:marRight w:val="0"/>
          <w:marTop w:val="0"/>
          <w:marBottom w:val="0"/>
          <w:divBdr>
            <w:top w:val="none" w:sz="0" w:space="0" w:color="auto"/>
            <w:left w:val="none" w:sz="0" w:space="0" w:color="auto"/>
            <w:bottom w:val="none" w:sz="0" w:space="0" w:color="auto"/>
            <w:right w:val="none" w:sz="0" w:space="0" w:color="auto"/>
          </w:divBdr>
        </w:div>
        <w:div w:id="1259484772">
          <w:marLeft w:val="0"/>
          <w:marRight w:val="0"/>
          <w:marTop w:val="0"/>
          <w:marBottom w:val="0"/>
          <w:divBdr>
            <w:top w:val="none" w:sz="0" w:space="0" w:color="auto"/>
            <w:left w:val="none" w:sz="0" w:space="0" w:color="auto"/>
            <w:bottom w:val="none" w:sz="0" w:space="0" w:color="auto"/>
            <w:right w:val="none" w:sz="0" w:space="0" w:color="auto"/>
          </w:divBdr>
        </w:div>
        <w:div w:id="816999027">
          <w:marLeft w:val="0"/>
          <w:marRight w:val="0"/>
          <w:marTop w:val="0"/>
          <w:marBottom w:val="0"/>
          <w:divBdr>
            <w:top w:val="none" w:sz="0" w:space="0" w:color="auto"/>
            <w:left w:val="none" w:sz="0" w:space="0" w:color="auto"/>
            <w:bottom w:val="none" w:sz="0" w:space="0" w:color="auto"/>
            <w:right w:val="none" w:sz="0" w:space="0" w:color="auto"/>
          </w:divBdr>
        </w:div>
        <w:div w:id="1682464611">
          <w:marLeft w:val="0"/>
          <w:marRight w:val="0"/>
          <w:marTop w:val="0"/>
          <w:marBottom w:val="0"/>
          <w:divBdr>
            <w:top w:val="none" w:sz="0" w:space="0" w:color="auto"/>
            <w:left w:val="none" w:sz="0" w:space="0" w:color="auto"/>
            <w:bottom w:val="none" w:sz="0" w:space="0" w:color="auto"/>
            <w:right w:val="none" w:sz="0" w:space="0" w:color="auto"/>
          </w:divBdr>
        </w:div>
        <w:div w:id="137963681">
          <w:marLeft w:val="0"/>
          <w:marRight w:val="0"/>
          <w:marTop w:val="0"/>
          <w:marBottom w:val="0"/>
          <w:divBdr>
            <w:top w:val="none" w:sz="0" w:space="0" w:color="auto"/>
            <w:left w:val="none" w:sz="0" w:space="0" w:color="auto"/>
            <w:bottom w:val="none" w:sz="0" w:space="0" w:color="auto"/>
            <w:right w:val="none" w:sz="0" w:space="0" w:color="auto"/>
          </w:divBdr>
        </w:div>
        <w:div w:id="1023752686">
          <w:marLeft w:val="0"/>
          <w:marRight w:val="0"/>
          <w:marTop w:val="0"/>
          <w:marBottom w:val="0"/>
          <w:divBdr>
            <w:top w:val="none" w:sz="0" w:space="0" w:color="auto"/>
            <w:left w:val="none" w:sz="0" w:space="0" w:color="auto"/>
            <w:bottom w:val="none" w:sz="0" w:space="0" w:color="auto"/>
            <w:right w:val="none" w:sz="0" w:space="0" w:color="auto"/>
          </w:divBdr>
        </w:div>
        <w:div w:id="1808736456">
          <w:marLeft w:val="0"/>
          <w:marRight w:val="0"/>
          <w:marTop w:val="0"/>
          <w:marBottom w:val="0"/>
          <w:divBdr>
            <w:top w:val="none" w:sz="0" w:space="0" w:color="auto"/>
            <w:left w:val="none" w:sz="0" w:space="0" w:color="auto"/>
            <w:bottom w:val="none" w:sz="0" w:space="0" w:color="auto"/>
            <w:right w:val="none" w:sz="0" w:space="0" w:color="auto"/>
          </w:divBdr>
        </w:div>
        <w:div w:id="1028725692">
          <w:marLeft w:val="0"/>
          <w:marRight w:val="0"/>
          <w:marTop w:val="0"/>
          <w:marBottom w:val="0"/>
          <w:divBdr>
            <w:top w:val="none" w:sz="0" w:space="0" w:color="auto"/>
            <w:left w:val="none" w:sz="0" w:space="0" w:color="auto"/>
            <w:bottom w:val="none" w:sz="0" w:space="0" w:color="auto"/>
            <w:right w:val="none" w:sz="0" w:space="0" w:color="auto"/>
          </w:divBdr>
        </w:div>
        <w:div w:id="2080470524">
          <w:marLeft w:val="0"/>
          <w:marRight w:val="0"/>
          <w:marTop w:val="0"/>
          <w:marBottom w:val="0"/>
          <w:divBdr>
            <w:top w:val="none" w:sz="0" w:space="0" w:color="auto"/>
            <w:left w:val="none" w:sz="0" w:space="0" w:color="auto"/>
            <w:bottom w:val="none" w:sz="0" w:space="0" w:color="auto"/>
            <w:right w:val="none" w:sz="0" w:space="0" w:color="auto"/>
          </w:divBdr>
        </w:div>
        <w:div w:id="2022049827">
          <w:marLeft w:val="0"/>
          <w:marRight w:val="0"/>
          <w:marTop w:val="0"/>
          <w:marBottom w:val="0"/>
          <w:divBdr>
            <w:top w:val="none" w:sz="0" w:space="0" w:color="auto"/>
            <w:left w:val="none" w:sz="0" w:space="0" w:color="auto"/>
            <w:bottom w:val="none" w:sz="0" w:space="0" w:color="auto"/>
            <w:right w:val="none" w:sz="0" w:space="0" w:color="auto"/>
          </w:divBdr>
        </w:div>
        <w:div w:id="871265234">
          <w:marLeft w:val="0"/>
          <w:marRight w:val="0"/>
          <w:marTop w:val="0"/>
          <w:marBottom w:val="0"/>
          <w:divBdr>
            <w:top w:val="none" w:sz="0" w:space="0" w:color="auto"/>
            <w:left w:val="none" w:sz="0" w:space="0" w:color="auto"/>
            <w:bottom w:val="none" w:sz="0" w:space="0" w:color="auto"/>
            <w:right w:val="none" w:sz="0" w:space="0" w:color="auto"/>
          </w:divBdr>
        </w:div>
        <w:div w:id="2043093239">
          <w:marLeft w:val="0"/>
          <w:marRight w:val="0"/>
          <w:marTop w:val="0"/>
          <w:marBottom w:val="0"/>
          <w:divBdr>
            <w:top w:val="none" w:sz="0" w:space="0" w:color="auto"/>
            <w:left w:val="none" w:sz="0" w:space="0" w:color="auto"/>
            <w:bottom w:val="none" w:sz="0" w:space="0" w:color="auto"/>
            <w:right w:val="none" w:sz="0" w:space="0" w:color="auto"/>
          </w:divBdr>
        </w:div>
        <w:div w:id="1204757962">
          <w:marLeft w:val="0"/>
          <w:marRight w:val="0"/>
          <w:marTop w:val="0"/>
          <w:marBottom w:val="0"/>
          <w:divBdr>
            <w:top w:val="none" w:sz="0" w:space="0" w:color="auto"/>
            <w:left w:val="none" w:sz="0" w:space="0" w:color="auto"/>
            <w:bottom w:val="none" w:sz="0" w:space="0" w:color="auto"/>
            <w:right w:val="none" w:sz="0" w:space="0" w:color="auto"/>
          </w:divBdr>
        </w:div>
        <w:div w:id="1014840306">
          <w:marLeft w:val="0"/>
          <w:marRight w:val="0"/>
          <w:marTop w:val="0"/>
          <w:marBottom w:val="0"/>
          <w:divBdr>
            <w:top w:val="none" w:sz="0" w:space="0" w:color="auto"/>
            <w:left w:val="none" w:sz="0" w:space="0" w:color="auto"/>
            <w:bottom w:val="none" w:sz="0" w:space="0" w:color="auto"/>
            <w:right w:val="none" w:sz="0" w:space="0" w:color="auto"/>
          </w:divBdr>
        </w:div>
        <w:div w:id="1470902920">
          <w:marLeft w:val="0"/>
          <w:marRight w:val="0"/>
          <w:marTop w:val="0"/>
          <w:marBottom w:val="0"/>
          <w:divBdr>
            <w:top w:val="none" w:sz="0" w:space="0" w:color="auto"/>
            <w:left w:val="none" w:sz="0" w:space="0" w:color="auto"/>
            <w:bottom w:val="none" w:sz="0" w:space="0" w:color="auto"/>
            <w:right w:val="none" w:sz="0" w:space="0" w:color="auto"/>
          </w:divBdr>
        </w:div>
        <w:div w:id="539128727">
          <w:marLeft w:val="0"/>
          <w:marRight w:val="0"/>
          <w:marTop w:val="0"/>
          <w:marBottom w:val="0"/>
          <w:divBdr>
            <w:top w:val="none" w:sz="0" w:space="0" w:color="auto"/>
            <w:left w:val="none" w:sz="0" w:space="0" w:color="auto"/>
            <w:bottom w:val="none" w:sz="0" w:space="0" w:color="auto"/>
            <w:right w:val="none" w:sz="0" w:space="0" w:color="auto"/>
          </w:divBdr>
        </w:div>
        <w:div w:id="81683684">
          <w:marLeft w:val="0"/>
          <w:marRight w:val="0"/>
          <w:marTop w:val="0"/>
          <w:marBottom w:val="0"/>
          <w:divBdr>
            <w:top w:val="none" w:sz="0" w:space="0" w:color="auto"/>
            <w:left w:val="none" w:sz="0" w:space="0" w:color="auto"/>
            <w:bottom w:val="none" w:sz="0" w:space="0" w:color="auto"/>
            <w:right w:val="none" w:sz="0" w:space="0" w:color="auto"/>
          </w:divBdr>
        </w:div>
        <w:div w:id="846022369">
          <w:marLeft w:val="0"/>
          <w:marRight w:val="0"/>
          <w:marTop w:val="0"/>
          <w:marBottom w:val="0"/>
          <w:divBdr>
            <w:top w:val="none" w:sz="0" w:space="0" w:color="auto"/>
            <w:left w:val="none" w:sz="0" w:space="0" w:color="auto"/>
            <w:bottom w:val="none" w:sz="0" w:space="0" w:color="auto"/>
            <w:right w:val="none" w:sz="0" w:space="0" w:color="auto"/>
          </w:divBdr>
        </w:div>
        <w:div w:id="986129239">
          <w:marLeft w:val="0"/>
          <w:marRight w:val="0"/>
          <w:marTop w:val="0"/>
          <w:marBottom w:val="0"/>
          <w:divBdr>
            <w:top w:val="none" w:sz="0" w:space="0" w:color="auto"/>
            <w:left w:val="none" w:sz="0" w:space="0" w:color="auto"/>
            <w:bottom w:val="none" w:sz="0" w:space="0" w:color="auto"/>
            <w:right w:val="none" w:sz="0" w:space="0" w:color="auto"/>
          </w:divBdr>
        </w:div>
        <w:div w:id="1167787356">
          <w:marLeft w:val="0"/>
          <w:marRight w:val="0"/>
          <w:marTop w:val="0"/>
          <w:marBottom w:val="0"/>
          <w:divBdr>
            <w:top w:val="none" w:sz="0" w:space="0" w:color="auto"/>
            <w:left w:val="none" w:sz="0" w:space="0" w:color="auto"/>
            <w:bottom w:val="none" w:sz="0" w:space="0" w:color="auto"/>
            <w:right w:val="none" w:sz="0" w:space="0" w:color="auto"/>
          </w:divBdr>
        </w:div>
        <w:div w:id="470287330">
          <w:marLeft w:val="0"/>
          <w:marRight w:val="0"/>
          <w:marTop w:val="0"/>
          <w:marBottom w:val="0"/>
          <w:divBdr>
            <w:top w:val="none" w:sz="0" w:space="0" w:color="auto"/>
            <w:left w:val="none" w:sz="0" w:space="0" w:color="auto"/>
            <w:bottom w:val="none" w:sz="0" w:space="0" w:color="auto"/>
            <w:right w:val="none" w:sz="0" w:space="0" w:color="auto"/>
          </w:divBdr>
        </w:div>
        <w:div w:id="1902860020">
          <w:marLeft w:val="0"/>
          <w:marRight w:val="0"/>
          <w:marTop w:val="0"/>
          <w:marBottom w:val="0"/>
          <w:divBdr>
            <w:top w:val="none" w:sz="0" w:space="0" w:color="auto"/>
            <w:left w:val="none" w:sz="0" w:space="0" w:color="auto"/>
            <w:bottom w:val="none" w:sz="0" w:space="0" w:color="auto"/>
            <w:right w:val="none" w:sz="0" w:space="0" w:color="auto"/>
          </w:divBdr>
        </w:div>
        <w:div w:id="2035686966">
          <w:marLeft w:val="0"/>
          <w:marRight w:val="0"/>
          <w:marTop w:val="0"/>
          <w:marBottom w:val="0"/>
          <w:divBdr>
            <w:top w:val="none" w:sz="0" w:space="0" w:color="auto"/>
            <w:left w:val="none" w:sz="0" w:space="0" w:color="auto"/>
            <w:bottom w:val="none" w:sz="0" w:space="0" w:color="auto"/>
            <w:right w:val="none" w:sz="0" w:space="0" w:color="auto"/>
          </w:divBdr>
        </w:div>
        <w:div w:id="459344521">
          <w:marLeft w:val="0"/>
          <w:marRight w:val="0"/>
          <w:marTop w:val="0"/>
          <w:marBottom w:val="0"/>
          <w:divBdr>
            <w:top w:val="none" w:sz="0" w:space="0" w:color="auto"/>
            <w:left w:val="none" w:sz="0" w:space="0" w:color="auto"/>
            <w:bottom w:val="none" w:sz="0" w:space="0" w:color="auto"/>
            <w:right w:val="none" w:sz="0" w:space="0" w:color="auto"/>
          </w:divBdr>
        </w:div>
        <w:div w:id="656688390">
          <w:marLeft w:val="0"/>
          <w:marRight w:val="0"/>
          <w:marTop w:val="0"/>
          <w:marBottom w:val="0"/>
          <w:divBdr>
            <w:top w:val="none" w:sz="0" w:space="0" w:color="auto"/>
            <w:left w:val="none" w:sz="0" w:space="0" w:color="auto"/>
            <w:bottom w:val="none" w:sz="0" w:space="0" w:color="auto"/>
            <w:right w:val="none" w:sz="0" w:space="0" w:color="auto"/>
          </w:divBdr>
        </w:div>
        <w:div w:id="183784722">
          <w:marLeft w:val="0"/>
          <w:marRight w:val="0"/>
          <w:marTop w:val="0"/>
          <w:marBottom w:val="0"/>
          <w:divBdr>
            <w:top w:val="none" w:sz="0" w:space="0" w:color="auto"/>
            <w:left w:val="none" w:sz="0" w:space="0" w:color="auto"/>
            <w:bottom w:val="none" w:sz="0" w:space="0" w:color="auto"/>
            <w:right w:val="none" w:sz="0" w:space="0" w:color="auto"/>
          </w:divBdr>
        </w:div>
        <w:div w:id="659432167">
          <w:marLeft w:val="0"/>
          <w:marRight w:val="0"/>
          <w:marTop w:val="0"/>
          <w:marBottom w:val="0"/>
          <w:divBdr>
            <w:top w:val="none" w:sz="0" w:space="0" w:color="auto"/>
            <w:left w:val="none" w:sz="0" w:space="0" w:color="auto"/>
            <w:bottom w:val="none" w:sz="0" w:space="0" w:color="auto"/>
            <w:right w:val="none" w:sz="0" w:space="0" w:color="auto"/>
          </w:divBdr>
        </w:div>
        <w:div w:id="2041783194">
          <w:marLeft w:val="0"/>
          <w:marRight w:val="0"/>
          <w:marTop w:val="0"/>
          <w:marBottom w:val="0"/>
          <w:divBdr>
            <w:top w:val="none" w:sz="0" w:space="0" w:color="auto"/>
            <w:left w:val="none" w:sz="0" w:space="0" w:color="auto"/>
            <w:bottom w:val="none" w:sz="0" w:space="0" w:color="auto"/>
            <w:right w:val="none" w:sz="0" w:space="0" w:color="auto"/>
          </w:divBdr>
        </w:div>
        <w:div w:id="1501119566">
          <w:marLeft w:val="0"/>
          <w:marRight w:val="0"/>
          <w:marTop w:val="0"/>
          <w:marBottom w:val="0"/>
          <w:divBdr>
            <w:top w:val="none" w:sz="0" w:space="0" w:color="auto"/>
            <w:left w:val="none" w:sz="0" w:space="0" w:color="auto"/>
            <w:bottom w:val="none" w:sz="0" w:space="0" w:color="auto"/>
            <w:right w:val="none" w:sz="0" w:space="0" w:color="auto"/>
          </w:divBdr>
        </w:div>
        <w:div w:id="2066950277">
          <w:marLeft w:val="0"/>
          <w:marRight w:val="0"/>
          <w:marTop w:val="0"/>
          <w:marBottom w:val="0"/>
          <w:divBdr>
            <w:top w:val="none" w:sz="0" w:space="0" w:color="auto"/>
            <w:left w:val="none" w:sz="0" w:space="0" w:color="auto"/>
            <w:bottom w:val="none" w:sz="0" w:space="0" w:color="auto"/>
            <w:right w:val="none" w:sz="0" w:space="0" w:color="auto"/>
          </w:divBdr>
        </w:div>
        <w:div w:id="306202179">
          <w:marLeft w:val="0"/>
          <w:marRight w:val="0"/>
          <w:marTop w:val="0"/>
          <w:marBottom w:val="0"/>
          <w:divBdr>
            <w:top w:val="none" w:sz="0" w:space="0" w:color="auto"/>
            <w:left w:val="none" w:sz="0" w:space="0" w:color="auto"/>
            <w:bottom w:val="none" w:sz="0" w:space="0" w:color="auto"/>
            <w:right w:val="none" w:sz="0" w:space="0" w:color="auto"/>
          </w:divBdr>
        </w:div>
        <w:div w:id="61367586">
          <w:marLeft w:val="0"/>
          <w:marRight w:val="0"/>
          <w:marTop w:val="0"/>
          <w:marBottom w:val="0"/>
          <w:divBdr>
            <w:top w:val="none" w:sz="0" w:space="0" w:color="auto"/>
            <w:left w:val="none" w:sz="0" w:space="0" w:color="auto"/>
            <w:bottom w:val="none" w:sz="0" w:space="0" w:color="auto"/>
            <w:right w:val="none" w:sz="0" w:space="0" w:color="auto"/>
          </w:divBdr>
        </w:div>
        <w:div w:id="1619946651">
          <w:marLeft w:val="0"/>
          <w:marRight w:val="0"/>
          <w:marTop w:val="0"/>
          <w:marBottom w:val="0"/>
          <w:divBdr>
            <w:top w:val="none" w:sz="0" w:space="0" w:color="auto"/>
            <w:left w:val="none" w:sz="0" w:space="0" w:color="auto"/>
            <w:bottom w:val="none" w:sz="0" w:space="0" w:color="auto"/>
            <w:right w:val="none" w:sz="0" w:space="0" w:color="auto"/>
          </w:divBdr>
        </w:div>
        <w:div w:id="825360774">
          <w:marLeft w:val="0"/>
          <w:marRight w:val="0"/>
          <w:marTop w:val="0"/>
          <w:marBottom w:val="0"/>
          <w:divBdr>
            <w:top w:val="none" w:sz="0" w:space="0" w:color="auto"/>
            <w:left w:val="none" w:sz="0" w:space="0" w:color="auto"/>
            <w:bottom w:val="none" w:sz="0" w:space="0" w:color="auto"/>
            <w:right w:val="none" w:sz="0" w:space="0" w:color="auto"/>
          </w:divBdr>
        </w:div>
        <w:div w:id="1892962482">
          <w:marLeft w:val="0"/>
          <w:marRight w:val="0"/>
          <w:marTop w:val="0"/>
          <w:marBottom w:val="0"/>
          <w:divBdr>
            <w:top w:val="none" w:sz="0" w:space="0" w:color="auto"/>
            <w:left w:val="none" w:sz="0" w:space="0" w:color="auto"/>
            <w:bottom w:val="none" w:sz="0" w:space="0" w:color="auto"/>
            <w:right w:val="none" w:sz="0" w:space="0" w:color="auto"/>
          </w:divBdr>
        </w:div>
        <w:div w:id="1706251822">
          <w:marLeft w:val="0"/>
          <w:marRight w:val="0"/>
          <w:marTop w:val="0"/>
          <w:marBottom w:val="0"/>
          <w:divBdr>
            <w:top w:val="none" w:sz="0" w:space="0" w:color="auto"/>
            <w:left w:val="none" w:sz="0" w:space="0" w:color="auto"/>
            <w:bottom w:val="none" w:sz="0" w:space="0" w:color="auto"/>
            <w:right w:val="none" w:sz="0" w:space="0" w:color="auto"/>
          </w:divBdr>
        </w:div>
        <w:div w:id="1242447415">
          <w:marLeft w:val="0"/>
          <w:marRight w:val="0"/>
          <w:marTop w:val="0"/>
          <w:marBottom w:val="0"/>
          <w:divBdr>
            <w:top w:val="none" w:sz="0" w:space="0" w:color="auto"/>
            <w:left w:val="none" w:sz="0" w:space="0" w:color="auto"/>
            <w:bottom w:val="none" w:sz="0" w:space="0" w:color="auto"/>
            <w:right w:val="none" w:sz="0" w:space="0" w:color="auto"/>
          </w:divBdr>
        </w:div>
        <w:div w:id="1660231632">
          <w:marLeft w:val="0"/>
          <w:marRight w:val="0"/>
          <w:marTop w:val="0"/>
          <w:marBottom w:val="0"/>
          <w:divBdr>
            <w:top w:val="none" w:sz="0" w:space="0" w:color="auto"/>
            <w:left w:val="none" w:sz="0" w:space="0" w:color="auto"/>
            <w:bottom w:val="none" w:sz="0" w:space="0" w:color="auto"/>
            <w:right w:val="none" w:sz="0" w:space="0" w:color="auto"/>
          </w:divBdr>
        </w:div>
        <w:div w:id="1928345719">
          <w:marLeft w:val="0"/>
          <w:marRight w:val="0"/>
          <w:marTop w:val="0"/>
          <w:marBottom w:val="0"/>
          <w:divBdr>
            <w:top w:val="none" w:sz="0" w:space="0" w:color="auto"/>
            <w:left w:val="none" w:sz="0" w:space="0" w:color="auto"/>
            <w:bottom w:val="none" w:sz="0" w:space="0" w:color="auto"/>
            <w:right w:val="none" w:sz="0" w:space="0" w:color="auto"/>
          </w:divBdr>
        </w:div>
        <w:div w:id="1087843621">
          <w:marLeft w:val="0"/>
          <w:marRight w:val="0"/>
          <w:marTop w:val="0"/>
          <w:marBottom w:val="0"/>
          <w:divBdr>
            <w:top w:val="none" w:sz="0" w:space="0" w:color="auto"/>
            <w:left w:val="none" w:sz="0" w:space="0" w:color="auto"/>
            <w:bottom w:val="none" w:sz="0" w:space="0" w:color="auto"/>
            <w:right w:val="none" w:sz="0" w:space="0" w:color="auto"/>
          </w:divBdr>
        </w:div>
        <w:div w:id="1794473682">
          <w:marLeft w:val="0"/>
          <w:marRight w:val="0"/>
          <w:marTop w:val="0"/>
          <w:marBottom w:val="0"/>
          <w:divBdr>
            <w:top w:val="none" w:sz="0" w:space="0" w:color="auto"/>
            <w:left w:val="none" w:sz="0" w:space="0" w:color="auto"/>
            <w:bottom w:val="none" w:sz="0" w:space="0" w:color="auto"/>
            <w:right w:val="none" w:sz="0" w:space="0" w:color="auto"/>
          </w:divBdr>
        </w:div>
        <w:div w:id="1496409716">
          <w:marLeft w:val="0"/>
          <w:marRight w:val="0"/>
          <w:marTop w:val="0"/>
          <w:marBottom w:val="0"/>
          <w:divBdr>
            <w:top w:val="none" w:sz="0" w:space="0" w:color="auto"/>
            <w:left w:val="none" w:sz="0" w:space="0" w:color="auto"/>
            <w:bottom w:val="none" w:sz="0" w:space="0" w:color="auto"/>
            <w:right w:val="none" w:sz="0" w:space="0" w:color="auto"/>
          </w:divBdr>
        </w:div>
        <w:div w:id="396363630">
          <w:marLeft w:val="0"/>
          <w:marRight w:val="0"/>
          <w:marTop w:val="0"/>
          <w:marBottom w:val="0"/>
          <w:divBdr>
            <w:top w:val="none" w:sz="0" w:space="0" w:color="auto"/>
            <w:left w:val="none" w:sz="0" w:space="0" w:color="auto"/>
            <w:bottom w:val="none" w:sz="0" w:space="0" w:color="auto"/>
            <w:right w:val="none" w:sz="0" w:space="0" w:color="auto"/>
          </w:divBdr>
        </w:div>
        <w:div w:id="151412394">
          <w:marLeft w:val="0"/>
          <w:marRight w:val="0"/>
          <w:marTop w:val="0"/>
          <w:marBottom w:val="0"/>
          <w:divBdr>
            <w:top w:val="none" w:sz="0" w:space="0" w:color="auto"/>
            <w:left w:val="none" w:sz="0" w:space="0" w:color="auto"/>
            <w:bottom w:val="none" w:sz="0" w:space="0" w:color="auto"/>
            <w:right w:val="none" w:sz="0" w:space="0" w:color="auto"/>
          </w:divBdr>
        </w:div>
        <w:div w:id="1038507289">
          <w:marLeft w:val="0"/>
          <w:marRight w:val="0"/>
          <w:marTop w:val="0"/>
          <w:marBottom w:val="0"/>
          <w:divBdr>
            <w:top w:val="none" w:sz="0" w:space="0" w:color="auto"/>
            <w:left w:val="none" w:sz="0" w:space="0" w:color="auto"/>
            <w:bottom w:val="none" w:sz="0" w:space="0" w:color="auto"/>
            <w:right w:val="none" w:sz="0" w:space="0" w:color="auto"/>
          </w:divBdr>
        </w:div>
        <w:div w:id="569274832">
          <w:marLeft w:val="0"/>
          <w:marRight w:val="0"/>
          <w:marTop w:val="0"/>
          <w:marBottom w:val="0"/>
          <w:divBdr>
            <w:top w:val="none" w:sz="0" w:space="0" w:color="auto"/>
            <w:left w:val="none" w:sz="0" w:space="0" w:color="auto"/>
            <w:bottom w:val="none" w:sz="0" w:space="0" w:color="auto"/>
            <w:right w:val="none" w:sz="0" w:space="0" w:color="auto"/>
          </w:divBdr>
        </w:div>
        <w:div w:id="1381057949">
          <w:marLeft w:val="0"/>
          <w:marRight w:val="0"/>
          <w:marTop w:val="0"/>
          <w:marBottom w:val="0"/>
          <w:divBdr>
            <w:top w:val="none" w:sz="0" w:space="0" w:color="auto"/>
            <w:left w:val="none" w:sz="0" w:space="0" w:color="auto"/>
            <w:bottom w:val="none" w:sz="0" w:space="0" w:color="auto"/>
            <w:right w:val="none" w:sz="0" w:space="0" w:color="auto"/>
          </w:divBdr>
        </w:div>
        <w:div w:id="1190602322">
          <w:marLeft w:val="0"/>
          <w:marRight w:val="0"/>
          <w:marTop w:val="0"/>
          <w:marBottom w:val="0"/>
          <w:divBdr>
            <w:top w:val="none" w:sz="0" w:space="0" w:color="auto"/>
            <w:left w:val="none" w:sz="0" w:space="0" w:color="auto"/>
            <w:bottom w:val="none" w:sz="0" w:space="0" w:color="auto"/>
            <w:right w:val="none" w:sz="0" w:space="0" w:color="auto"/>
          </w:divBdr>
        </w:div>
        <w:div w:id="852039230">
          <w:marLeft w:val="0"/>
          <w:marRight w:val="0"/>
          <w:marTop w:val="0"/>
          <w:marBottom w:val="0"/>
          <w:divBdr>
            <w:top w:val="none" w:sz="0" w:space="0" w:color="auto"/>
            <w:left w:val="none" w:sz="0" w:space="0" w:color="auto"/>
            <w:bottom w:val="none" w:sz="0" w:space="0" w:color="auto"/>
            <w:right w:val="none" w:sz="0" w:space="0" w:color="auto"/>
          </w:divBdr>
        </w:div>
        <w:div w:id="1280914110">
          <w:marLeft w:val="0"/>
          <w:marRight w:val="0"/>
          <w:marTop w:val="0"/>
          <w:marBottom w:val="0"/>
          <w:divBdr>
            <w:top w:val="none" w:sz="0" w:space="0" w:color="auto"/>
            <w:left w:val="none" w:sz="0" w:space="0" w:color="auto"/>
            <w:bottom w:val="none" w:sz="0" w:space="0" w:color="auto"/>
            <w:right w:val="none" w:sz="0" w:space="0" w:color="auto"/>
          </w:divBdr>
        </w:div>
        <w:div w:id="1250625174">
          <w:marLeft w:val="0"/>
          <w:marRight w:val="0"/>
          <w:marTop w:val="0"/>
          <w:marBottom w:val="0"/>
          <w:divBdr>
            <w:top w:val="none" w:sz="0" w:space="0" w:color="auto"/>
            <w:left w:val="none" w:sz="0" w:space="0" w:color="auto"/>
            <w:bottom w:val="none" w:sz="0" w:space="0" w:color="auto"/>
            <w:right w:val="none" w:sz="0" w:space="0" w:color="auto"/>
          </w:divBdr>
        </w:div>
        <w:div w:id="634142765">
          <w:marLeft w:val="0"/>
          <w:marRight w:val="0"/>
          <w:marTop w:val="0"/>
          <w:marBottom w:val="0"/>
          <w:divBdr>
            <w:top w:val="none" w:sz="0" w:space="0" w:color="auto"/>
            <w:left w:val="none" w:sz="0" w:space="0" w:color="auto"/>
            <w:bottom w:val="none" w:sz="0" w:space="0" w:color="auto"/>
            <w:right w:val="none" w:sz="0" w:space="0" w:color="auto"/>
          </w:divBdr>
        </w:div>
        <w:div w:id="208494344">
          <w:marLeft w:val="0"/>
          <w:marRight w:val="0"/>
          <w:marTop w:val="0"/>
          <w:marBottom w:val="0"/>
          <w:divBdr>
            <w:top w:val="none" w:sz="0" w:space="0" w:color="auto"/>
            <w:left w:val="none" w:sz="0" w:space="0" w:color="auto"/>
            <w:bottom w:val="none" w:sz="0" w:space="0" w:color="auto"/>
            <w:right w:val="none" w:sz="0" w:space="0" w:color="auto"/>
          </w:divBdr>
        </w:div>
        <w:div w:id="1803032483">
          <w:marLeft w:val="0"/>
          <w:marRight w:val="0"/>
          <w:marTop w:val="0"/>
          <w:marBottom w:val="0"/>
          <w:divBdr>
            <w:top w:val="none" w:sz="0" w:space="0" w:color="auto"/>
            <w:left w:val="none" w:sz="0" w:space="0" w:color="auto"/>
            <w:bottom w:val="none" w:sz="0" w:space="0" w:color="auto"/>
            <w:right w:val="none" w:sz="0" w:space="0" w:color="auto"/>
          </w:divBdr>
        </w:div>
        <w:div w:id="1265304208">
          <w:marLeft w:val="0"/>
          <w:marRight w:val="0"/>
          <w:marTop w:val="0"/>
          <w:marBottom w:val="0"/>
          <w:divBdr>
            <w:top w:val="none" w:sz="0" w:space="0" w:color="auto"/>
            <w:left w:val="none" w:sz="0" w:space="0" w:color="auto"/>
            <w:bottom w:val="none" w:sz="0" w:space="0" w:color="auto"/>
            <w:right w:val="none" w:sz="0" w:space="0" w:color="auto"/>
          </w:divBdr>
        </w:div>
        <w:div w:id="1536430878">
          <w:marLeft w:val="0"/>
          <w:marRight w:val="0"/>
          <w:marTop w:val="0"/>
          <w:marBottom w:val="0"/>
          <w:divBdr>
            <w:top w:val="none" w:sz="0" w:space="0" w:color="auto"/>
            <w:left w:val="none" w:sz="0" w:space="0" w:color="auto"/>
            <w:bottom w:val="none" w:sz="0" w:space="0" w:color="auto"/>
            <w:right w:val="none" w:sz="0" w:space="0" w:color="auto"/>
          </w:divBdr>
        </w:div>
        <w:div w:id="4594016">
          <w:marLeft w:val="0"/>
          <w:marRight w:val="0"/>
          <w:marTop w:val="0"/>
          <w:marBottom w:val="0"/>
          <w:divBdr>
            <w:top w:val="none" w:sz="0" w:space="0" w:color="auto"/>
            <w:left w:val="none" w:sz="0" w:space="0" w:color="auto"/>
            <w:bottom w:val="none" w:sz="0" w:space="0" w:color="auto"/>
            <w:right w:val="none" w:sz="0" w:space="0" w:color="auto"/>
          </w:divBdr>
        </w:div>
        <w:div w:id="24602123">
          <w:marLeft w:val="0"/>
          <w:marRight w:val="0"/>
          <w:marTop w:val="0"/>
          <w:marBottom w:val="0"/>
          <w:divBdr>
            <w:top w:val="none" w:sz="0" w:space="0" w:color="auto"/>
            <w:left w:val="none" w:sz="0" w:space="0" w:color="auto"/>
            <w:bottom w:val="none" w:sz="0" w:space="0" w:color="auto"/>
            <w:right w:val="none" w:sz="0" w:space="0" w:color="auto"/>
          </w:divBdr>
        </w:div>
        <w:div w:id="1248271651">
          <w:marLeft w:val="0"/>
          <w:marRight w:val="0"/>
          <w:marTop w:val="0"/>
          <w:marBottom w:val="0"/>
          <w:divBdr>
            <w:top w:val="none" w:sz="0" w:space="0" w:color="auto"/>
            <w:left w:val="none" w:sz="0" w:space="0" w:color="auto"/>
            <w:bottom w:val="none" w:sz="0" w:space="0" w:color="auto"/>
            <w:right w:val="none" w:sz="0" w:space="0" w:color="auto"/>
          </w:divBdr>
        </w:div>
        <w:div w:id="1468933773">
          <w:marLeft w:val="0"/>
          <w:marRight w:val="0"/>
          <w:marTop w:val="0"/>
          <w:marBottom w:val="0"/>
          <w:divBdr>
            <w:top w:val="none" w:sz="0" w:space="0" w:color="auto"/>
            <w:left w:val="none" w:sz="0" w:space="0" w:color="auto"/>
            <w:bottom w:val="none" w:sz="0" w:space="0" w:color="auto"/>
            <w:right w:val="none" w:sz="0" w:space="0" w:color="auto"/>
          </w:divBdr>
        </w:div>
        <w:div w:id="2080857092">
          <w:marLeft w:val="0"/>
          <w:marRight w:val="0"/>
          <w:marTop w:val="0"/>
          <w:marBottom w:val="0"/>
          <w:divBdr>
            <w:top w:val="none" w:sz="0" w:space="0" w:color="auto"/>
            <w:left w:val="none" w:sz="0" w:space="0" w:color="auto"/>
            <w:bottom w:val="none" w:sz="0" w:space="0" w:color="auto"/>
            <w:right w:val="none" w:sz="0" w:space="0" w:color="auto"/>
          </w:divBdr>
        </w:div>
        <w:div w:id="866525231">
          <w:marLeft w:val="0"/>
          <w:marRight w:val="0"/>
          <w:marTop w:val="0"/>
          <w:marBottom w:val="0"/>
          <w:divBdr>
            <w:top w:val="none" w:sz="0" w:space="0" w:color="auto"/>
            <w:left w:val="none" w:sz="0" w:space="0" w:color="auto"/>
            <w:bottom w:val="none" w:sz="0" w:space="0" w:color="auto"/>
            <w:right w:val="none" w:sz="0" w:space="0" w:color="auto"/>
          </w:divBdr>
        </w:div>
        <w:div w:id="962729750">
          <w:marLeft w:val="0"/>
          <w:marRight w:val="0"/>
          <w:marTop w:val="0"/>
          <w:marBottom w:val="0"/>
          <w:divBdr>
            <w:top w:val="none" w:sz="0" w:space="0" w:color="auto"/>
            <w:left w:val="none" w:sz="0" w:space="0" w:color="auto"/>
            <w:bottom w:val="none" w:sz="0" w:space="0" w:color="auto"/>
            <w:right w:val="none" w:sz="0" w:space="0" w:color="auto"/>
          </w:divBdr>
        </w:div>
        <w:div w:id="1111363295">
          <w:marLeft w:val="0"/>
          <w:marRight w:val="0"/>
          <w:marTop w:val="0"/>
          <w:marBottom w:val="0"/>
          <w:divBdr>
            <w:top w:val="none" w:sz="0" w:space="0" w:color="auto"/>
            <w:left w:val="none" w:sz="0" w:space="0" w:color="auto"/>
            <w:bottom w:val="none" w:sz="0" w:space="0" w:color="auto"/>
            <w:right w:val="none" w:sz="0" w:space="0" w:color="auto"/>
          </w:divBdr>
        </w:div>
        <w:div w:id="122775789">
          <w:marLeft w:val="0"/>
          <w:marRight w:val="0"/>
          <w:marTop w:val="0"/>
          <w:marBottom w:val="0"/>
          <w:divBdr>
            <w:top w:val="none" w:sz="0" w:space="0" w:color="auto"/>
            <w:left w:val="none" w:sz="0" w:space="0" w:color="auto"/>
            <w:bottom w:val="none" w:sz="0" w:space="0" w:color="auto"/>
            <w:right w:val="none" w:sz="0" w:space="0" w:color="auto"/>
          </w:divBdr>
        </w:div>
        <w:div w:id="39330506">
          <w:marLeft w:val="0"/>
          <w:marRight w:val="0"/>
          <w:marTop w:val="0"/>
          <w:marBottom w:val="0"/>
          <w:divBdr>
            <w:top w:val="none" w:sz="0" w:space="0" w:color="auto"/>
            <w:left w:val="none" w:sz="0" w:space="0" w:color="auto"/>
            <w:bottom w:val="none" w:sz="0" w:space="0" w:color="auto"/>
            <w:right w:val="none" w:sz="0" w:space="0" w:color="auto"/>
          </w:divBdr>
        </w:div>
        <w:div w:id="590434095">
          <w:marLeft w:val="0"/>
          <w:marRight w:val="0"/>
          <w:marTop w:val="0"/>
          <w:marBottom w:val="0"/>
          <w:divBdr>
            <w:top w:val="none" w:sz="0" w:space="0" w:color="auto"/>
            <w:left w:val="none" w:sz="0" w:space="0" w:color="auto"/>
            <w:bottom w:val="none" w:sz="0" w:space="0" w:color="auto"/>
            <w:right w:val="none" w:sz="0" w:space="0" w:color="auto"/>
          </w:divBdr>
        </w:div>
        <w:div w:id="1460026780">
          <w:marLeft w:val="0"/>
          <w:marRight w:val="0"/>
          <w:marTop w:val="0"/>
          <w:marBottom w:val="0"/>
          <w:divBdr>
            <w:top w:val="none" w:sz="0" w:space="0" w:color="auto"/>
            <w:left w:val="none" w:sz="0" w:space="0" w:color="auto"/>
            <w:bottom w:val="none" w:sz="0" w:space="0" w:color="auto"/>
            <w:right w:val="none" w:sz="0" w:space="0" w:color="auto"/>
          </w:divBdr>
        </w:div>
        <w:div w:id="501313672">
          <w:marLeft w:val="0"/>
          <w:marRight w:val="0"/>
          <w:marTop w:val="0"/>
          <w:marBottom w:val="0"/>
          <w:divBdr>
            <w:top w:val="none" w:sz="0" w:space="0" w:color="auto"/>
            <w:left w:val="none" w:sz="0" w:space="0" w:color="auto"/>
            <w:bottom w:val="none" w:sz="0" w:space="0" w:color="auto"/>
            <w:right w:val="none" w:sz="0" w:space="0" w:color="auto"/>
          </w:divBdr>
        </w:div>
        <w:div w:id="1066606843">
          <w:marLeft w:val="0"/>
          <w:marRight w:val="0"/>
          <w:marTop w:val="0"/>
          <w:marBottom w:val="0"/>
          <w:divBdr>
            <w:top w:val="none" w:sz="0" w:space="0" w:color="auto"/>
            <w:left w:val="none" w:sz="0" w:space="0" w:color="auto"/>
            <w:bottom w:val="none" w:sz="0" w:space="0" w:color="auto"/>
            <w:right w:val="none" w:sz="0" w:space="0" w:color="auto"/>
          </w:divBdr>
        </w:div>
        <w:div w:id="1466699254">
          <w:marLeft w:val="0"/>
          <w:marRight w:val="0"/>
          <w:marTop w:val="0"/>
          <w:marBottom w:val="0"/>
          <w:divBdr>
            <w:top w:val="none" w:sz="0" w:space="0" w:color="auto"/>
            <w:left w:val="none" w:sz="0" w:space="0" w:color="auto"/>
            <w:bottom w:val="none" w:sz="0" w:space="0" w:color="auto"/>
            <w:right w:val="none" w:sz="0" w:space="0" w:color="auto"/>
          </w:divBdr>
        </w:div>
        <w:div w:id="774255022">
          <w:marLeft w:val="0"/>
          <w:marRight w:val="0"/>
          <w:marTop w:val="0"/>
          <w:marBottom w:val="0"/>
          <w:divBdr>
            <w:top w:val="none" w:sz="0" w:space="0" w:color="auto"/>
            <w:left w:val="none" w:sz="0" w:space="0" w:color="auto"/>
            <w:bottom w:val="none" w:sz="0" w:space="0" w:color="auto"/>
            <w:right w:val="none" w:sz="0" w:space="0" w:color="auto"/>
          </w:divBdr>
        </w:div>
        <w:div w:id="2093231647">
          <w:marLeft w:val="0"/>
          <w:marRight w:val="0"/>
          <w:marTop w:val="0"/>
          <w:marBottom w:val="0"/>
          <w:divBdr>
            <w:top w:val="none" w:sz="0" w:space="0" w:color="auto"/>
            <w:left w:val="none" w:sz="0" w:space="0" w:color="auto"/>
            <w:bottom w:val="none" w:sz="0" w:space="0" w:color="auto"/>
            <w:right w:val="none" w:sz="0" w:space="0" w:color="auto"/>
          </w:divBdr>
        </w:div>
        <w:div w:id="1943754917">
          <w:marLeft w:val="0"/>
          <w:marRight w:val="0"/>
          <w:marTop w:val="0"/>
          <w:marBottom w:val="0"/>
          <w:divBdr>
            <w:top w:val="none" w:sz="0" w:space="0" w:color="auto"/>
            <w:left w:val="none" w:sz="0" w:space="0" w:color="auto"/>
            <w:bottom w:val="none" w:sz="0" w:space="0" w:color="auto"/>
            <w:right w:val="none" w:sz="0" w:space="0" w:color="auto"/>
          </w:divBdr>
        </w:div>
        <w:div w:id="1193684597">
          <w:marLeft w:val="0"/>
          <w:marRight w:val="0"/>
          <w:marTop w:val="0"/>
          <w:marBottom w:val="0"/>
          <w:divBdr>
            <w:top w:val="none" w:sz="0" w:space="0" w:color="auto"/>
            <w:left w:val="none" w:sz="0" w:space="0" w:color="auto"/>
            <w:bottom w:val="none" w:sz="0" w:space="0" w:color="auto"/>
            <w:right w:val="none" w:sz="0" w:space="0" w:color="auto"/>
          </w:divBdr>
        </w:div>
        <w:div w:id="1299725473">
          <w:marLeft w:val="0"/>
          <w:marRight w:val="0"/>
          <w:marTop w:val="0"/>
          <w:marBottom w:val="0"/>
          <w:divBdr>
            <w:top w:val="none" w:sz="0" w:space="0" w:color="auto"/>
            <w:left w:val="none" w:sz="0" w:space="0" w:color="auto"/>
            <w:bottom w:val="none" w:sz="0" w:space="0" w:color="auto"/>
            <w:right w:val="none" w:sz="0" w:space="0" w:color="auto"/>
          </w:divBdr>
        </w:div>
        <w:div w:id="1996253568">
          <w:marLeft w:val="0"/>
          <w:marRight w:val="0"/>
          <w:marTop w:val="0"/>
          <w:marBottom w:val="0"/>
          <w:divBdr>
            <w:top w:val="none" w:sz="0" w:space="0" w:color="auto"/>
            <w:left w:val="none" w:sz="0" w:space="0" w:color="auto"/>
            <w:bottom w:val="none" w:sz="0" w:space="0" w:color="auto"/>
            <w:right w:val="none" w:sz="0" w:space="0" w:color="auto"/>
          </w:divBdr>
        </w:div>
        <w:div w:id="1765110037">
          <w:marLeft w:val="0"/>
          <w:marRight w:val="0"/>
          <w:marTop w:val="0"/>
          <w:marBottom w:val="0"/>
          <w:divBdr>
            <w:top w:val="none" w:sz="0" w:space="0" w:color="auto"/>
            <w:left w:val="none" w:sz="0" w:space="0" w:color="auto"/>
            <w:bottom w:val="none" w:sz="0" w:space="0" w:color="auto"/>
            <w:right w:val="none" w:sz="0" w:space="0" w:color="auto"/>
          </w:divBdr>
        </w:div>
        <w:div w:id="1242136474">
          <w:marLeft w:val="0"/>
          <w:marRight w:val="0"/>
          <w:marTop w:val="0"/>
          <w:marBottom w:val="0"/>
          <w:divBdr>
            <w:top w:val="none" w:sz="0" w:space="0" w:color="auto"/>
            <w:left w:val="none" w:sz="0" w:space="0" w:color="auto"/>
            <w:bottom w:val="none" w:sz="0" w:space="0" w:color="auto"/>
            <w:right w:val="none" w:sz="0" w:space="0" w:color="auto"/>
          </w:divBdr>
        </w:div>
        <w:div w:id="1928727328">
          <w:marLeft w:val="0"/>
          <w:marRight w:val="0"/>
          <w:marTop w:val="0"/>
          <w:marBottom w:val="0"/>
          <w:divBdr>
            <w:top w:val="none" w:sz="0" w:space="0" w:color="auto"/>
            <w:left w:val="none" w:sz="0" w:space="0" w:color="auto"/>
            <w:bottom w:val="none" w:sz="0" w:space="0" w:color="auto"/>
            <w:right w:val="none" w:sz="0" w:space="0" w:color="auto"/>
          </w:divBdr>
        </w:div>
        <w:div w:id="1694184552">
          <w:marLeft w:val="0"/>
          <w:marRight w:val="0"/>
          <w:marTop w:val="0"/>
          <w:marBottom w:val="0"/>
          <w:divBdr>
            <w:top w:val="none" w:sz="0" w:space="0" w:color="auto"/>
            <w:left w:val="none" w:sz="0" w:space="0" w:color="auto"/>
            <w:bottom w:val="none" w:sz="0" w:space="0" w:color="auto"/>
            <w:right w:val="none" w:sz="0" w:space="0" w:color="auto"/>
          </w:divBdr>
        </w:div>
        <w:div w:id="48769281">
          <w:marLeft w:val="0"/>
          <w:marRight w:val="0"/>
          <w:marTop w:val="0"/>
          <w:marBottom w:val="0"/>
          <w:divBdr>
            <w:top w:val="none" w:sz="0" w:space="0" w:color="auto"/>
            <w:left w:val="none" w:sz="0" w:space="0" w:color="auto"/>
            <w:bottom w:val="none" w:sz="0" w:space="0" w:color="auto"/>
            <w:right w:val="none" w:sz="0" w:space="0" w:color="auto"/>
          </w:divBdr>
        </w:div>
        <w:div w:id="483811698">
          <w:marLeft w:val="0"/>
          <w:marRight w:val="0"/>
          <w:marTop w:val="0"/>
          <w:marBottom w:val="0"/>
          <w:divBdr>
            <w:top w:val="none" w:sz="0" w:space="0" w:color="auto"/>
            <w:left w:val="none" w:sz="0" w:space="0" w:color="auto"/>
            <w:bottom w:val="none" w:sz="0" w:space="0" w:color="auto"/>
            <w:right w:val="none" w:sz="0" w:space="0" w:color="auto"/>
          </w:divBdr>
        </w:div>
        <w:div w:id="2128615624">
          <w:marLeft w:val="0"/>
          <w:marRight w:val="0"/>
          <w:marTop w:val="0"/>
          <w:marBottom w:val="0"/>
          <w:divBdr>
            <w:top w:val="none" w:sz="0" w:space="0" w:color="auto"/>
            <w:left w:val="none" w:sz="0" w:space="0" w:color="auto"/>
            <w:bottom w:val="none" w:sz="0" w:space="0" w:color="auto"/>
            <w:right w:val="none" w:sz="0" w:space="0" w:color="auto"/>
          </w:divBdr>
        </w:div>
        <w:div w:id="1270817338">
          <w:marLeft w:val="0"/>
          <w:marRight w:val="0"/>
          <w:marTop w:val="0"/>
          <w:marBottom w:val="0"/>
          <w:divBdr>
            <w:top w:val="none" w:sz="0" w:space="0" w:color="auto"/>
            <w:left w:val="none" w:sz="0" w:space="0" w:color="auto"/>
            <w:bottom w:val="none" w:sz="0" w:space="0" w:color="auto"/>
            <w:right w:val="none" w:sz="0" w:space="0" w:color="auto"/>
          </w:divBdr>
        </w:div>
        <w:div w:id="650986156">
          <w:marLeft w:val="0"/>
          <w:marRight w:val="0"/>
          <w:marTop w:val="0"/>
          <w:marBottom w:val="0"/>
          <w:divBdr>
            <w:top w:val="none" w:sz="0" w:space="0" w:color="auto"/>
            <w:left w:val="none" w:sz="0" w:space="0" w:color="auto"/>
            <w:bottom w:val="none" w:sz="0" w:space="0" w:color="auto"/>
            <w:right w:val="none" w:sz="0" w:space="0" w:color="auto"/>
          </w:divBdr>
        </w:div>
        <w:div w:id="1566724441">
          <w:marLeft w:val="0"/>
          <w:marRight w:val="0"/>
          <w:marTop w:val="0"/>
          <w:marBottom w:val="0"/>
          <w:divBdr>
            <w:top w:val="none" w:sz="0" w:space="0" w:color="auto"/>
            <w:left w:val="none" w:sz="0" w:space="0" w:color="auto"/>
            <w:bottom w:val="none" w:sz="0" w:space="0" w:color="auto"/>
            <w:right w:val="none" w:sz="0" w:space="0" w:color="auto"/>
          </w:divBdr>
        </w:div>
        <w:div w:id="1867476783">
          <w:marLeft w:val="0"/>
          <w:marRight w:val="0"/>
          <w:marTop w:val="0"/>
          <w:marBottom w:val="0"/>
          <w:divBdr>
            <w:top w:val="none" w:sz="0" w:space="0" w:color="auto"/>
            <w:left w:val="none" w:sz="0" w:space="0" w:color="auto"/>
            <w:bottom w:val="none" w:sz="0" w:space="0" w:color="auto"/>
            <w:right w:val="none" w:sz="0" w:space="0" w:color="auto"/>
          </w:divBdr>
        </w:div>
        <w:div w:id="345442836">
          <w:marLeft w:val="0"/>
          <w:marRight w:val="0"/>
          <w:marTop w:val="0"/>
          <w:marBottom w:val="0"/>
          <w:divBdr>
            <w:top w:val="none" w:sz="0" w:space="0" w:color="auto"/>
            <w:left w:val="none" w:sz="0" w:space="0" w:color="auto"/>
            <w:bottom w:val="none" w:sz="0" w:space="0" w:color="auto"/>
            <w:right w:val="none" w:sz="0" w:space="0" w:color="auto"/>
          </w:divBdr>
        </w:div>
        <w:div w:id="485823094">
          <w:marLeft w:val="0"/>
          <w:marRight w:val="0"/>
          <w:marTop w:val="0"/>
          <w:marBottom w:val="0"/>
          <w:divBdr>
            <w:top w:val="none" w:sz="0" w:space="0" w:color="auto"/>
            <w:left w:val="none" w:sz="0" w:space="0" w:color="auto"/>
            <w:bottom w:val="none" w:sz="0" w:space="0" w:color="auto"/>
            <w:right w:val="none" w:sz="0" w:space="0" w:color="auto"/>
          </w:divBdr>
        </w:div>
        <w:div w:id="1156998018">
          <w:marLeft w:val="0"/>
          <w:marRight w:val="0"/>
          <w:marTop w:val="0"/>
          <w:marBottom w:val="0"/>
          <w:divBdr>
            <w:top w:val="none" w:sz="0" w:space="0" w:color="auto"/>
            <w:left w:val="none" w:sz="0" w:space="0" w:color="auto"/>
            <w:bottom w:val="none" w:sz="0" w:space="0" w:color="auto"/>
            <w:right w:val="none" w:sz="0" w:space="0" w:color="auto"/>
          </w:divBdr>
        </w:div>
        <w:div w:id="445005979">
          <w:marLeft w:val="0"/>
          <w:marRight w:val="0"/>
          <w:marTop w:val="0"/>
          <w:marBottom w:val="0"/>
          <w:divBdr>
            <w:top w:val="none" w:sz="0" w:space="0" w:color="auto"/>
            <w:left w:val="none" w:sz="0" w:space="0" w:color="auto"/>
            <w:bottom w:val="none" w:sz="0" w:space="0" w:color="auto"/>
            <w:right w:val="none" w:sz="0" w:space="0" w:color="auto"/>
          </w:divBdr>
        </w:div>
        <w:div w:id="679236687">
          <w:marLeft w:val="0"/>
          <w:marRight w:val="0"/>
          <w:marTop w:val="0"/>
          <w:marBottom w:val="0"/>
          <w:divBdr>
            <w:top w:val="none" w:sz="0" w:space="0" w:color="auto"/>
            <w:left w:val="none" w:sz="0" w:space="0" w:color="auto"/>
            <w:bottom w:val="none" w:sz="0" w:space="0" w:color="auto"/>
            <w:right w:val="none" w:sz="0" w:space="0" w:color="auto"/>
          </w:divBdr>
        </w:div>
        <w:div w:id="1811744516">
          <w:marLeft w:val="0"/>
          <w:marRight w:val="0"/>
          <w:marTop w:val="0"/>
          <w:marBottom w:val="0"/>
          <w:divBdr>
            <w:top w:val="none" w:sz="0" w:space="0" w:color="auto"/>
            <w:left w:val="none" w:sz="0" w:space="0" w:color="auto"/>
            <w:bottom w:val="none" w:sz="0" w:space="0" w:color="auto"/>
            <w:right w:val="none" w:sz="0" w:space="0" w:color="auto"/>
          </w:divBdr>
        </w:div>
        <w:div w:id="1015814184">
          <w:marLeft w:val="0"/>
          <w:marRight w:val="0"/>
          <w:marTop w:val="0"/>
          <w:marBottom w:val="0"/>
          <w:divBdr>
            <w:top w:val="none" w:sz="0" w:space="0" w:color="auto"/>
            <w:left w:val="none" w:sz="0" w:space="0" w:color="auto"/>
            <w:bottom w:val="none" w:sz="0" w:space="0" w:color="auto"/>
            <w:right w:val="none" w:sz="0" w:space="0" w:color="auto"/>
          </w:divBdr>
        </w:div>
        <w:div w:id="1369145175">
          <w:marLeft w:val="0"/>
          <w:marRight w:val="0"/>
          <w:marTop w:val="0"/>
          <w:marBottom w:val="0"/>
          <w:divBdr>
            <w:top w:val="none" w:sz="0" w:space="0" w:color="auto"/>
            <w:left w:val="none" w:sz="0" w:space="0" w:color="auto"/>
            <w:bottom w:val="none" w:sz="0" w:space="0" w:color="auto"/>
            <w:right w:val="none" w:sz="0" w:space="0" w:color="auto"/>
          </w:divBdr>
        </w:div>
        <w:div w:id="1532525109">
          <w:marLeft w:val="0"/>
          <w:marRight w:val="0"/>
          <w:marTop w:val="0"/>
          <w:marBottom w:val="0"/>
          <w:divBdr>
            <w:top w:val="none" w:sz="0" w:space="0" w:color="auto"/>
            <w:left w:val="none" w:sz="0" w:space="0" w:color="auto"/>
            <w:bottom w:val="none" w:sz="0" w:space="0" w:color="auto"/>
            <w:right w:val="none" w:sz="0" w:space="0" w:color="auto"/>
          </w:divBdr>
        </w:div>
        <w:div w:id="12995386">
          <w:marLeft w:val="0"/>
          <w:marRight w:val="0"/>
          <w:marTop w:val="0"/>
          <w:marBottom w:val="0"/>
          <w:divBdr>
            <w:top w:val="none" w:sz="0" w:space="0" w:color="auto"/>
            <w:left w:val="none" w:sz="0" w:space="0" w:color="auto"/>
            <w:bottom w:val="none" w:sz="0" w:space="0" w:color="auto"/>
            <w:right w:val="none" w:sz="0" w:space="0" w:color="auto"/>
          </w:divBdr>
        </w:div>
        <w:div w:id="260064892">
          <w:marLeft w:val="0"/>
          <w:marRight w:val="0"/>
          <w:marTop w:val="0"/>
          <w:marBottom w:val="0"/>
          <w:divBdr>
            <w:top w:val="none" w:sz="0" w:space="0" w:color="auto"/>
            <w:left w:val="none" w:sz="0" w:space="0" w:color="auto"/>
            <w:bottom w:val="none" w:sz="0" w:space="0" w:color="auto"/>
            <w:right w:val="none" w:sz="0" w:space="0" w:color="auto"/>
          </w:divBdr>
        </w:div>
        <w:div w:id="501705186">
          <w:marLeft w:val="0"/>
          <w:marRight w:val="0"/>
          <w:marTop w:val="0"/>
          <w:marBottom w:val="0"/>
          <w:divBdr>
            <w:top w:val="none" w:sz="0" w:space="0" w:color="auto"/>
            <w:left w:val="none" w:sz="0" w:space="0" w:color="auto"/>
            <w:bottom w:val="none" w:sz="0" w:space="0" w:color="auto"/>
            <w:right w:val="none" w:sz="0" w:space="0" w:color="auto"/>
          </w:divBdr>
        </w:div>
        <w:div w:id="420183120">
          <w:marLeft w:val="0"/>
          <w:marRight w:val="0"/>
          <w:marTop w:val="0"/>
          <w:marBottom w:val="0"/>
          <w:divBdr>
            <w:top w:val="none" w:sz="0" w:space="0" w:color="auto"/>
            <w:left w:val="none" w:sz="0" w:space="0" w:color="auto"/>
            <w:bottom w:val="none" w:sz="0" w:space="0" w:color="auto"/>
            <w:right w:val="none" w:sz="0" w:space="0" w:color="auto"/>
          </w:divBdr>
        </w:div>
        <w:div w:id="601454948">
          <w:marLeft w:val="0"/>
          <w:marRight w:val="0"/>
          <w:marTop w:val="0"/>
          <w:marBottom w:val="0"/>
          <w:divBdr>
            <w:top w:val="none" w:sz="0" w:space="0" w:color="auto"/>
            <w:left w:val="none" w:sz="0" w:space="0" w:color="auto"/>
            <w:bottom w:val="none" w:sz="0" w:space="0" w:color="auto"/>
            <w:right w:val="none" w:sz="0" w:space="0" w:color="auto"/>
          </w:divBdr>
        </w:div>
        <w:div w:id="644163713">
          <w:marLeft w:val="0"/>
          <w:marRight w:val="0"/>
          <w:marTop w:val="0"/>
          <w:marBottom w:val="0"/>
          <w:divBdr>
            <w:top w:val="none" w:sz="0" w:space="0" w:color="auto"/>
            <w:left w:val="none" w:sz="0" w:space="0" w:color="auto"/>
            <w:bottom w:val="none" w:sz="0" w:space="0" w:color="auto"/>
            <w:right w:val="none" w:sz="0" w:space="0" w:color="auto"/>
          </w:divBdr>
        </w:div>
        <w:div w:id="1731881803">
          <w:marLeft w:val="0"/>
          <w:marRight w:val="0"/>
          <w:marTop w:val="0"/>
          <w:marBottom w:val="0"/>
          <w:divBdr>
            <w:top w:val="none" w:sz="0" w:space="0" w:color="auto"/>
            <w:left w:val="none" w:sz="0" w:space="0" w:color="auto"/>
            <w:bottom w:val="none" w:sz="0" w:space="0" w:color="auto"/>
            <w:right w:val="none" w:sz="0" w:space="0" w:color="auto"/>
          </w:divBdr>
        </w:div>
        <w:div w:id="826435700">
          <w:marLeft w:val="0"/>
          <w:marRight w:val="0"/>
          <w:marTop w:val="0"/>
          <w:marBottom w:val="0"/>
          <w:divBdr>
            <w:top w:val="none" w:sz="0" w:space="0" w:color="auto"/>
            <w:left w:val="none" w:sz="0" w:space="0" w:color="auto"/>
            <w:bottom w:val="none" w:sz="0" w:space="0" w:color="auto"/>
            <w:right w:val="none" w:sz="0" w:space="0" w:color="auto"/>
          </w:divBdr>
        </w:div>
        <w:div w:id="1545410982">
          <w:marLeft w:val="0"/>
          <w:marRight w:val="0"/>
          <w:marTop w:val="0"/>
          <w:marBottom w:val="0"/>
          <w:divBdr>
            <w:top w:val="none" w:sz="0" w:space="0" w:color="auto"/>
            <w:left w:val="none" w:sz="0" w:space="0" w:color="auto"/>
            <w:bottom w:val="none" w:sz="0" w:space="0" w:color="auto"/>
            <w:right w:val="none" w:sz="0" w:space="0" w:color="auto"/>
          </w:divBdr>
        </w:div>
        <w:div w:id="2090492812">
          <w:marLeft w:val="0"/>
          <w:marRight w:val="0"/>
          <w:marTop w:val="0"/>
          <w:marBottom w:val="0"/>
          <w:divBdr>
            <w:top w:val="none" w:sz="0" w:space="0" w:color="auto"/>
            <w:left w:val="none" w:sz="0" w:space="0" w:color="auto"/>
            <w:bottom w:val="none" w:sz="0" w:space="0" w:color="auto"/>
            <w:right w:val="none" w:sz="0" w:space="0" w:color="auto"/>
          </w:divBdr>
        </w:div>
        <w:div w:id="552350189">
          <w:marLeft w:val="0"/>
          <w:marRight w:val="0"/>
          <w:marTop w:val="0"/>
          <w:marBottom w:val="0"/>
          <w:divBdr>
            <w:top w:val="none" w:sz="0" w:space="0" w:color="auto"/>
            <w:left w:val="none" w:sz="0" w:space="0" w:color="auto"/>
            <w:bottom w:val="none" w:sz="0" w:space="0" w:color="auto"/>
            <w:right w:val="none" w:sz="0" w:space="0" w:color="auto"/>
          </w:divBdr>
        </w:div>
        <w:div w:id="1948077127">
          <w:marLeft w:val="0"/>
          <w:marRight w:val="0"/>
          <w:marTop w:val="0"/>
          <w:marBottom w:val="0"/>
          <w:divBdr>
            <w:top w:val="none" w:sz="0" w:space="0" w:color="auto"/>
            <w:left w:val="none" w:sz="0" w:space="0" w:color="auto"/>
            <w:bottom w:val="none" w:sz="0" w:space="0" w:color="auto"/>
            <w:right w:val="none" w:sz="0" w:space="0" w:color="auto"/>
          </w:divBdr>
        </w:div>
        <w:div w:id="1323125706">
          <w:marLeft w:val="0"/>
          <w:marRight w:val="0"/>
          <w:marTop w:val="0"/>
          <w:marBottom w:val="0"/>
          <w:divBdr>
            <w:top w:val="none" w:sz="0" w:space="0" w:color="auto"/>
            <w:left w:val="none" w:sz="0" w:space="0" w:color="auto"/>
            <w:bottom w:val="none" w:sz="0" w:space="0" w:color="auto"/>
            <w:right w:val="none" w:sz="0" w:space="0" w:color="auto"/>
          </w:divBdr>
        </w:div>
        <w:div w:id="540636094">
          <w:marLeft w:val="0"/>
          <w:marRight w:val="0"/>
          <w:marTop w:val="0"/>
          <w:marBottom w:val="0"/>
          <w:divBdr>
            <w:top w:val="none" w:sz="0" w:space="0" w:color="auto"/>
            <w:left w:val="none" w:sz="0" w:space="0" w:color="auto"/>
            <w:bottom w:val="none" w:sz="0" w:space="0" w:color="auto"/>
            <w:right w:val="none" w:sz="0" w:space="0" w:color="auto"/>
          </w:divBdr>
        </w:div>
        <w:div w:id="1619944002">
          <w:marLeft w:val="0"/>
          <w:marRight w:val="0"/>
          <w:marTop w:val="0"/>
          <w:marBottom w:val="0"/>
          <w:divBdr>
            <w:top w:val="none" w:sz="0" w:space="0" w:color="auto"/>
            <w:left w:val="none" w:sz="0" w:space="0" w:color="auto"/>
            <w:bottom w:val="none" w:sz="0" w:space="0" w:color="auto"/>
            <w:right w:val="none" w:sz="0" w:space="0" w:color="auto"/>
          </w:divBdr>
        </w:div>
        <w:div w:id="818232139">
          <w:marLeft w:val="0"/>
          <w:marRight w:val="0"/>
          <w:marTop w:val="0"/>
          <w:marBottom w:val="0"/>
          <w:divBdr>
            <w:top w:val="none" w:sz="0" w:space="0" w:color="auto"/>
            <w:left w:val="none" w:sz="0" w:space="0" w:color="auto"/>
            <w:bottom w:val="none" w:sz="0" w:space="0" w:color="auto"/>
            <w:right w:val="none" w:sz="0" w:space="0" w:color="auto"/>
          </w:divBdr>
        </w:div>
        <w:div w:id="1336611852">
          <w:marLeft w:val="0"/>
          <w:marRight w:val="0"/>
          <w:marTop w:val="0"/>
          <w:marBottom w:val="0"/>
          <w:divBdr>
            <w:top w:val="none" w:sz="0" w:space="0" w:color="auto"/>
            <w:left w:val="none" w:sz="0" w:space="0" w:color="auto"/>
            <w:bottom w:val="none" w:sz="0" w:space="0" w:color="auto"/>
            <w:right w:val="none" w:sz="0" w:space="0" w:color="auto"/>
          </w:divBdr>
        </w:div>
        <w:div w:id="712769944">
          <w:marLeft w:val="0"/>
          <w:marRight w:val="0"/>
          <w:marTop w:val="0"/>
          <w:marBottom w:val="0"/>
          <w:divBdr>
            <w:top w:val="none" w:sz="0" w:space="0" w:color="auto"/>
            <w:left w:val="none" w:sz="0" w:space="0" w:color="auto"/>
            <w:bottom w:val="none" w:sz="0" w:space="0" w:color="auto"/>
            <w:right w:val="none" w:sz="0" w:space="0" w:color="auto"/>
          </w:divBdr>
        </w:div>
        <w:div w:id="805050623">
          <w:marLeft w:val="0"/>
          <w:marRight w:val="0"/>
          <w:marTop w:val="0"/>
          <w:marBottom w:val="0"/>
          <w:divBdr>
            <w:top w:val="none" w:sz="0" w:space="0" w:color="auto"/>
            <w:left w:val="none" w:sz="0" w:space="0" w:color="auto"/>
            <w:bottom w:val="none" w:sz="0" w:space="0" w:color="auto"/>
            <w:right w:val="none" w:sz="0" w:space="0" w:color="auto"/>
          </w:divBdr>
        </w:div>
        <w:div w:id="185024968">
          <w:marLeft w:val="0"/>
          <w:marRight w:val="0"/>
          <w:marTop w:val="0"/>
          <w:marBottom w:val="0"/>
          <w:divBdr>
            <w:top w:val="none" w:sz="0" w:space="0" w:color="auto"/>
            <w:left w:val="none" w:sz="0" w:space="0" w:color="auto"/>
            <w:bottom w:val="none" w:sz="0" w:space="0" w:color="auto"/>
            <w:right w:val="none" w:sz="0" w:space="0" w:color="auto"/>
          </w:divBdr>
        </w:div>
        <w:div w:id="695420999">
          <w:marLeft w:val="0"/>
          <w:marRight w:val="0"/>
          <w:marTop w:val="0"/>
          <w:marBottom w:val="0"/>
          <w:divBdr>
            <w:top w:val="none" w:sz="0" w:space="0" w:color="auto"/>
            <w:left w:val="none" w:sz="0" w:space="0" w:color="auto"/>
            <w:bottom w:val="none" w:sz="0" w:space="0" w:color="auto"/>
            <w:right w:val="none" w:sz="0" w:space="0" w:color="auto"/>
          </w:divBdr>
        </w:div>
        <w:div w:id="1493334696">
          <w:marLeft w:val="0"/>
          <w:marRight w:val="0"/>
          <w:marTop w:val="0"/>
          <w:marBottom w:val="0"/>
          <w:divBdr>
            <w:top w:val="none" w:sz="0" w:space="0" w:color="auto"/>
            <w:left w:val="none" w:sz="0" w:space="0" w:color="auto"/>
            <w:bottom w:val="none" w:sz="0" w:space="0" w:color="auto"/>
            <w:right w:val="none" w:sz="0" w:space="0" w:color="auto"/>
          </w:divBdr>
        </w:div>
        <w:div w:id="794255241">
          <w:marLeft w:val="0"/>
          <w:marRight w:val="0"/>
          <w:marTop w:val="0"/>
          <w:marBottom w:val="0"/>
          <w:divBdr>
            <w:top w:val="none" w:sz="0" w:space="0" w:color="auto"/>
            <w:left w:val="none" w:sz="0" w:space="0" w:color="auto"/>
            <w:bottom w:val="none" w:sz="0" w:space="0" w:color="auto"/>
            <w:right w:val="none" w:sz="0" w:space="0" w:color="auto"/>
          </w:divBdr>
        </w:div>
        <w:div w:id="603921460">
          <w:marLeft w:val="0"/>
          <w:marRight w:val="0"/>
          <w:marTop w:val="0"/>
          <w:marBottom w:val="0"/>
          <w:divBdr>
            <w:top w:val="none" w:sz="0" w:space="0" w:color="auto"/>
            <w:left w:val="none" w:sz="0" w:space="0" w:color="auto"/>
            <w:bottom w:val="none" w:sz="0" w:space="0" w:color="auto"/>
            <w:right w:val="none" w:sz="0" w:space="0" w:color="auto"/>
          </w:divBdr>
        </w:div>
        <w:div w:id="236406878">
          <w:marLeft w:val="0"/>
          <w:marRight w:val="0"/>
          <w:marTop w:val="0"/>
          <w:marBottom w:val="0"/>
          <w:divBdr>
            <w:top w:val="none" w:sz="0" w:space="0" w:color="auto"/>
            <w:left w:val="none" w:sz="0" w:space="0" w:color="auto"/>
            <w:bottom w:val="none" w:sz="0" w:space="0" w:color="auto"/>
            <w:right w:val="none" w:sz="0" w:space="0" w:color="auto"/>
          </w:divBdr>
        </w:div>
        <w:div w:id="1275359401">
          <w:marLeft w:val="0"/>
          <w:marRight w:val="0"/>
          <w:marTop w:val="0"/>
          <w:marBottom w:val="0"/>
          <w:divBdr>
            <w:top w:val="none" w:sz="0" w:space="0" w:color="auto"/>
            <w:left w:val="none" w:sz="0" w:space="0" w:color="auto"/>
            <w:bottom w:val="none" w:sz="0" w:space="0" w:color="auto"/>
            <w:right w:val="none" w:sz="0" w:space="0" w:color="auto"/>
          </w:divBdr>
        </w:div>
        <w:div w:id="527066130">
          <w:marLeft w:val="0"/>
          <w:marRight w:val="0"/>
          <w:marTop w:val="0"/>
          <w:marBottom w:val="0"/>
          <w:divBdr>
            <w:top w:val="none" w:sz="0" w:space="0" w:color="auto"/>
            <w:left w:val="none" w:sz="0" w:space="0" w:color="auto"/>
            <w:bottom w:val="none" w:sz="0" w:space="0" w:color="auto"/>
            <w:right w:val="none" w:sz="0" w:space="0" w:color="auto"/>
          </w:divBdr>
        </w:div>
        <w:div w:id="784496279">
          <w:marLeft w:val="0"/>
          <w:marRight w:val="0"/>
          <w:marTop w:val="0"/>
          <w:marBottom w:val="0"/>
          <w:divBdr>
            <w:top w:val="none" w:sz="0" w:space="0" w:color="auto"/>
            <w:left w:val="none" w:sz="0" w:space="0" w:color="auto"/>
            <w:bottom w:val="none" w:sz="0" w:space="0" w:color="auto"/>
            <w:right w:val="none" w:sz="0" w:space="0" w:color="auto"/>
          </w:divBdr>
        </w:div>
        <w:div w:id="788551317">
          <w:marLeft w:val="0"/>
          <w:marRight w:val="0"/>
          <w:marTop w:val="0"/>
          <w:marBottom w:val="0"/>
          <w:divBdr>
            <w:top w:val="none" w:sz="0" w:space="0" w:color="auto"/>
            <w:left w:val="none" w:sz="0" w:space="0" w:color="auto"/>
            <w:bottom w:val="none" w:sz="0" w:space="0" w:color="auto"/>
            <w:right w:val="none" w:sz="0" w:space="0" w:color="auto"/>
          </w:divBdr>
        </w:div>
        <w:div w:id="944312591">
          <w:marLeft w:val="0"/>
          <w:marRight w:val="0"/>
          <w:marTop w:val="0"/>
          <w:marBottom w:val="0"/>
          <w:divBdr>
            <w:top w:val="none" w:sz="0" w:space="0" w:color="auto"/>
            <w:left w:val="none" w:sz="0" w:space="0" w:color="auto"/>
            <w:bottom w:val="none" w:sz="0" w:space="0" w:color="auto"/>
            <w:right w:val="none" w:sz="0" w:space="0" w:color="auto"/>
          </w:divBdr>
        </w:div>
        <w:div w:id="1749811754">
          <w:marLeft w:val="0"/>
          <w:marRight w:val="0"/>
          <w:marTop w:val="0"/>
          <w:marBottom w:val="0"/>
          <w:divBdr>
            <w:top w:val="none" w:sz="0" w:space="0" w:color="auto"/>
            <w:left w:val="none" w:sz="0" w:space="0" w:color="auto"/>
            <w:bottom w:val="none" w:sz="0" w:space="0" w:color="auto"/>
            <w:right w:val="none" w:sz="0" w:space="0" w:color="auto"/>
          </w:divBdr>
        </w:div>
        <w:div w:id="259726024">
          <w:marLeft w:val="0"/>
          <w:marRight w:val="0"/>
          <w:marTop w:val="0"/>
          <w:marBottom w:val="0"/>
          <w:divBdr>
            <w:top w:val="none" w:sz="0" w:space="0" w:color="auto"/>
            <w:left w:val="none" w:sz="0" w:space="0" w:color="auto"/>
            <w:bottom w:val="none" w:sz="0" w:space="0" w:color="auto"/>
            <w:right w:val="none" w:sz="0" w:space="0" w:color="auto"/>
          </w:divBdr>
        </w:div>
        <w:div w:id="78913809">
          <w:marLeft w:val="0"/>
          <w:marRight w:val="0"/>
          <w:marTop w:val="0"/>
          <w:marBottom w:val="0"/>
          <w:divBdr>
            <w:top w:val="none" w:sz="0" w:space="0" w:color="auto"/>
            <w:left w:val="none" w:sz="0" w:space="0" w:color="auto"/>
            <w:bottom w:val="none" w:sz="0" w:space="0" w:color="auto"/>
            <w:right w:val="none" w:sz="0" w:space="0" w:color="auto"/>
          </w:divBdr>
        </w:div>
        <w:div w:id="341205030">
          <w:marLeft w:val="0"/>
          <w:marRight w:val="0"/>
          <w:marTop w:val="0"/>
          <w:marBottom w:val="0"/>
          <w:divBdr>
            <w:top w:val="none" w:sz="0" w:space="0" w:color="auto"/>
            <w:left w:val="none" w:sz="0" w:space="0" w:color="auto"/>
            <w:bottom w:val="none" w:sz="0" w:space="0" w:color="auto"/>
            <w:right w:val="none" w:sz="0" w:space="0" w:color="auto"/>
          </w:divBdr>
        </w:div>
        <w:div w:id="667948387">
          <w:marLeft w:val="0"/>
          <w:marRight w:val="0"/>
          <w:marTop w:val="0"/>
          <w:marBottom w:val="0"/>
          <w:divBdr>
            <w:top w:val="none" w:sz="0" w:space="0" w:color="auto"/>
            <w:left w:val="none" w:sz="0" w:space="0" w:color="auto"/>
            <w:bottom w:val="none" w:sz="0" w:space="0" w:color="auto"/>
            <w:right w:val="none" w:sz="0" w:space="0" w:color="auto"/>
          </w:divBdr>
        </w:div>
        <w:div w:id="1975602920">
          <w:marLeft w:val="0"/>
          <w:marRight w:val="0"/>
          <w:marTop w:val="0"/>
          <w:marBottom w:val="0"/>
          <w:divBdr>
            <w:top w:val="none" w:sz="0" w:space="0" w:color="auto"/>
            <w:left w:val="none" w:sz="0" w:space="0" w:color="auto"/>
            <w:bottom w:val="none" w:sz="0" w:space="0" w:color="auto"/>
            <w:right w:val="none" w:sz="0" w:space="0" w:color="auto"/>
          </w:divBdr>
        </w:div>
        <w:div w:id="737898376">
          <w:marLeft w:val="0"/>
          <w:marRight w:val="0"/>
          <w:marTop w:val="0"/>
          <w:marBottom w:val="0"/>
          <w:divBdr>
            <w:top w:val="none" w:sz="0" w:space="0" w:color="auto"/>
            <w:left w:val="none" w:sz="0" w:space="0" w:color="auto"/>
            <w:bottom w:val="none" w:sz="0" w:space="0" w:color="auto"/>
            <w:right w:val="none" w:sz="0" w:space="0" w:color="auto"/>
          </w:divBdr>
        </w:div>
        <w:div w:id="1366829142">
          <w:marLeft w:val="0"/>
          <w:marRight w:val="0"/>
          <w:marTop w:val="0"/>
          <w:marBottom w:val="0"/>
          <w:divBdr>
            <w:top w:val="none" w:sz="0" w:space="0" w:color="auto"/>
            <w:left w:val="none" w:sz="0" w:space="0" w:color="auto"/>
            <w:bottom w:val="none" w:sz="0" w:space="0" w:color="auto"/>
            <w:right w:val="none" w:sz="0" w:space="0" w:color="auto"/>
          </w:divBdr>
        </w:div>
        <w:div w:id="1818493821">
          <w:marLeft w:val="0"/>
          <w:marRight w:val="0"/>
          <w:marTop w:val="0"/>
          <w:marBottom w:val="0"/>
          <w:divBdr>
            <w:top w:val="none" w:sz="0" w:space="0" w:color="auto"/>
            <w:left w:val="none" w:sz="0" w:space="0" w:color="auto"/>
            <w:bottom w:val="none" w:sz="0" w:space="0" w:color="auto"/>
            <w:right w:val="none" w:sz="0" w:space="0" w:color="auto"/>
          </w:divBdr>
        </w:div>
        <w:div w:id="1771000240">
          <w:marLeft w:val="0"/>
          <w:marRight w:val="0"/>
          <w:marTop w:val="0"/>
          <w:marBottom w:val="0"/>
          <w:divBdr>
            <w:top w:val="none" w:sz="0" w:space="0" w:color="auto"/>
            <w:left w:val="none" w:sz="0" w:space="0" w:color="auto"/>
            <w:bottom w:val="none" w:sz="0" w:space="0" w:color="auto"/>
            <w:right w:val="none" w:sz="0" w:space="0" w:color="auto"/>
          </w:divBdr>
        </w:div>
        <w:div w:id="1922594103">
          <w:marLeft w:val="0"/>
          <w:marRight w:val="0"/>
          <w:marTop w:val="0"/>
          <w:marBottom w:val="0"/>
          <w:divBdr>
            <w:top w:val="none" w:sz="0" w:space="0" w:color="auto"/>
            <w:left w:val="none" w:sz="0" w:space="0" w:color="auto"/>
            <w:bottom w:val="none" w:sz="0" w:space="0" w:color="auto"/>
            <w:right w:val="none" w:sz="0" w:space="0" w:color="auto"/>
          </w:divBdr>
        </w:div>
        <w:div w:id="1795753656">
          <w:marLeft w:val="0"/>
          <w:marRight w:val="0"/>
          <w:marTop w:val="0"/>
          <w:marBottom w:val="0"/>
          <w:divBdr>
            <w:top w:val="none" w:sz="0" w:space="0" w:color="auto"/>
            <w:left w:val="none" w:sz="0" w:space="0" w:color="auto"/>
            <w:bottom w:val="none" w:sz="0" w:space="0" w:color="auto"/>
            <w:right w:val="none" w:sz="0" w:space="0" w:color="auto"/>
          </w:divBdr>
        </w:div>
        <w:div w:id="1247686700">
          <w:marLeft w:val="0"/>
          <w:marRight w:val="0"/>
          <w:marTop w:val="0"/>
          <w:marBottom w:val="0"/>
          <w:divBdr>
            <w:top w:val="none" w:sz="0" w:space="0" w:color="auto"/>
            <w:left w:val="none" w:sz="0" w:space="0" w:color="auto"/>
            <w:bottom w:val="none" w:sz="0" w:space="0" w:color="auto"/>
            <w:right w:val="none" w:sz="0" w:space="0" w:color="auto"/>
          </w:divBdr>
        </w:div>
        <w:div w:id="813251930">
          <w:marLeft w:val="0"/>
          <w:marRight w:val="0"/>
          <w:marTop w:val="0"/>
          <w:marBottom w:val="0"/>
          <w:divBdr>
            <w:top w:val="none" w:sz="0" w:space="0" w:color="auto"/>
            <w:left w:val="none" w:sz="0" w:space="0" w:color="auto"/>
            <w:bottom w:val="none" w:sz="0" w:space="0" w:color="auto"/>
            <w:right w:val="none" w:sz="0" w:space="0" w:color="auto"/>
          </w:divBdr>
        </w:div>
        <w:div w:id="895579640">
          <w:marLeft w:val="0"/>
          <w:marRight w:val="0"/>
          <w:marTop w:val="0"/>
          <w:marBottom w:val="0"/>
          <w:divBdr>
            <w:top w:val="none" w:sz="0" w:space="0" w:color="auto"/>
            <w:left w:val="none" w:sz="0" w:space="0" w:color="auto"/>
            <w:bottom w:val="none" w:sz="0" w:space="0" w:color="auto"/>
            <w:right w:val="none" w:sz="0" w:space="0" w:color="auto"/>
          </w:divBdr>
        </w:div>
        <w:div w:id="1504203072">
          <w:marLeft w:val="0"/>
          <w:marRight w:val="0"/>
          <w:marTop w:val="0"/>
          <w:marBottom w:val="0"/>
          <w:divBdr>
            <w:top w:val="none" w:sz="0" w:space="0" w:color="auto"/>
            <w:left w:val="none" w:sz="0" w:space="0" w:color="auto"/>
            <w:bottom w:val="none" w:sz="0" w:space="0" w:color="auto"/>
            <w:right w:val="none" w:sz="0" w:space="0" w:color="auto"/>
          </w:divBdr>
        </w:div>
        <w:div w:id="312415793">
          <w:marLeft w:val="0"/>
          <w:marRight w:val="0"/>
          <w:marTop w:val="0"/>
          <w:marBottom w:val="0"/>
          <w:divBdr>
            <w:top w:val="none" w:sz="0" w:space="0" w:color="auto"/>
            <w:left w:val="none" w:sz="0" w:space="0" w:color="auto"/>
            <w:bottom w:val="none" w:sz="0" w:space="0" w:color="auto"/>
            <w:right w:val="none" w:sz="0" w:space="0" w:color="auto"/>
          </w:divBdr>
        </w:div>
        <w:div w:id="1730415440">
          <w:marLeft w:val="0"/>
          <w:marRight w:val="0"/>
          <w:marTop w:val="0"/>
          <w:marBottom w:val="0"/>
          <w:divBdr>
            <w:top w:val="none" w:sz="0" w:space="0" w:color="auto"/>
            <w:left w:val="none" w:sz="0" w:space="0" w:color="auto"/>
            <w:bottom w:val="none" w:sz="0" w:space="0" w:color="auto"/>
            <w:right w:val="none" w:sz="0" w:space="0" w:color="auto"/>
          </w:divBdr>
        </w:div>
        <w:div w:id="139541426">
          <w:marLeft w:val="0"/>
          <w:marRight w:val="0"/>
          <w:marTop w:val="0"/>
          <w:marBottom w:val="0"/>
          <w:divBdr>
            <w:top w:val="none" w:sz="0" w:space="0" w:color="auto"/>
            <w:left w:val="none" w:sz="0" w:space="0" w:color="auto"/>
            <w:bottom w:val="none" w:sz="0" w:space="0" w:color="auto"/>
            <w:right w:val="none" w:sz="0" w:space="0" w:color="auto"/>
          </w:divBdr>
        </w:div>
        <w:div w:id="984511282">
          <w:marLeft w:val="0"/>
          <w:marRight w:val="0"/>
          <w:marTop w:val="0"/>
          <w:marBottom w:val="0"/>
          <w:divBdr>
            <w:top w:val="none" w:sz="0" w:space="0" w:color="auto"/>
            <w:left w:val="none" w:sz="0" w:space="0" w:color="auto"/>
            <w:bottom w:val="none" w:sz="0" w:space="0" w:color="auto"/>
            <w:right w:val="none" w:sz="0" w:space="0" w:color="auto"/>
          </w:divBdr>
        </w:div>
        <w:div w:id="1975214327">
          <w:marLeft w:val="0"/>
          <w:marRight w:val="0"/>
          <w:marTop w:val="0"/>
          <w:marBottom w:val="0"/>
          <w:divBdr>
            <w:top w:val="none" w:sz="0" w:space="0" w:color="auto"/>
            <w:left w:val="none" w:sz="0" w:space="0" w:color="auto"/>
            <w:bottom w:val="none" w:sz="0" w:space="0" w:color="auto"/>
            <w:right w:val="none" w:sz="0" w:space="0" w:color="auto"/>
          </w:divBdr>
        </w:div>
        <w:div w:id="2044672225">
          <w:marLeft w:val="0"/>
          <w:marRight w:val="0"/>
          <w:marTop w:val="0"/>
          <w:marBottom w:val="0"/>
          <w:divBdr>
            <w:top w:val="none" w:sz="0" w:space="0" w:color="auto"/>
            <w:left w:val="none" w:sz="0" w:space="0" w:color="auto"/>
            <w:bottom w:val="none" w:sz="0" w:space="0" w:color="auto"/>
            <w:right w:val="none" w:sz="0" w:space="0" w:color="auto"/>
          </w:divBdr>
        </w:div>
        <w:div w:id="658506879">
          <w:marLeft w:val="0"/>
          <w:marRight w:val="0"/>
          <w:marTop w:val="0"/>
          <w:marBottom w:val="0"/>
          <w:divBdr>
            <w:top w:val="none" w:sz="0" w:space="0" w:color="auto"/>
            <w:left w:val="none" w:sz="0" w:space="0" w:color="auto"/>
            <w:bottom w:val="none" w:sz="0" w:space="0" w:color="auto"/>
            <w:right w:val="none" w:sz="0" w:space="0" w:color="auto"/>
          </w:divBdr>
        </w:div>
        <w:div w:id="132406264">
          <w:marLeft w:val="0"/>
          <w:marRight w:val="0"/>
          <w:marTop w:val="0"/>
          <w:marBottom w:val="0"/>
          <w:divBdr>
            <w:top w:val="none" w:sz="0" w:space="0" w:color="auto"/>
            <w:left w:val="none" w:sz="0" w:space="0" w:color="auto"/>
            <w:bottom w:val="none" w:sz="0" w:space="0" w:color="auto"/>
            <w:right w:val="none" w:sz="0" w:space="0" w:color="auto"/>
          </w:divBdr>
        </w:div>
        <w:div w:id="1322583969">
          <w:marLeft w:val="0"/>
          <w:marRight w:val="0"/>
          <w:marTop w:val="0"/>
          <w:marBottom w:val="0"/>
          <w:divBdr>
            <w:top w:val="none" w:sz="0" w:space="0" w:color="auto"/>
            <w:left w:val="none" w:sz="0" w:space="0" w:color="auto"/>
            <w:bottom w:val="none" w:sz="0" w:space="0" w:color="auto"/>
            <w:right w:val="none" w:sz="0" w:space="0" w:color="auto"/>
          </w:divBdr>
        </w:div>
        <w:div w:id="876429592">
          <w:marLeft w:val="0"/>
          <w:marRight w:val="0"/>
          <w:marTop w:val="0"/>
          <w:marBottom w:val="0"/>
          <w:divBdr>
            <w:top w:val="none" w:sz="0" w:space="0" w:color="auto"/>
            <w:left w:val="none" w:sz="0" w:space="0" w:color="auto"/>
            <w:bottom w:val="none" w:sz="0" w:space="0" w:color="auto"/>
            <w:right w:val="none" w:sz="0" w:space="0" w:color="auto"/>
          </w:divBdr>
        </w:div>
        <w:div w:id="1230533826">
          <w:marLeft w:val="0"/>
          <w:marRight w:val="0"/>
          <w:marTop w:val="0"/>
          <w:marBottom w:val="0"/>
          <w:divBdr>
            <w:top w:val="none" w:sz="0" w:space="0" w:color="auto"/>
            <w:left w:val="none" w:sz="0" w:space="0" w:color="auto"/>
            <w:bottom w:val="none" w:sz="0" w:space="0" w:color="auto"/>
            <w:right w:val="none" w:sz="0" w:space="0" w:color="auto"/>
          </w:divBdr>
        </w:div>
        <w:div w:id="1417361577">
          <w:marLeft w:val="0"/>
          <w:marRight w:val="0"/>
          <w:marTop w:val="0"/>
          <w:marBottom w:val="0"/>
          <w:divBdr>
            <w:top w:val="none" w:sz="0" w:space="0" w:color="auto"/>
            <w:left w:val="none" w:sz="0" w:space="0" w:color="auto"/>
            <w:bottom w:val="none" w:sz="0" w:space="0" w:color="auto"/>
            <w:right w:val="none" w:sz="0" w:space="0" w:color="auto"/>
          </w:divBdr>
        </w:div>
        <w:div w:id="911232546">
          <w:marLeft w:val="0"/>
          <w:marRight w:val="0"/>
          <w:marTop w:val="0"/>
          <w:marBottom w:val="0"/>
          <w:divBdr>
            <w:top w:val="none" w:sz="0" w:space="0" w:color="auto"/>
            <w:left w:val="none" w:sz="0" w:space="0" w:color="auto"/>
            <w:bottom w:val="none" w:sz="0" w:space="0" w:color="auto"/>
            <w:right w:val="none" w:sz="0" w:space="0" w:color="auto"/>
          </w:divBdr>
        </w:div>
        <w:div w:id="8340607">
          <w:marLeft w:val="0"/>
          <w:marRight w:val="0"/>
          <w:marTop w:val="0"/>
          <w:marBottom w:val="0"/>
          <w:divBdr>
            <w:top w:val="none" w:sz="0" w:space="0" w:color="auto"/>
            <w:left w:val="none" w:sz="0" w:space="0" w:color="auto"/>
            <w:bottom w:val="none" w:sz="0" w:space="0" w:color="auto"/>
            <w:right w:val="none" w:sz="0" w:space="0" w:color="auto"/>
          </w:divBdr>
        </w:div>
        <w:div w:id="1468275752">
          <w:marLeft w:val="0"/>
          <w:marRight w:val="0"/>
          <w:marTop w:val="0"/>
          <w:marBottom w:val="0"/>
          <w:divBdr>
            <w:top w:val="none" w:sz="0" w:space="0" w:color="auto"/>
            <w:left w:val="none" w:sz="0" w:space="0" w:color="auto"/>
            <w:bottom w:val="none" w:sz="0" w:space="0" w:color="auto"/>
            <w:right w:val="none" w:sz="0" w:space="0" w:color="auto"/>
          </w:divBdr>
        </w:div>
        <w:div w:id="969475221">
          <w:marLeft w:val="0"/>
          <w:marRight w:val="0"/>
          <w:marTop w:val="0"/>
          <w:marBottom w:val="0"/>
          <w:divBdr>
            <w:top w:val="none" w:sz="0" w:space="0" w:color="auto"/>
            <w:left w:val="none" w:sz="0" w:space="0" w:color="auto"/>
            <w:bottom w:val="none" w:sz="0" w:space="0" w:color="auto"/>
            <w:right w:val="none" w:sz="0" w:space="0" w:color="auto"/>
          </w:divBdr>
        </w:div>
        <w:div w:id="1439255637">
          <w:marLeft w:val="0"/>
          <w:marRight w:val="0"/>
          <w:marTop w:val="0"/>
          <w:marBottom w:val="0"/>
          <w:divBdr>
            <w:top w:val="none" w:sz="0" w:space="0" w:color="auto"/>
            <w:left w:val="none" w:sz="0" w:space="0" w:color="auto"/>
            <w:bottom w:val="none" w:sz="0" w:space="0" w:color="auto"/>
            <w:right w:val="none" w:sz="0" w:space="0" w:color="auto"/>
          </w:divBdr>
        </w:div>
        <w:div w:id="1999267569">
          <w:marLeft w:val="0"/>
          <w:marRight w:val="0"/>
          <w:marTop w:val="0"/>
          <w:marBottom w:val="0"/>
          <w:divBdr>
            <w:top w:val="none" w:sz="0" w:space="0" w:color="auto"/>
            <w:left w:val="none" w:sz="0" w:space="0" w:color="auto"/>
            <w:bottom w:val="none" w:sz="0" w:space="0" w:color="auto"/>
            <w:right w:val="none" w:sz="0" w:space="0" w:color="auto"/>
          </w:divBdr>
        </w:div>
        <w:div w:id="1413504481">
          <w:marLeft w:val="0"/>
          <w:marRight w:val="0"/>
          <w:marTop w:val="0"/>
          <w:marBottom w:val="0"/>
          <w:divBdr>
            <w:top w:val="none" w:sz="0" w:space="0" w:color="auto"/>
            <w:left w:val="none" w:sz="0" w:space="0" w:color="auto"/>
            <w:bottom w:val="none" w:sz="0" w:space="0" w:color="auto"/>
            <w:right w:val="none" w:sz="0" w:space="0" w:color="auto"/>
          </w:divBdr>
        </w:div>
        <w:div w:id="919601384">
          <w:marLeft w:val="0"/>
          <w:marRight w:val="0"/>
          <w:marTop w:val="0"/>
          <w:marBottom w:val="0"/>
          <w:divBdr>
            <w:top w:val="none" w:sz="0" w:space="0" w:color="auto"/>
            <w:left w:val="none" w:sz="0" w:space="0" w:color="auto"/>
            <w:bottom w:val="none" w:sz="0" w:space="0" w:color="auto"/>
            <w:right w:val="none" w:sz="0" w:space="0" w:color="auto"/>
          </w:divBdr>
        </w:div>
        <w:div w:id="1055197145">
          <w:marLeft w:val="0"/>
          <w:marRight w:val="0"/>
          <w:marTop w:val="0"/>
          <w:marBottom w:val="0"/>
          <w:divBdr>
            <w:top w:val="none" w:sz="0" w:space="0" w:color="auto"/>
            <w:left w:val="none" w:sz="0" w:space="0" w:color="auto"/>
            <w:bottom w:val="none" w:sz="0" w:space="0" w:color="auto"/>
            <w:right w:val="none" w:sz="0" w:space="0" w:color="auto"/>
          </w:divBdr>
        </w:div>
        <w:div w:id="272790886">
          <w:marLeft w:val="0"/>
          <w:marRight w:val="0"/>
          <w:marTop w:val="0"/>
          <w:marBottom w:val="0"/>
          <w:divBdr>
            <w:top w:val="none" w:sz="0" w:space="0" w:color="auto"/>
            <w:left w:val="none" w:sz="0" w:space="0" w:color="auto"/>
            <w:bottom w:val="none" w:sz="0" w:space="0" w:color="auto"/>
            <w:right w:val="none" w:sz="0" w:space="0" w:color="auto"/>
          </w:divBdr>
        </w:div>
        <w:div w:id="125123730">
          <w:marLeft w:val="0"/>
          <w:marRight w:val="0"/>
          <w:marTop w:val="0"/>
          <w:marBottom w:val="0"/>
          <w:divBdr>
            <w:top w:val="none" w:sz="0" w:space="0" w:color="auto"/>
            <w:left w:val="none" w:sz="0" w:space="0" w:color="auto"/>
            <w:bottom w:val="none" w:sz="0" w:space="0" w:color="auto"/>
            <w:right w:val="none" w:sz="0" w:space="0" w:color="auto"/>
          </w:divBdr>
        </w:div>
        <w:div w:id="1180124494">
          <w:marLeft w:val="0"/>
          <w:marRight w:val="0"/>
          <w:marTop w:val="0"/>
          <w:marBottom w:val="0"/>
          <w:divBdr>
            <w:top w:val="none" w:sz="0" w:space="0" w:color="auto"/>
            <w:left w:val="none" w:sz="0" w:space="0" w:color="auto"/>
            <w:bottom w:val="none" w:sz="0" w:space="0" w:color="auto"/>
            <w:right w:val="none" w:sz="0" w:space="0" w:color="auto"/>
          </w:divBdr>
        </w:div>
        <w:div w:id="1360160108">
          <w:marLeft w:val="0"/>
          <w:marRight w:val="0"/>
          <w:marTop w:val="0"/>
          <w:marBottom w:val="0"/>
          <w:divBdr>
            <w:top w:val="none" w:sz="0" w:space="0" w:color="auto"/>
            <w:left w:val="none" w:sz="0" w:space="0" w:color="auto"/>
            <w:bottom w:val="none" w:sz="0" w:space="0" w:color="auto"/>
            <w:right w:val="none" w:sz="0" w:space="0" w:color="auto"/>
          </w:divBdr>
        </w:div>
        <w:div w:id="415905045">
          <w:marLeft w:val="0"/>
          <w:marRight w:val="0"/>
          <w:marTop w:val="0"/>
          <w:marBottom w:val="0"/>
          <w:divBdr>
            <w:top w:val="none" w:sz="0" w:space="0" w:color="auto"/>
            <w:left w:val="none" w:sz="0" w:space="0" w:color="auto"/>
            <w:bottom w:val="none" w:sz="0" w:space="0" w:color="auto"/>
            <w:right w:val="none" w:sz="0" w:space="0" w:color="auto"/>
          </w:divBdr>
        </w:div>
        <w:div w:id="1857890157">
          <w:marLeft w:val="0"/>
          <w:marRight w:val="0"/>
          <w:marTop w:val="0"/>
          <w:marBottom w:val="0"/>
          <w:divBdr>
            <w:top w:val="none" w:sz="0" w:space="0" w:color="auto"/>
            <w:left w:val="none" w:sz="0" w:space="0" w:color="auto"/>
            <w:bottom w:val="none" w:sz="0" w:space="0" w:color="auto"/>
            <w:right w:val="none" w:sz="0" w:space="0" w:color="auto"/>
          </w:divBdr>
        </w:div>
        <w:div w:id="652174964">
          <w:marLeft w:val="0"/>
          <w:marRight w:val="0"/>
          <w:marTop w:val="0"/>
          <w:marBottom w:val="0"/>
          <w:divBdr>
            <w:top w:val="none" w:sz="0" w:space="0" w:color="auto"/>
            <w:left w:val="none" w:sz="0" w:space="0" w:color="auto"/>
            <w:bottom w:val="none" w:sz="0" w:space="0" w:color="auto"/>
            <w:right w:val="none" w:sz="0" w:space="0" w:color="auto"/>
          </w:divBdr>
        </w:div>
        <w:div w:id="188372153">
          <w:marLeft w:val="0"/>
          <w:marRight w:val="0"/>
          <w:marTop w:val="0"/>
          <w:marBottom w:val="0"/>
          <w:divBdr>
            <w:top w:val="none" w:sz="0" w:space="0" w:color="auto"/>
            <w:left w:val="none" w:sz="0" w:space="0" w:color="auto"/>
            <w:bottom w:val="none" w:sz="0" w:space="0" w:color="auto"/>
            <w:right w:val="none" w:sz="0" w:space="0" w:color="auto"/>
          </w:divBdr>
        </w:div>
        <w:div w:id="1736053676">
          <w:marLeft w:val="0"/>
          <w:marRight w:val="0"/>
          <w:marTop w:val="0"/>
          <w:marBottom w:val="0"/>
          <w:divBdr>
            <w:top w:val="none" w:sz="0" w:space="0" w:color="auto"/>
            <w:left w:val="none" w:sz="0" w:space="0" w:color="auto"/>
            <w:bottom w:val="none" w:sz="0" w:space="0" w:color="auto"/>
            <w:right w:val="none" w:sz="0" w:space="0" w:color="auto"/>
          </w:divBdr>
        </w:div>
        <w:div w:id="906259686">
          <w:marLeft w:val="0"/>
          <w:marRight w:val="0"/>
          <w:marTop w:val="0"/>
          <w:marBottom w:val="0"/>
          <w:divBdr>
            <w:top w:val="none" w:sz="0" w:space="0" w:color="auto"/>
            <w:left w:val="none" w:sz="0" w:space="0" w:color="auto"/>
            <w:bottom w:val="none" w:sz="0" w:space="0" w:color="auto"/>
            <w:right w:val="none" w:sz="0" w:space="0" w:color="auto"/>
          </w:divBdr>
        </w:div>
        <w:div w:id="1717192470">
          <w:marLeft w:val="0"/>
          <w:marRight w:val="0"/>
          <w:marTop w:val="0"/>
          <w:marBottom w:val="0"/>
          <w:divBdr>
            <w:top w:val="none" w:sz="0" w:space="0" w:color="auto"/>
            <w:left w:val="none" w:sz="0" w:space="0" w:color="auto"/>
            <w:bottom w:val="none" w:sz="0" w:space="0" w:color="auto"/>
            <w:right w:val="none" w:sz="0" w:space="0" w:color="auto"/>
          </w:divBdr>
        </w:div>
        <w:div w:id="702905292">
          <w:marLeft w:val="0"/>
          <w:marRight w:val="0"/>
          <w:marTop w:val="0"/>
          <w:marBottom w:val="0"/>
          <w:divBdr>
            <w:top w:val="none" w:sz="0" w:space="0" w:color="auto"/>
            <w:left w:val="none" w:sz="0" w:space="0" w:color="auto"/>
            <w:bottom w:val="none" w:sz="0" w:space="0" w:color="auto"/>
            <w:right w:val="none" w:sz="0" w:space="0" w:color="auto"/>
          </w:divBdr>
        </w:div>
        <w:div w:id="1706713814">
          <w:marLeft w:val="0"/>
          <w:marRight w:val="0"/>
          <w:marTop w:val="0"/>
          <w:marBottom w:val="0"/>
          <w:divBdr>
            <w:top w:val="none" w:sz="0" w:space="0" w:color="auto"/>
            <w:left w:val="none" w:sz="0" w:space="0" w:color="auto"/>
            <w:bottom w:val="none" w:sz="0" w:space="0" w:color="auto"/>
            <w:right w:val="none" w:sz="0" w:space="0" w:color="auto"/>
          </w:divBdr>
        </w:div>
        <w:div w:id="1214191233">
          <w:marLeft w:val="0"/>
          <w:marRight w:val="0"/>
          <w:marTop w:val="0"/>
          <w:marBottom w:val="0"/>
          <w:divBdr>
            <w:top w:val="none" w:sz="0" w:space="0" w:color="auto"/>
            <w:left w:val="none" w:sz="0" w:space="0" w:color="auto"/>
            <w:bottom w:val="none" w:sz="0" w:space="0" w:color="auto"/>
            <w:right w:val="none" w:sz="0" w:space="0" w:color="auto"/>
          </w:divBdr>
        </w:div>
        <w:div w:id="1781954595">
          <w:marLeft w:val="0"/>
          <w:marRight w:val="0"/>
          <w:marTop w:val="0"/>
          <w:marBottom w:val="0"/>
          <w:divBdr>
            <w:top w:val="none" w:sz="0" w:space="0" w:color="auto"/>
            <w:left w:val="none" w:sz="0" w:space="0" w:color="auto"/>
            <w:bottom w:val="none" w:sz="0" w:space="0" w:color="auto"/>
            <w:right w:val="none" w:sz="0" w:space="0" w:color="auto"/>
          </w:divBdr>
        </w:div>
        <w:div w:id="2034723052">
          <w:marLeft w:val="0"/>
          <w:marRight w:val="0"/>
          <w:marTop w:val="0"/>
          <w:marBottom w:val="0"/>
          <w:divBdr>
            <w:top w:val="none" w:sz="0" w:space="0" w:color="auto"/>
            <w:left w:val="none" w:sz="0" w:space="0" w:color="auto"/>
            <w:bottom w:val="none" w:sz="0" w:space="0" w:color="auto"/>
            <w:right w:val="none" w:sz="0" w:space="0" w:color="auto"/>
          </w:divBdr>
        </w:div>
        <w:div w:id="1255093649">
          <w:marLeft w:val="0"/>
          <w:marRight w:val="0"/>
          <w:marTop w:val="0"/>
          <w:marBottom w:val="0"/>
          <w:divBdr>
            <w:top w:val="none" w:sz="0" w:space="0" w:color="auto"/>
            <w:left w:val="none" w:sz="0" w:space="0" w:color="auto"/>
            <w:bottom w:val="none" w:sz="0" w:space="0" w:color="auto"/>
            <w:right w:val="none" w:sz="0" w:space="0" w:color="auto"/>
          </w:divBdr>
        </w:div>
        <w:div w:id="317000141">
          <w:marLeft w:val="0"/>
          <w:marRight w:val="0"/>
          <w:marTop w:val="0"/>
          <w:marBottom w:val="0"/>
          <w:divBdr>
            <w:top w:val="none" w:sz="0" w:space="0" w:color="auto"/>
            <w:left w:val="none" w:sz="0" w:space="0" w:color="auto"/>
            <w:bottom w:val="none" w:sz="0" w:space="0" w:color="auto"/>
            <w:right w:val="none" w:sz="0" w:space="0" w:color="auto"/>
          </w:divBdr>
        </w:div>
        <w:div w:id="2033921525">
          <w:marLeft w:val="0"/>
          <w:marRight w:val="0"/>
          <w:marTop w:val="0"/>
          <w:marBottom w:val="0"/>
          <w:divBdr>
            <w:top w:val="none" w:sz="0" w:space="0" w:color="auto"/>
            <w:left w:val="none" w:sz="0" w:space="0" w:color="auto"/>
            <w:bottom w:val="none" w:sz="0" w:space="0" w:color="auto"/>
            <w:right w:val="none" w:sz="0" w:space="0" w:color="auto"/>
          </w:divBdr>
        </w:div>
        <w:div w:id="330257143">
          <w:marLeft w:val="0"/>
          <w:marRight w:val="0"/>
          <w:marTop w:val="0"/>
          <w:marBottom w:val="0"/>
          <w:divBdr>
            <w:top w:val="none" w:sz="0" w:space="0" w:color="auto"/>
            <w:left w:val="none" w:sz="0" w:space="0" w:color="auto"/>
            <w:bottom w:val="none" w:sz="0" w:space="0" w:color="auto"/>
            <w:right w:val="none" w:sz="0" w:space="0" w:color="auto"/>
          </w:divBdr>
        </w:div>
        <w:div w:id="1560170188">
          <w:marLeft w:val="0"/>
          <w:marRight w:val="0"/>
          <w:marTop w:val="0"/>
          <w:marBottom w:val="0"/>
          <w:divBdr>
            <w:top w:val="none" w:sz="0" w:space="0" w:color="auto"/>
            <w:left w:val="none" w:sz="0" w:space="0" w:color="auto"/>
            <w:bottom w:val="none" w:sz="0" w:space="0" w:color="auto"/>
            <w:right w:val="none" w:sz="0" w:space="0" w:color="auto"/>
          </w:divBdr>
        </w:div>
        <w:div w:id="323900668">
          <w:marLeft w:val="0"/>
          <w:marRight w:val="0"/>
          <w:marTop w:val="0"/>
          <w:marBottom w:val="0"/>
          <w:divBdr>
            <w:top w:val="none" w:sz="0" w:space="0" w:color="auto"/>
            <w:left w:val="none" w:sz="0" w:space="0" w:color="auto"/>
            <w:bottom w:val="none" w:sz="0" w:space="0" w:color="auto"/>
            <w:right w:val="none" w:sz="0" w:space="0" w:color="auto"/>
          </w:divBdr>
        </w:div>
        <w:div w:id="1987273477">
          <w:marLeft w:val="0"/>
          <w:marRight w:val="0"/>
          <w:marTop w:val="0"/>
          <w:marBottom w:val="0"/>
          <w:divBdr>
            <w:top w:val="none" w:sz="0" w:space="0" w:color="auto"/>
            <w:left w:val="none" w:sz="0" w:space="0" w:color="auto"/>
            <w:bottom w:val="none" w:sz="0" w:space="0" w:color="auto"/>
            <w:right w:val="none" w:sz="0" w:space="0" w:color="auto"/>
          </w:divBdr>
        </w:div>
        <w:div w:id="1229615019">
          <w:marLeft w:val="0"/>
          <w:marRight w:val="0"/>
          <w:marTop w:val="0"/>
          <w:marBottom w:val="0"/>
          <w:divBdr>
            <w:top w:val="none" w:sz="0" w:space="0" w:color="auto"/>
            <w:left w:val="none" w:sz="0" w:space="0" w:color="auto"/>
            <w:bottom w:val="none" w:sz="0" w:space="0" w:color="auto"/>
            <w:right w:val="none" w:sz="0" w:space="0" w:color="auto"/>
          </w:divBdr>
        </w:div>
        <w:div w:id="782190637">
          <w:marLeft w:val="0"/>
          <w:marRight w:val="0"/>
          <w:marTop w:val="0"/>
          <w:marBottom w:val="0"/>
          <w:divBdr>
            <w:top w:val="none" w:sz="0" w:space="0" w:color="auto"/>
            <w:left w:val="none" w:sz="0" w:space="0" w:color="auto"/>
            <w:bottom w:val="none" w:sz="0" w:space="0" w:color="auto"/>
            <w:right w:val="none" w:sz="0" w:space="0" w:color="auto"/>
          </w:divBdr>
        </w:div>
        <w:div w:id="299573447">
          <w:marLeft w:val="0"/>
          <w:marRight w:val="0"/>
          <w:marTop w:val="0"/>
          <w:marBottom w:val="0"/>
          <w:divBdr>
            <w:top w:val="none" w:sz="0" w:space="0" w:color="auto"/>
            <w:left w:val="none" w:sz="0" w:space="0" w:color="auto"/>
            <w:bottom w:val="none" w:sz="0" w:space="0" w:color="auto"/>
            <w:right w:val="none" w:sz="0" w:space="0" w:color="auto"/>
          </w:divBdr>
        </w:div>
        <w:div w:id="254173108">
          <w:marLeft w:val="0"/>
          <w:marRight w:val="0"/>
          <w:marTop w:val="0"/>
          <w:marBottom w:val="0"/>
          <w:divBdr>
            <w:top w:val="none" w:sz="0" w:space="0" w:color="auto"/>
            <w:left w:val="none" w:sz="0" w:space="0" w:color="auto"/>
            <w:bottom w:val="none" w:sz="0" w:space="0" w:color="auto"/>
            <w:right w:val="none" w:sz="0" w:space="0" w:color="auto"/>
          </w:divBdr>
        </w:div>
        <w:div w:id="325792112">
          <w:marLeft w:val="0"/>
          <w:marRight w:val="0"/>
          <w:marTop w:val="0"/>
          <w:marBottom w:val="0"/>
          <w:divBdr>
            <w:top w:val="none" w:sz="0" w:space="0" w:color="auto"/>
            <w:left w:val="none" w:sz="0" w:space="0" w:color="auto"/>
            <w:bottom w:val="none" w:sz="0" w:space="0" w:color="auto"/>
            <w:right w:val="none" w:sz="0" w:space="0" w:color="auto"/>
          </w:divBdr>
        </w:div>
        <w:div w:id="515315739">
          <w:marLeft w:val="0"/>
          <w:marRight w:val="0"/>
          <w:marTop w:val="0"/>
          <w:marBottom w:val="0"/>
          <w:divBdr>
            <w:top w:val="none" w:sz="0" w:space="0" w:color="auto"/>
            <w:left w:val="none" w:sz="0" w:space="0" w:color="auto"/>
            <w:bottom w:val="none" w:sz="0" w:space="0" w:color="auto"/>
            <w:right w:val="none" w:sz="0" w:space="0" w:color="auto"/>
          </w:divBdr>
        </w:div>
        <w:div w:id="1633099805">
          <w:marLeft w:val="0"/>
          <w:marRight w:val="0"/>
          <w:marTop w:val="0"/>
          <w:marBottom w:val="0"/>
          <w:divBdr>
            <w:top w:val="none" w:sz="0" w:space="0" w:color="auto"/>
            <w:left w:val="none" w:sz="0" w:space="0" w:color="auto"/>
            <w:bottom w:val="none" w:sz="0" w:space="0" w:color="auto"/>
            <w:right w:val="none" w:sz="0" w:space="0" w:color="auto"/>
          </w:divBdr>
        </w:div>
        <w:div w:id="438529403">
          <w:marLeft w:val="0"/>
          <w:marRight w:val="0"/>
          <w:marTop w:val="0"/>
          <w:marBottom w:val="0"/>
          <w:divBdr>
            <w:top w:val="none" w:sz="0" w:space="0" w:color="auto"/>
            <w:left w:val="none" w:sz="0" w:space="0" w:color="auto"/>
            <w:bottom w:val="none" w:sz="0" w:space="0" w:color="auto"/>
            <w:right w:val="none" w:sz="0" w:space="0" w:color="auto"/>
          </w:divBdr>
        </w:div>
        <w:div w:id="1050492138">
          <w:marLeft w:val="0"/>
          <w:marRight w:val="0"/>
          <w:marTop w:val="0"/>
          <w:marBottom w:val="0"/>
          <w:divBdr>
            <w:top w:val="none" w:sz="0" w:space="0" w:color="auto"/>
            <w:left w:val="none" w:sz="0" w:space="0" w:color="auto"/>
            <w:bottom w:val="none" w:sz="0" w:space="0" w:color="auto"/>
            <w:right w:val="none" w:sz="0" w:space="0" w:color="auto"/>
          </w:divBdr>
        </w:div>
        <w:div w:id="2092848534">
          <w:marLeft w:val="0"/>
          <w:marRight w:val="0"/>
          <w:marTop w:val="0"/>
          <w:marBottom w:val="0"/>
          <w:divBdr>
            <w:top w:val="none" w:sz="0" w:space="0" w:color="auto"/>
            <w:left w:val="none" w:sz="0" w:space="0" w:color="auto"/>
            <w:bottom w:val="none" w:sz="0" w:space="0" w:color="auto"/>
            <w:right w:val="none" w:sz="0" w:space="0" w:color="auto"/>
          </w:divBdr>
        </w:div>
        <w:div w:id="74281282">
          <w:marLeft w:val="0"/>
          <w:marRight w:val="0"/>
          <w:marTop w:val="0"/>
          <w:marBottom w:val="0"/>
          <w:divBdr>
            <w:top w:val="none" w:sz="0" w:space="0" w:color="auto"/>
            <w:left w:val="none" w:sz="0" w:space="0" w:color="auto"/>
            <w:bottom w:val="none" w:sz="0" w:space="0" w:color="auto"/>
            <w:right w:val="none" w:sz="0" w:space="0" w:color="auto"/>
          </w:divBdr>
        </w:div>
        <w:div w:id="271402915">
          <w:marLeft w:val="0"/>
          <w:marRight w:val="0"/>
          <w:marTop w:val="0"/>
          <w:marBottom w:val="0"/>
          <w:divBdr>
            <w:top w:val="none" w:sz="0" w:space="0" w:color="auto"/>
            <w:left w:val="none" w:sz="0" w:space="0" w:color="auto"/>
            <w:bottom w:val="none" w:sz="0" w:space="0" w:color="auto"/>
            <w:right w:val="none" w:sz="0" w:space="0" w:color="auto"/>
          </w:divBdr>
        </w:div>
        <w:div w:id="1555039261">
          <w:marLeft w:val="0"/>
          <w:marRight w:val="0"/>
          <w:marTop w:val="0"/>
          <w:marBottom w:val="0"/>
          <w:divBdr>
            <w:top w:val="none" w:sz="0" w:space="0" w:color="auto"/>
            <w:left w:val="none" w:sz="0" w:space="0" w:color="auto"/>
            <w:bottom w:val="none" w:sz="0" w:space="0" w:color="auto"/>
            <w:right w:val="none" w:sz="0" w:space="0" w:color="auto"/>
          </w:divBdr>
        </w:div>
        <w:div w:id="1304654691">
          <w:marLeft w:val="0"/>
          <w:marRight w:val="0"/>
          <w:marTop w:val="0"/>
          <w:marBottom w:val="0"/>
          <w:divBdr>
            <w:top w:val="none" w:sz="0" w:space="0" w:color="auto"/>
            <w:left w:val="none" w:sz="0" w:space="0" w:color="auto"/>
            <w:bottom w:val="none" w:sz="0" w:space="0" w:color="auto"/>
            <w:right w:val="none" w:sz="0" w:space="0" w:color="auto"/>
          </w:divBdr>
        </w:div>
        <w:div w:id="1139809960">
          <w:marLeft w:val="0"/>
          <w:marRight w:val="0"/>
          <w:marTop w:val="0"/>
          <w:marBottom w:val="0"/>
          <w:divBdr>
            <w:top w:val="none" w:sz="0" w:space="0" w:color="auto"/>
            <w:left w:val="none" w:sz="0" w:space="0" w:color="auto"/>
            <w:bottom w:val="none" w:sz="0" w:space="0" w:color="auto"/>
            <w:right w:val="none" w:sz="0" w:space="0" w:color="auto"/>
          </w:divBdr>
        </w:div>
        <w:div w:id="835804866">
          <w:marLeft w:val="0"/>
          <w:marRight w:val="0"/>
          <w:marTop w:val="0"/>
          <w:marBottom w:val="0"/>
          <w:divBdr>
            <w:top w:val="none" w:sz="0" w:space="0" w:color="auto"/>
            <w:left w:val="none" w:sz="0" w:space="0" w:color="auto"/>
            <w:bottom w:val="none" w:sz="0" w:space="0" w:color="auto"/>
            <w:right w:val="none" w:sz="0" w:space="0" w:color="auto"/>
          </w:divBdr>
        </w:div>
        <w:div w:id="1421634416">
          <w:marLeft w:val="0"/>
          <w:marRight w:val="0"/>
          <w:marTop w:val="0"/>
          <w:marBottom w:val="0"/>
          <w:divBdr>
            <w:top w:val="none" w:sz="0" w:space="0" w:color="auto"/>
            <w:left w:val="none" w:sz="0" w:space="0" w:color="auto"/>
            <w:bottom w:val="none" w:sz="0" w:space="0" w:color="auto"/>
            <w:right w:val="none" w:sz="0" w:space="0" w:color="auto"/>
          </w:divBdr>
        </w:div>
        <w:div w:id="1577517248">
          <w:marLeft w:val="0"/>
          <w:marRight w:val="0"/>
          <w:marTop w:val="0"/>
          <w:marBottom w:val="0"/>
          <w:divBdr>
            <w:top w:val="none" w:sz="0" w:space="0" w:color="auto"/>
            <w:left w:val="none" w:sz="0" w:space="0" w:color="auto"/>
            <w:bottom w:val="none" w:sz="0" w:space="0" w:color="auto"/>
            <w:right w:val="none" w:sz="0" w:space="0" w:color="auto"/>
          </w:divBdr>
        </w:div>
        <w:div w:id="1066491409">
          <w:marLeft w:val="0"/>
          <w:marRight w:val="0"/>
          <w:marTop w:val="0"/>
          <w:marBottom w:val="0"/>
          <w:divBdr>
            <w:top w:val="none" w:sz="0" w:space="0" w:color="auto"/>
            <w:left w:val="none" w:sz="0" w:space="0" w:color="auto"/>
            <w:bottom w:val="none" w:sz="0" w:space="0" w:color="auto"/>
            <w:right w:val="none" w:sz="0" w:space="0" w:color="auto"/>
          </w:divBdr>
        </w:div>
        <w:div w:id="1183670449">
          <w:marLeft w:val="0"/>
          <w:marRight w:val="0"/>
          <w:marTop w:val="0"/>
          <w:marBottom w:val="0"/>
          <w:divBdr>
            <w:top w:val="none" w:sz="0" w:space="0" w:color="auto"/>
            <w:left w:val="none" w:sz="0" w:space="0" w:color="auto"/>
            <w:bottom w:val="none" w:sz="0" w:space="0" w:color="auto"/>
            <w:right w:val="none" w:sz="0" w:space="0" w:color="auto"/>
          </w:divBdr>
        </w:div>
        <w:div w:id="434835299">
          <w:marLeft w:val="0"/>
          <w:marRight w:val="0"/>
          <w:marTop w:val="0"/>
          <w:marBottom w:val="0"/>
          <w:divBdr>
            <w:top w:val="none" w:sz="0" w:space="0" w:color="auto"/>
            <w:left w:val="none" w:sz="0" w:space="0" w:color="auto"/>
            <w:bottom w:val="none" w:sz="0" w:space="0" w:color="auto"/>
            <w:right w:val="none" w:sz="0" w:space="0" w:color="auto"/>
          </w:divBdr>
        </w:div>
        <w:div w:id="1375690968">
          <w:marLeft w:val="0"/>
          <w:marRight w:val="0"/>
          <w:marTop w:val="0"/>
          <w:marBottom w:val="0"/>
          <w:divBdr>
            <w:top w:val="none" w:sz="0" w:space="0" w:color="auto"/>
            <w:left w:val="none" w:sz="0" w:space="0" w:color="auto"/>
            <w:bottom w:val="none" w:sz="0" w:space="0" w:color="auto"/>
            <w:right w:val="none" w:sz="0" w:space="0" w:color="auto"/>
          </w:divBdr>
        </w:div>
        <w:div w:id="1722250375">
          <w:marLeft w:val="0"/>
          <w:marRight w:val="0"/>
          <w:marTop w:val="0"/>
          <w:marBottom w:val="0"/>
          <w:divBdr>
            <w:top w:val="none" w:sz="0" w:space="0" w:color="auto"/>
            <w:left w:val="none" w:sz="0" w:space="0" w:color="auto"/>
            <w:bottom w:val="none" w:sz="0" w:space="0" w:color="auto"/>
            <w:right w:val="none" w:sz="0" w:space="0" w:color="auto"/>
          </w:divBdr>
        </w:div>
        <w:div w:id="364792722">
          <w:marLeft w:val="0"/>
          <w:marRight w:val="0"/>
          <w:marTop w:val="0"/>
          <w:marBottom w:val="0"/>
          <w:divBdr>
            <w:top w:val="none" w:sz="0" w:space="0" w:color="auto"/>
            <w:left w:val="none" w:sz="0" w:space="0" w:color="auto"/>
            <w:bottom w:val="none" w:sz="0" w:space="0" w:color="auto"/>
            <w:right w:val="none" w:sz="0" w:space="0" w:color="auto"/>
          </w:divBdr>
        </w:div>
        <w:div w:id="834422098">
          <w:marLeft w:val="0"/>
          <w:marRight w:val="0"/>
          <w:marTop w:val="0"/>
          <w:marBottom w:val="0"/>
          <w:divBdr>
            <w:top w:val="none" w:sz="0" w:space="0" w:color="auto"/>
            <w:left w:val="none" w:sz="0" w:space="0" w:color="auto"/>
            <w:bottom w:val="none" w:sz="0" w:space="0" w:color="auto"/>
            <w:right w:val="none" w:sz="0" w:space="0" w:color="auto"/>
          </w:divBdr>
        </w:div>
        <w:div w:id="2004820158">
          <w:marLeft w:val="0"/>
          <w:marRight w:val="0"/>
          <w:marTop w:val="0"/>
          <w:marBottom w:val="0"/>
          <w:divBdr>
            <w:top w:val="none" w:sz="0" w:space="0" w:color="auto"/>
            <w:left w:val="none" w:sz="0" w:space="0" w:color="auto"/>
            <w:bottom w:val="none" w:sz="0" w:space="0" w:color="auto"/>
            <w:right w:val="none" w:sz="0" w:space="0" w:color="auto"/>
          </w:divBdr>
        </w:div>
        <w:div w:id="501359331">
          <w:marLeft w:val="0"/>
          <w:marRight w:val="0"/>
          <w:marTop w:val="0"/>
          <w:marBottom w:val="0"/>
          <w:divBdr>
            <w:top w:val="none" w:sz="0" w:space="0" w:color="auto"/>
            <w:left w:val="none" w:sz="0" w:space="0" w:color="auto"/>
            <w:bottom w:val="none" w:sz="0" w:space="0" w:color="auto"/>
            <w:right w:val="none" w:sz="0" w:space="0" w:color="auto"/>
          </w:divBdr>
        </w:div>
        <w:div w:id="1890335135">
          <w:marLeft w:val="0"/>
          <w:marRight w:val="0"/>
          <w:marTop w:val="0"/>
          <w:marBottom w:val="0"/>
          <w:divBdr>
            <w:top w:val="none" w:sz="0" w:space="0" w:color="auto"/>
            <w:left w:val="none" w:sz="0" w:space="0" w:color="auto"/>
            <w:bottom w:val="none" w:sz="0" w:space="0" w:color="auto"/>
            <w:right w:val="none" w:sz="0" w:space="0" w:color="auto"/>
          </w:divBdr>
        </w:div>
        <w:div w:id="255098717">
          <w:marLeft w:val="0"/>
          <w:marRight w:val="0"/>
          <w:marTop w:val="0"/>
          <w:marBottom w:val="0"/>
          <w:divBdr>
            <w:top w:val="none" w:sz="0" w:space="0" w:color="auto"/>
            <w:left w:val="none" w:sz="0" w:space="0" w:color="auto"/>
            <w:bottom w:val="none" w:sz="0" w:space="0" w:color="auto"/>
            <w:right w:val="none" w:sz="0" w:space="0" w:color="auto"/>
          </w:divBdr>
        </w:div>
        <w:div w:id="1242324891">
          <w:marLeft w:val="0"/>
          <w:marRight w:val="0"/>
          <w:marTop w:val="0"/>
          <w:marBottom w:val="0"/>
          <w:divBdr>
            <w:top w:val="none" w:sz="0" w:space="0" w:color="auto"/>
            <w:left w:val="none" w:sz="0" w:space="0" w:color="auto"/>
            <w:bottom w:val="none" w:sz="0" w:space="0" w:color="auto"/>
            <w:right w:val="none" w:sz="0" w:space="0" w:color="auto"/>
          </w:divBdr>
        </w:div>
        <w:div w:id="1949845992">
          <w:marLeft w:val="0"/>
          <w:marRight w:val="0"/>
          <w:marTop w:val="0"/>
          <w:marBottom w:val="0"/>
          <w:divBdr>
            <w:top w:val="none" w:sz="0" w:space="0" w:color="auto"/>
            <w:left w:val="none" w:sz="0" w:space="0" w:color="auto"/>
            <w:bottom w:val="none" w:sz="0" w:space="0" w:color="auto"/>
            <w:right w:val="none" w:sz="0" w:space="0" w:color="auto"/>
          </w:divBdr>
        </w:div>
        <w:div w:id="1977030351">
          <w:marLeft w:val="0"/>
          <w:marRight w:val="0"/>
          <w:marTop w:val="0"/>
          <w:marBottom w:val="0"/>
          <w:divBdr>
            <w:top w:val="none" w:sz="0" w:space="0" w:color="auto"/>
            <w:left w:val="none" w:sz="0" w:space="0" w:color="auto"/>
            <w:bottom w:val="none" w:sz="0" w:space="0" w:color="auto"/>
            <w:right w:val="none" w:sz="0" w:space="0" w:color="auto"/>
          </w:divBdr>
        </w:div>
        <w:div w:id="316425956">
          <w:marLeft w:val="0"/>
          <w:marRight w:val="0"/>
          <w:marTop w:val="0"/>
          <w:marBottom w:val="0"/>
          <w:divBdr>
            <w:top w:val="none" w:sz="0" w:space="0" w:color="auto"/>
            <w:left w:val="none" w:sz="0" w:space="0" w:color="auto"/>
            <w:bottom w:val="none" w:sz="0" w:space="0" w:color="auto"/>
            <w:right w:val="none" w:sz="0" w:space="0" w:color="auto"/>
          </w:divBdr>
        </w:div>
        <w:div w:id="1017923550">
          <w:marLeft w:val="0"/>
          <w:marRight w:val="0"/>
          <w:marTop w:val="0"/>
          <w:marBottom w:val="0"/>
          <w:divBdr>
            <w:top w:val="none" w:sz="0" w:space="0" w:color="auto"/>
            <w:left w:val="none" w:sz="0" w:space="0" w:color="auto"/>
            <w:bottom w:val="none" w:sz="0" w:space="0" w:color="auto"/>
            <w:right w:val="none" w:sz="0" w:space="0" w:color="auto"/>
          </w:divBdr>
        </w:div>
        <w:div w:id="1014110573">
          <w:marLeft w:val="0"/>
          <w:marRight w:val="0"/>
          <w:marTop w:val="0"/>
          <w:marBottom w:val="0"/>
          <w:divBdr>
            <w:top w:val="none" w:sz="0" w:space="0" w:color="auto"/>
            <w:left w:val="none" w:sz="0" w:space="0" w:color="auto"/>
            <w:bottom w:val="none" w:sz="0" w:space="0" w:color="auto"/>
            <w:right w:val="none" w:sz="0" w:space="0" w:color="auto"/>
          </w:divBdr>
        </w:div>
        <w:div w:id="167599527">
          <w:marLeft w:val="0"/>
          <w:marRight w:val="0"/>
          <w:marTop w:val="0"/>
          <w:marBottom w:val="0"/>
          <w:divBdr>
            <w:top w:val="none" w:sz="0" w:space="0" w:color="auto"/>
            <w:left w:val="none" w:sz="0" w:space="0" w:color="auto"/>
            <w:bottom w:val="none" w:sz="0" w:space="0" w:color="auto"/>
            <w:right w:val="none" w:sz="0" w:space="0" w:color="auto"/>
          </w:divBdr>
        </w:div>
        <w:div w:id="1723557284">
          <w:marLeft w:val="0"/>
          <w:marRight w:val="0"/>
          <w:marTop w:val="0"/>
          <w:marBottom w:val="0"/>
          <w:divBdr>
            <w:top w:val="none" w:sz="0" w:space="0" w:color="auto"/>
            <w:left w:val="none" w:sz="0" w:space="0" w:color="auto"/>
            <w:bottom w:val="none" w:sz="0" w:space="0" w:color="auto"/>
            <w:right w:val="none" w:sz="0" w:space="0" w:color="auto"/>
          </w:divBdr>
        </w:div>
        <w:div w:id="1536842854">
          <w:marLeft w:val="0"/>
          <w:marRight w:val="0"/>
          <w:marTop w:val="0"/>
          <w:marBottom w:val="0"/>
          <w:divBdr>
            <w:top w:val="none" w:sz="0" w:space="0" w:color="auto"/>
            <w:left w:val="none" w:sz="0" w:space="0" w:color="auto"/>
            <w:bottom w:val="none" w:sz="0" w:space="0" w:color="auto"/>
            <w:right w:val="none" w:sz="0" w:space="0" w:color="auto"/>
          </w:divBdr>
        </w:div>
        <w:div w:id="1341468214">
          <w:marLeft w:val="0"/>
          <w:marRight w:val="0"/>
          <w:marTop w:val="0"/>
          <w:marBottom w:val="0"/>
          <w:divBdr>
            <w:top w:val="none" w:sz="0" w:space="0" w:color="auto"/>
            <w:left w:val="none" w:sz="0" w:space="0" w:color="auto"/>
            <w:bottom w:val="none" w:sz="0" w:space="0" w:color="auto"/>
            <w:right w:val="none" w:sz="0" w:space="0" w:color="auto"/>
          </w:divBdr>
        </w:div>
        <w:div w:id="1980573490">
          <w:marLeft w:val="0"/>
          <w:marRight w:val="0"/>
          <w:marTop w:val="0"/>
          <w:marBottom w:val="0"/>
          <w:divBdr>
            <w:top w:val="none" w:sz="0" w:space="0" w:color="auto"/>
            <w:left w:val="none" w:sz="0" w:space="0" w:color="auto"/>
            <w:bottom w:val="none" w:sz="0" w:space="0" w:color="auto"/>
            <w:right w:val="none" w:sz="0" w:space="0" w:color="auto"/>
          </w:divBdr>
        </w:div>
        <w:div w:id="777261819">
          <w:marLeft w:val="0"/>
          <w:marRight w:val="0"/>
          <w:marTop w:val="0"/>
          <w:marBottom w:val="0"/>
          <w:divBdr>
            <w:top w:val="none" w:sz="0" w:space="0" w:color="auto"/>
            <w:left w:val="none" w:sz="0" w:space="0" w:color="auto"/>
            <w:bottom w:val="none" w:sz="0" w:space="0" w:color="auto"/>
            <w:right w:val="none" w:sz="0" w:space="0" w:color="auto"/>
          </w:divBdr>
        </w:div>
        <w:div w:id="1054161319">
          <w:marLeft w:val="0"/>
          <w:marRight w:val="0"/>
          <w:marTop w:val="0"/>
          <w:marBottom w:val="0"/>
          <w:divBdr>
            <w:top w:val="none" w:sz="0" w:space="0" w:color="auto"/>
            <w:left w:val="none" w:sz="0" w:space="0" w:color="auto"/>
            <w:bottom w:val="none" w:sz="0" w:space="0" w:color="auto"/>
            <w:right w:val="none" w:sz="0" w:space="0" w:color="auto"/>
          </w:divBdr>
        </w:div>
        <w:div w:id="1564369466">
          <w:marLeft w:val="0"/>
          <w:marRight w:val="0"/>
          <w:marTop w:val="0"/>
          <w:marBottom w:val="0"/>
          <w:divBdr>
            <w:top w:val="none" w:sz="0" w:space="0" w:color="auto"/>
            <w:left w:val="none" w:sz="0" w:space="0" w:color="auto"/>
            <w:bottom w:val="none" w:sz="0" w:space="0" w:color="auto"/>
            <w:right w:val="none" w:sz="0" w:space="0" w:color="auto"/>
          </w:divBdr>
        </w:div>
        <w:div w:id="1633948240">
          <w:marLeft w:val="0"/>
          <w:marRight w:val="0"/>
          <w:marTop w:val="0"/>
          <w:marBottom w:val="0"/>
          <w:divBdr>
            <w:top w:val="none" w:sz="0" w:space="0" w:color="auto"/>
            <w:left w:val="none" w:sz="0" w:space="0" w:color="auto"/>
            <w:bottom w:val="none" w:sz="0" w:space="0" w:color="auto"/>
            <w:right w:val="none" w:sz="0" w:space="0" w:color="auto"/>
          </w:divBdr>
        </w:div>
        <w:div w:id="415787149">
          <w:marLeft w:val="0"/>
          <w:marRight w:val="0"/>
          <w:marTop w:val="0"/>
          <w:marBottom w:val="0"/>
          <w:divBdr>
            <w:top w:val="none" w:sz="0" w:space="0" w:color="auto"/>
            <w:left w:val="none" w:sz="0" w:space="0" w:color="auto"/>
            <w:bottom w:val="none" w:sz="0" w:space="0" w:color="auto"/>
            <w:right w:val="none" w:sz="0" w:space="0" w:color="auto"/>
          </w:divBdr>
        </w:div>
        <w:div w:id="211965284">
          <w:marLeft w:val="0"/>
          <w:marRight w:val="0"/>
          <w:marTop w:val="0"/>
          <w:marBottom w:val="0"/>
          <w:divBdr>
            <w:top w:val="none" w:sz="0" w:space="0" w:color="auto"/>
            <w:left w:val="none" w:sz="0" w:space="0" w:color="auto"/>
            <w:bottom w:val="none" w:sz="0" w:space="0" w:color="auto"/>
            <w:right w:val="none" w:sz="0" w:space="0" w:color="auto"/>
          </w:divBdr>
        </w:div>
        <w:div w:id="2132898841">
          <w:marLeft w:val="0"/>
          <w:marRight w:val="0"/>
          <w:marTop w:val="0"/>
          <w:marBottom w:val="0"/>
          <w:divBdr>
            <w:top w:val="none" w:sz="0" w:space="0" w:color="auto"/>
            <w:left w:val="none" w:sz="0" w:space="0" w:color="auto"/>
            <w:bottom w:val="none" w:sz="0" w:space="0" w:color="auto"/>
            <w:right w:val="none" w:sz="0" w:space="0" w:color="auto"/>
          </w:divBdr>
        </w:div>
        <w:div w:id="2136018512">
          <w:marLeft w:val="0"/>
          <w:marRight w:val="0"/>
          <w:marTop w:val="0"/>
          <w:marBottom w:val="0"/>
          <w:divBdr>
            <w:top w:val="none" w:sz="0" w:space="0" w:color="auto"/>
            <w:left w:val="none" w:sz="0" w:space="0" w:color="auto"/>
            <w:bottom w:val="none" w:sz="0" w:space="0" w:color="auto"/>
            <w:right w:val="none" w:sz="0" w:space="0" w:color="auto"/>
          </w:divBdr>
        </w:div>
        <w:div w:id="206987360">
          <w:marLeft w:val="0"/>
          <w:marRight w:val="0"/>
          <w:marTop w:val="0"/>
          <w:marBottom w:val="0"/>
          <w:divBdr>
            <w:top w:val="none" w:sz="0" w:space="0" w:color="auto"/>
            <w:left w:val="none" w:sz="0" w:space="0" w:color="auto"/>
            <w:bottom w:val="none" w:sz="0" w:space="0" w:color="auto"/>
            <w:right w:val="none" w:sz="0" w:space="0" w:color="auto"/>
          </w:divBdr>
        </w:div>
        <w:div w:id="1910845805">
          <w:marLeft w:val="0"/>
          <w:marRight w:val="0"/>
          <w:marTop w:val="0"/>
          <w:marBottom w:val="0"/>
          <w:divBdr>
            <w:top w:val="none" w:sz="0" w:space="0" w:color="auto"/>
            <w:left w:val="none" w:sz="0" w:space="0" w:color="auto"/>
            <w:bottom w:val="none" w:sz="0" w:space="0" w:color="auto"/>
            <w:right w:val="none" w:sz="0" w:space="0" w:color="auto"/>
          </w:divBdr>
        </w:div>
        <w:div w:id="1064529958">
          <w:marLeft w:val="0"/>
          <w:marRight w:val="0"/>
          <w:marTop w:val="0"/>
          <w:marBottom w:val="0"/>
          <w:divBdr>
            <w:top w:val="none" w:sz="0" w:space="0" w:color="auto"/>
            <w:left w:val="none" w:sz="0" w:space="0" w:color="auto"/>
            <w:bottom w:val="none" w:sz="0" w:space="0" w:color="auto"/>
            <w:right w:val="none" w:sz="0" w:space="0" w:color="auto"/>
          </w:divBdr>
        </w:div>
        <w:div w:id="259414054">
          <w:marLeft w:val="0"/>
          <w:marRight w:val="0"/>
          <w:marTop w:val="0"/>
          <w:marBottom w:val="0"/>
          <w:divBdr>
            <w:top w:val="none" w:sz="0" w:space="0" w:color="auto"/>
            <w:left w:val="none" w:sz="0" w:space="0" w:color="auto"/>
            <w:bottom w:val="none" w:sz="0" w:space="0" w:color="auto"/>
            <w:right w:val="none" w:sz="0" w:space="0" w:color="auto"/>
          </w:divBdr>
        </w:div>
        <w:div w:id="1298225499">
          <w:marLeft w:val="0"/>
          <w:marRight w:val="0"/>
          <w:marTop w:val="0"/>
          <w:marBottom w:val="0"/>
          <w:divBdr>
            <w:top w:val="none" w:sz="0" w:space="0" w:color="auto"/>
            <w:left w:val="none" w:sz="0" w:space="0" w:color="auto"/>
            <w:bottom w:val="none" w:sz="0" w:space="0" w:color="auto"/>
            <w:right w:val="none" w:sz="0" w:space="0" w:color="auto"/>
          </w:divBdr>
        </w:div>
        <w:div w:id="747654015">
          <w:marLeft w:val="0"/>
          <w:marRight w:val="0"/>
          <w:marTop w:val="0"/>
          <w:marBottom w:val="0"/>
          <w:divBdr>
            <w:top w:val="none" w:sz="0" w:space="0" w:color="auto"/>
            <w:left w:val="none" w:sz="0" w:space="0" w:color="auto"/>
            <w:bottom w:val="none" w:sz="0" w:space="0" w:color="auto"/>
            <w:right w:val="none" w:sz="0" w:space="0" w:color="auto"/>
          </w:divBdr>
        </w:div>
        <w:div w:id="1780292288">
          <w:marLeft w:val="0"/>
          <w:marRight w:val="0"/>
          <w:marTop w:val="0"/>
          <w:marBottom w:val="0"/>
          <w:divBdr>
            <w:top w:val="none" w:sz="0" w:space="0" w:color="auto"/>
            <w:left w:val="none" w:sz="0" w:space="0" w:color="auto"/>
            <w:bottom w:val="none" w:sz="0" w:space="0" w:color="auto"/>
            <w:right w:val="none" w:sz="0" w:space="0" w:color="auto"/>
          </w:divBdr>
        </w:div>
        <w:div w:id="920219102">
          <w:marLeft w:val="0"/>
          <w:marRight w:val="0"/>
          <w:marTop w:val="0"/>
          <w:marBottom w:val="0"/>
          <w:divBdr>
            <w:top w:val="none" w:sz="0" w:space="0" w:color="auto"/>
            <w:left w:val="none" w:sz="0" w:space="0" w:color="auto"/>
            <w:bottom w:val="none" w:sz="0" w:space="0" w:color="auto"/>
            <w:right w:val="none" w:sz="0" w:space="0" w:color="auto"/>
          </w:divBdr>
        </w:div>
        <w:div w:id="393310887">
          <w:marLeft w:val="0"/>
          <w:marRight w:val="0"/>
          <w:marTop w:val="0"/>
          <w:marBottom w:val="0"/>
          <w:divBdr>
            <w:top w:val="none" w:sz="0" w:space="0" w:color="auto"/>
            <w:left w:val="none" w:sz="0" w:space="0" w:color="auto"/>
            <w:bottom w:val="none" w:sz="0" w:space="0" w:color="auto"/>
            <w:right w:val="none" w:sz="0" w:space="0" w:color="auto"/>
          </w:divBdr>
        </w:div>
        <w:div w:id="386492245">
          <w:marLeft w:val="0"/>
          <w:marRight w:val="0"/>
          <w:marTop w:val="0"/>
          <w:marBottom w:val="0"/>
          <w:divBdr>
            <w:top w:val="none" w:sz="0" w:space="0" w:color="auto"/>
            <w:left w:val="none" w:sz="0" w:space="0" w:color="auto"/>
            <w:bottom w:val="none" w:sz="0" w:space="0" w:color="auto"/>
            <w:right w:val="none" w:sz="0" w:space="0" w:color="auto"/>
          </w:divBdr>
        </w:div>
        <w:div w:id="1090472826">
          <w:marLeft w:val="0"/>
          <w:marRight w:val="0"/>
          <w:marTop w:val="0"/>
          <w:marBottom w:val="0"/>
          <w:divBdr>
            <w:top w:val="none" w:sz="0" w:space="0" w:color="auto"/>
            <w:left w:val="none" w:sz="0" w:space="0" w:color="auto"/>
            <w:bottom w:val="none" w:sz="0" w:space="0" w:color="auto"/>
            <w:right w:val="none" w:sz="0" w:space="0" w:color="auto"/>
          </w:divBdr>
        </w:div>
        <w:div w:id="901983363">
          <w:marLeft w:val="0"/>
          <w:marRight w:val="0"/>
          <w:marTop w:val="0"/>
          <w:marBottom w:val="0"/>
          <w:divBdr>
            <w:top w:val="none" w:sz="0" w:space="0" w:color="auto"/>
            <w:left w:val="none" w:sz="0" w:space="0" w:color="auto"/>
            <w:bottom w:val="none" w:sz="0" w:space="0" w:color="auto"/>
            <w:right w:val="none" w:sz="0" w:space="0" w:color="auto"/>
          </w:divBdr>
        </w:div>
        <w:div w:id="682786597">
          <w:marLeft w:val="0"/>
          <w:marRight w:val="0"/>
          <w:marTop w:val="0"/>
          <w:marBottom w:val="0"/>
          <w:divBdr>
            <w:top w:val="none" w:sz="0" w:space="0" w:color="auto"/>
            <w:left w:val="none" w:sz="0" w:space="0" w:color="auto"/>
            <w:bottom w:val="none" w:sz="0" w:space="0" w:color="auto"/>
            <w:right w:val="none" w:sz="0" w:space="0" w:color="auto"/>
          </w:divBdr>
        </w:div>
        <w:div w:id="1629895249">
          <w:marLeft w:val="0"/>
          <w:marRight w:val="0"/>
          <w:marTop w:val="0"/>
          <w:marBottom w:val="0"/>
          <w:divBdr>
            <w:top w:val="none" w:sz="0" w:space="0" w:color="auto"/>
            <w:left w:val="none" w:sz="0" w:space="0" w:color="auto"/>
            <w:bottom w:val="none" w:sz="0" w:space="0" w:color="auto"/>
            <w:right w:val="none" w:sz="0" w:space="0" w:color="auto"/>
          </w:divBdr>
        </w:div>
        <w:div w:id="1465926476">
          <w:marLeft w:val="0"/>
          <w:marRight w:val="0"/>
          <w:marTop w:val="0"/>
          <w:marBottom w:val="0"/>
          <w:divBdr>
            <w:top w:val="none" w:sz="0" w:space="0" w:color="auto"/>
            <w:left w:val="none" w:sz="0" w:space="0" w:color="auto"/>
            <w:bottom w:val="none" w:sz="0" w:space="0" w:color="auto"/>
            <w:right w:val="none" w:sz="0" w:space="0" w:color="auto"/>
          </w:divBdr>
        </w:div>
        <w:div w:id="1259370544">
          <w:marLeft w:val="0"/>
          <w:marRight w:val="0"/>
          <w:marTop w:val="0"/>
          <w:marBottom w:val="0"/>
          <w:divBdr>
            <w:top w:val="none" w:sz="0" w:space="0" w:color="auto"/>
            <w:left w:val="none" w:sz="0" w:space="0" w:color="auto"/>
            <w:bottom w:val="none" w:sz="0" w:space="0" w:color="auto"/>
            <w:right w:val="none" w:sz="0" w:space="0" w:color="auto"/>
          </w:divBdr>
        </w:div>
        <w:div w:id="2058506947">
          <w:marLeft w:val="0"/>
          <w:marRight w:val="0"/>
          <w:marTop w:val="0"/>
          <w:marBottom w:val="0"/>
          <w:divBdr>
            <w:top w:val="none" w:sz="0" w:space="0" w:color="auto"/>
            <w:left w:val="none" w:sz="0" w:space="0" w:color="auto"/>
            <w:bottom w:val="none" w:sz="0" w:space="0" w:color="auto"/>
            <w:right w:val="none" w:sz="0" w:space="0" w:color="auto"/>
          </w:divBdr>
        </w:div>
        <w:div w:id="751436562">
          <w:marLeft w:val="0"/>
          <w:marRight w:val="0"/>
          <w:marTop w:val="0"/>
          <w:marBottom w:val="0"/>
          <w:divBdr>
            <w:top w:val="none" w:sz="0" w:space="0" w:color="auto"/>
            <w:left w:val="none" w:sz="0" w:space="0" w:color="auto"/>
            <w:bottom w:val="none" w:sz="0" w:space="0" w:color="auto"/>
            <w:right w:val="none" w:sz="0" w:space="0" w:color="auto"/>
          </w:divBdr>
        </w:div>
        <w:div w:id="1641499469">
          <w:marLeft w:val="0"/>
          <w:marRight w:val="0"/>
          <w:marTop w:val="0"/>
          <w:marBottom w:val="0"/>
          <w:divBdr>
            <w:top w:val="none" w:sz="0" w:space="0" w:color="auto"/>
            <w:left w:val="none" w:sz="0" w:space="0" w:color="auto"/>
            <w:bottom w:val="none" w:sz="0" w:space="0" w:color="auto"/>
            <w:right w:val="none" w:sz="0" w:space="0" w:color="auto"/>
          </w:divBdr>
        </w:div>
        <w:div w:id="1551068651">
          <w:marLeft w:val="0"/>
          <w:marRight w:val="0"/>
          <w:marTop w:val="0"/>
          <w:marBottom w:val="0"/>
          <w:divBdr>
            <w:top w:val="none" w:sz="0" w:space="0" w:color="auto"/>
            <w:left w:val="none" w:sz="0" w:space="0" w:color="auto"/>
            <w:bottom w:val="none" w:sz="0" w:space="0" w:color="auto"/>
            <w:right w:val="none" w:sz="0" w:space="0" w:color="auto"/>
          </w:divBdr>
        </w:div>
        <w:div w:id="2126579760">
          <w:marLeft w:val="0"/>
          <w:marRight w:val="0"/>
          <w:marTop w:val="0"/>
          <w:marBottom w:val="0"/>
          <w:divBdr>
            <w:top w:val="none" w:sz="0" w:space="0" w:color="auto"/>
            <w:left w:val="none" w:sz="0" w:space="0" w:color="auto"/>
            <w:bottom w:val="none" w:sz="0" w:space="0" w:color="auto"/>
            <w:right w:val="none" w:sz="0" w:space="0" w:color="auto"/>
          </w:divBdr>
        </w:div>
        <w:div w:id="804352781">
          <w:marLeft w:val="0"/>
          <w:marRight w:val="0"/>
          <w:marTop w:val="0"/>
          <w:marBottom w:val="0"/>
          <w:divBdr>
            <w:top w:val="none" w:sz="0" w:space="0" w:color="auto"/>
            <w:left w:val="none" w:sz="0" w:space="0" w:color="auto"/>
            <w:bottom w:val="none" w:sz="0" w:space="0" w:color="auto"/>
            <w:right w:val="none" w:sz="0" w:space="0" w:color="auto"/>
          </w:divBdr>
        </w:div>
        <w:div w:id="1677418060">
          <w:marLeft w:val="0"/>
          <w:marRight w:val="0"/>
          <w:marTop w:val="0"/>
          <w:marBottom w:val="0"/>
          <w:divBdr>
            <w:top w:val="none" w:sz="0" w:space="0" w:color="auto"/>
            <w:left w:val="none" w:sz="0" w:space="0" w:color="auto"/>
            <w:bottom w:val="none" w:sz="0" w:space="0" w:color="auto"/>
            <w:right w:val="none" w:sz="0" w:space="0" w:color="auto"/>
          </w:divBdr>
        </w:div>
        <w:div w:id="902060545">
          <w:marLeft w:val="0"/>
          <w:marRight w:val="0"/>
          <w:marTop w:val="0"/>
          <w:marBottom w:val="0"/>
          <w:divBdr>
            <w:top w:val="none" w:sz="0" w:space="0" w:color="auto"/>
            <w:left w:val="none" w:sz="0" w:space="0" w:color="auto"/>
            <w:bottom w:val="none" w:sz="0" w:space="0" w:color="auto"/>
            <w:right w:val="none" w:sz="0" w:space="0" w:color="auto"/>
          </w:divBdr>
        </w:div>
        <w:div w:id="91897482">
          <w:marLeft w:val="0"/>
          <w:marRight w:val="0"/>
          <w:marTop w:val="0"/>
          <w:marBottom w:val="0"/>
          <w:divBdr>
            <w:top w:val="none" w:sz="0" w:space="0" w:color="auto"/>
            <w:left w:val="none" w:sz="0" w:space="0" w:color="auto"/>
            <w:bottom w:val="none" w:sz="0" w:space="0" w:color="auto"/>
            <w:right w:val="none" w:sz="0" w:space="0" w:color="auto"/>
          </w:divBdr>
        </w:div>
        <w:div w:id="1507331216">
          <w:marLeft w:val="0"/>
          <w:marRight w:val="0"/>
          <w:marTop w:val="0"/>
          <w:marBottom w:val="0"/>
          <w:divBdr>
            <w:top w:val="none" w:sz="0" w:space="0" w:color="auto"/>
            <w:left w:val="none" w:sz="0" w:space="0" w:color="auto"/>
            <w:bottom w:val="none" w:sz="0" w:space="0" w:color="auto"/>
            <w:right w:val="none" w:sz="0" w:space="0" w:color="auto"/>
          </w:divBdr>
        </w:div>
        <w:div w:id="1987512956">
          <w:marLeft w:val="0"/>
          <w:marRight w:val="0"/>
          <w:marTop w:val="0"/>
          <w:marBottom w:val="0"/>
          <w:divBdr>
            <w:top w:val="none" w:sz="0" w:space="0" w:color="auto"/>
            <w:left w:val="none" w:sz="0" w:space="0" w:color="auto"/>
            <w:bottom w:val="none" w:sz="0" w:space="0" w:color="auto"/>
            <w:right w:val="none" w:sz="0" w:space="0" w:color="auto"/>
          </w:divBdr>
        </w:div>
        <w:div w:id="1122651306">
          <w:marLeft w:val="0"/>
          <w:marRight w:val="0"/>
          <w:marTop w:val="0"/>
          <w:marBottom w:val="0"/>
          <w:divBdr>
            <w:top w:val="none" w:sz="0" w:space="0" w:color="auto"/>
            <w:left w:val="none" w:sz="0" w:space="0" w:color="auto"/>
            <w:bottom w:val="none" w:sz="0" w:space="0" w:color="auto"/>
            <w:right w:val="none" w:sz="0" w:space="0" w:color="auto"/>
          </w:divBdr>
        </w:div>
        <w:div w:id="863716543">
          <w:marLeft w:val="0"/>
          <w:marRight w:val="0"/>
          <w:marTop w:val="0"/>
          <w:marBottom w:val="0"/>
          <w:divBdr>
            <w:top w:val="none" w:sz="0" w:space="0" w:color="auto"/>
            <w:left w:val="none" w:sz="0" w:space="0" w:color="auto"/>
            <w:bottom w:val="none" w:sz="0" w:space="0" w:color="auto"/>
            <w:right w:val="none" w:sz="0" w:space="0" w:color="auto"/>
          </w:divBdr>
        </w:div>
        <w:div w:id="1654600861">
          <w:marLeft w:val="0"/>
          <w:marRight w:val="0"/>
          <w:marTop w:val="0"/>
          <w:marBottom w:val="0"/>
          <w:divBdr>
            <w:top w:val="none" w:sz="0" w:space="0" w:color="auto"/>
            <w:left w:val="none" w:sz="0" w:space="0" w:color="auto"/>
            <w:bottom w:val="none" w:sz="0" w:space="0" w:color="auto"/>
            <w:right w:val="none" w:sz="0" w:space="0" w:color="auto"/>
          </w:divBdr>
        </w:div>
        <w:div w:id="1945841130">
          <w:marLeft w:val="0"/>
          <w:marRight w:val="0"/>
          <w:marTop w:val="0"/>
          <w:marBottom w:val="0"/>
          <w:divBdr>
            <w:top w:val="none" w:sz="0" w:space="0" w:color="auto"/>
            <w:left w:val="none" w:sz="0" w:space="0" w:color="auto"/>
            <w:bottom w:val="none" w:sz="0" w:space="0" w:color="auto"/>
            <w:right w:val="none" w:sz="0" w:space="0" w:color="auto"/>
          </w:divBdr>
        </w:div>
        <w:div w:id="85536432">
          <w:marLeft w:val="0"/>
          <w:marRight w:val="0"/>
          <w:marTop w:val="0"/>
          <w:marBottom w:val="0"/>
          <w:divBdr>
            <w:top w:val="none" w:sz="0" w:space="0" w:color="auto"/>
            <w:left w:val="none" w:sz="0" w:space="0" w:color="auto"/>
            <w:bottom w:val="none" w:sz="0" w:space="0" w:color="auto"/>
            <w:right w:val="none" w:sz="0" w:space="0" w:color="auto"/>
          </w:divBdr>
        </w:div>
        <w:div w:id="946043119">
          <w:marLeft w:val="0"/>
          <w:marRight w:val="0"/>
          <w:marTop w:val="0"/>
          <w:marBottom w:val="0"/>
          <w:divBdr>
            <w:top w:val="none" w:sz="0" w:space="0" w:color="auto"/>
            <w:left w:val="none" w:sz="0" w:space="0" w:color="auto"/>
            <w:bottom w:val="none" w:sz="0" w:space="0" w:color="auto"/>
            <w:right w:val="none" w:sz="0" w:space="0" w:color="auto"/>
          </w:divBdr>
        </w:div>
        <w:div w:id="175584529">
          <w:marLeft w:val="0"/>
          <w:marRight w:val="0"/>
          <w:marTop w:val="0"/>
          <w:marBottom w:val="0"/>
          <w:divBdr>
            <w:top w:val="none" w:sz="0" w:space="0" w:color="auto"/>
            <w:left w:val="none" w:sz="0" w:space="0" w:color="auto"/>
            <w:bottom w:val="none" w:sz="0" w:space="0" w:color="auto"/>
            <w:right w:val="none" w:sz="0" w:space="0" w:color="auto"/>
          </w:divBdr>
        </w:div>
        <w:div w:id="1616056525">
          <w:marLeft w:val="0"/>
          <w:marRight w:val="0"/>
          <w:marTop w:val="0"/>
          <w:marBottom w:val="0"/>
          <w:divBdr>
            <w:top w:val="none" w:sz="0" w:space="0" w:color="auto"/>
            <w:left w:val="none" w:sz="0" w:space="0" w:color="auto"/>
            <w:bottom w:val="none" w:sz="0" w:space="0" w:color="auto"/>
            <w:right w:val="none" w:sz="0" w:space="0" w:color="auto"/>
          </w:divBdr>
        </w:div>
        <w:div w:id="103548562">
          <w:marLeft w:val="0"/>
          <w:marRight w:val="0"/>
          <w:marTop w:val="0"/>
          <w:marBottom w:val="0"/>
          <w:divBdr>
            <w:top w:val="none" w:sz="0" w:space="0" w:color="auto"/>
            <w:left w:val="none" w:sz="0" w:space="0" w:color="auto"/>
            <w:bottom w:val="none" w:sz="0" w:space="0" w:color="auto"/>
            <w:right w:val="none" w:sz="0" w:space="0" w:color="auto"/>
          </w:divBdr>
        </w:div>
        <w:div w:id="337973576">
          <w:marLeft w:val="0"/>
          <w:marRight w:val="0"/>
          <w:marTop w:val="0"/>
          <w:marBottom w:val="0"/>
          <w:divBdr>
            <w:top w:val="none" w:sz="0" w:space="0" w:color="auto"/>
            <w:left w:val="none" w:sz="0" w:space="0" w:color="auto"/>
            <w:bottom w:val="none" w:sz="0" w:space="0" w:color="auto"/>
            <w:right w:val="none" w:sz="0" w:space="0" w:color="auto"/>
          </w:divBdr>
        </w:div>
        <w:div w:id="70199282">
          <w:marLeft w:val="0"/>
          <w:marRight w:val="0"/>
          <w:marTop w:val="0"/>
          <w:marBottom w:val="0"/>
          <w:divBdr>
            <w:top w:val="none" w:sz="0" w:space="0" w:color="auto"/>
            <w:left w:val="none" w:sz="0" w:space="0" w:color="auto"/>
            <w:bottom w:val="none" w:sz="0" w:space="0" w:color="auto"/>
            <w:right w:val="none" w:sz="0" w:space="0" w:color="auto"/>
          </w:divBdr>
        </w:div>
        <w:div w:id="288976430">
          <w:marLeft w:val="0"/>
          <w:marRight w:val="0"/>
          <w:marTop w:val="0"/>
          <w:marBottom w:val="0"/>
          <w:divBdr>
            <w:top w:val="none" w:sz="0" w:space="0" w:color="auto"/>
            <w:left w:val="none" w:sz="0" w:space="0" w:color="auto"/>
            <w:bottom w:val="none" w:sz="0" w:space="0" w:color="auto"/>
            <w:right w:val="none" w:sz="0" w:space="0" w:color="auto"/>
          </w:divBdr>
        </w:div>
        <w:div w:id="2043093853">
          <w:marLeft w:val="0"/>
          <w:marRight w:val="0"/>
          <w:marTop w:val="0"/>
          <w:marBottom w:val="0"/>
          <w:divBdr>
            <w:top w:val="none" w:sz="0" w:space="0" w:color="auto"/>
            <w:left w:val="none" w:sz="0" w:space="0" w:color="auto"/>
            <w:bottom w:val="none" w:sz="0" w:space="0" w:color="auto"/>
            <w:right w:val="none" w:sz="0" w:space="0" w:color="auto"/>
          </w:divBdr>
        </w:div>
        <w:div w:id="936795234">
          <w:marLeft w:val="0"/>
          <w:marRight w:val="0"/>
          <w:marTop w:val="0"/>
          <w:marBottom w:val="0"/>
          <w:divBdr>
            <w:top w:val="none" w:sz="0" w:space="0" w:color="auto"/>
            <w:left w:val="none" w:sz="0" w:space="0" w:color="auto"/>
            <w:bottom w:val="none" w:sz="0" w:space="0" w:color="auto"/>
            <w:right w:val="none" w:sz="0" w:space="0" w:color="auto"/>
          </w:divBdr>
        </w:div>
        <w:div w:id="784883082">
          <w:marLeft w:val="0"/>
          <w:marRight w:val="0"/>
          <w:marTop w:val="0"/>
          <w:marBottom w:val="0"/>
          <w:divBdr>
            <w:top w:val="none" w:sz="0" w:space="0" w:color="auto"/>
            <w:left w:val="none" w:sz="0" w:space="0" w:color="auto"/>
            <w:bottom w:val="none" w:sz="0" w:space="0" w:color="auto"/>
            <w:right w:val="none" w:sz="0" w:space="0" w:color="auto"/>
          </w:divBdr>
        </w:div>
        <w:div w:id="531068938">
          <w:marLeft w:val="0"/>
          <w:marRight w:val="0"/>
          <w:marTop w:val="0"/>
          <w:marBottom w:val="0"/>
          <w:divBdr>
            <w:top w:val="none" w:sz="0" w:space="0" w:color="auto"/>
            <w:left w:val="none" w:sz="0" w:space="0" w:color="auto"/>
            <w:bottom w:val="none" w:sz="0" w:space="0" w:color="auto"/>
            <w:right w:val="none" w:sz="0" w:space="0" w:color="auto"/>
          </w:divBdr>
        </w:div>
        <w:div w:id="857890469">
          <w:marLeft w:val="0"/>
          <w:marRight w:val="0"/>
          <w:marTop w:val="0"/>
          <w:marBottom w:val="0"/>
          <w:divBdr>
            <w:top w:val="none" w:sz="0" w:space="0" w:color="auto"/>
            <w:left w:val="none" w:sz="0" w:space="0" w:color="auto"/>
            <w:bottom w:val="none" w:sz="0" w:space="0" w:color="auto"/>
            <w:right w:val="none" w:sz="0" w:space="0" w:color="auto"/>
          </w:divBdr>
        </w:div>
        <w:div w:id="1898122741">
          <w:marLeft w:val="0"/>
          <w:marRight w:val="0"/>
          <w:marTop w:val="0"/>
          <w:marBottom w:val="0"/>
          <w:divBdr>
            <w:top w:val="none" w:sz="0" w:space="0" w:color="auto"/>
            <w:left w:val="none" w:sz="0" w:space="0" w:color="auto"/>
            <w:bottom w:val="none" w:sz="0" w:space="0" w:color="auto"/>
            <w:right w:val="none" w:sz="0" w:space="0" w:color="auto"/>
          </w:divBdr>
        </w:div>
        <w:div w:id="128088720">
          <w:marLeft w:val="0"/>
          <w:marRight w:val="0"/>
          <w:marTop w:val="0"/>
          <w:marBottom w:val="0"/>
          <w:divBdr>
            <w:top w:val="none" w:sz="0" w:space="0" w:color="auto"/>
            <w:left w:val="none" w:sz="0" w:space="0" w:color="auto"/>
            <w:bottom w:val="none" w:sz="0" w:space="0" w:color="auto"/>
            <w:right w:val="none" w:sz="0" w:space="0" w:color="auto"/>
          </w:divBdr>
        </w:div>
        <w:div w:id="3674612">
          <w:marLeft w:val="0"/>
          <w:marRight w:val="0"/>
          <w:marTop w:val="0"/>
          <w:marBottom w:val="0"/>
          <w:divBdr>
            <w:top w:val="none" w:sz="0" w:space="0" w:color="auto"/>
            <w:left w:val="none" w:sz="0" w:space="0" w:color="auto"/>
            <w:bottom w:val="none" w:sz="0" w:space="0" w:color="auto"/>
            <w:right w:val="none" w:sz="0" w:space="0" w:color="auto"/>
          </w:divBdr>
        </w:div>
        <w:div w:id="1002006573">
          <w:marLeft w:val="0"/>
          <w:marRight w:val="0"/>
          <w:marTop w:val="0"/>
          <w:marBottom w:val="0"/>
          <w:divBdr>
            <w:top w:val="none" w:sz="0" w:space="0" w:color="auto"/>
            <w:left w:val="none" w:sz="0" w:space="0" w:color="auto"/>
            <w:bottom w:val="none" w:sz="0" w:space="0" w:color="auto"/>
            <w:right w:val="none" w:sz="0" w:space="0" w:color="auto"/>
          </w:divBdr>
        </w:div>
        <w:div w:id="472988543">
          <w:marLeft w:val="0"/>
          <w:marRight w:val="0"/>
          <w:marTop w:val="0"/>
          <w:marBottom w:val="0"/>
          <w:divBdr>
            <w:top w:val="none" w:sz="0" w:space="0" w:color="auto"/>
            <w:left w:val="none" w:sz="0" w:space="0" w:color="auto"/>
            <w:bottom w:val="none" w:sz="0" w:space="0" w:color="auto"/>
            <w:right w:val="none" w:sz="0" w:space="0" w:color="auto"/>
          </w:divBdr>
        </w:div>
        <w:div w:id="32197643">
          <w:marLeft w:val="0"/>
          <w:marRight w:val="0"/>
          <w:marTop w:val="0"/>
          <w:marBottom w:val="0"/>
          <w:divBdr>
            <w:top w:val="none" w:sz="0" w:space="0" w:color="auto"/>
            <w:left w:val="none" w:sz="0" w:space="0" w:color="auto"/>
            <w:bottom w:val="none" w:sz="0" w:space="0" w:color="auto"/>
            <w:right w:val="none" w:sz="0" w:space="0" w:color="auto"/>
          </w:divBdr>
        </w:div>
        <w:div w:id="1783456122">
          <w:marLeft w:val="0"/>
          <w:marRight w:val="0"/>
          <w:marTop w:val="0"/>
          <w:marBottom w:val="0"/>
          <w:divBdr>
            <w:top w:val="none" w:sz="0" w:space="0" w:color="auto"/>
            <w:left w:val="none" w:sz="0" w:space="0" w:color="auto"/>
            <w:bottom w:val="none" w:sz="0" w:space="0" w:color="auto"/>
            <w:right w:val="none" w:sz="0" w:space="0" w:color="auto"/>
          </w:divBdr>
        </w:div>
        <w:div w:id="395589027">
          <w:marLeft w:val="0"/>
          <w:marRight w:val="0"/>
          <w:marTop w:val="0"/>
          <w:marBottom w:val="0"/>
          <w:divBdr>
            <w:top w:val="none" w:sz="0" w:space="0" w:color="auto"/>
            <w:left w:val="none" w:sz="0" w:space="0" w:color="auto"/>
            <w:bottom w:val="none" w:sz="0" w:space="0" w:color="auto"/>
            <w:right w:val="none" w:sz="0" w:space="0" w:color="auto"/>
          </w:divBdr>
        </w:div>
        <w:div w:id="1165821401">
          <w:marLeft w:val="0"/>
          <w:marRight w:val="0"/>
          <w:marTop w:val="0"/>
          <w:marBottom w:val="0"/>
          <w:divBdr>
            <w:top w:val="none" w:sz="0" w:space="0" w:color="auto"/>
            <w:left w:val="none" w:sz="0" w:space="0" w:color="auto"/>
            <w:bottom w:val="none" w:sz="0" w:space="0" w:color="auto"/>
            <w:right w:val="none" w:sz="0" w:space="0" w:color="auto"/>
          </w:divBdr>
        </w:div>
        <w:div w:id="1834755066">
          <w:marLeft w:val="0"/>
          <w:marRight w:val="0"/>
          <w:marTop w:val="0"/>
          <w:marBottom w:val="0"/>
          <w:divBdr>
            <w:top w:val="none" w:sz="0" w:space="0" w:color="auto"/>
            <w:left w:val="none" w:sz="0" w:space="0" w:color="auto"/>
            <w:bottom w:val="none" w:sz="0" w:space="0" w:color="auto"/>
            <w:right w:val="none" w:sz="0" w:space="0" w:color="auto"/>
          </w:divBdr>
        </w:div>
        <w:div w:id="1289044245">
          <w:marLeft w:val="0"/>
          <w:marRight w:val="0"/>
          <w:marTop w:val="0"/>
          <w:marBottom w:val="0"/>
          <w:divBdr>
            <w:top w:val="none" w:sz="0" w:space="0" w:color="auto"/>
            <w:left w:val="none" w:sz="0" w:space="0" w:color="auto"/>
            <w:bottom w:val="none" w:sz="0" w:space="0" w:color="auto"/>
            <w:right w:val="none" w:sz="0" w:space="0" w:color="auto"/>
          </w:divBdr>
        </w:div>
        <w:div w:id="1619603911">
          <w:marLeft w:val="0"/>
          <w:marRight w:val="0"/>
          <w:marTop w:val="0"/>
          <w:marBottom w:val="0"/>
          <w:divBdr>
            <w:top w:val="none" w:sz="0" w:space="0" w:color="auto"/>
            <w:left w:val="none" w:sz="0" w:space="0" w:color="auto"/>
            <w:bottom w:val="none" w:sz="0" w:space="0" w:color="auto"/>
            <w:right w:val="none" w:sz="0" w:space="0" w:color="auto"/>
          </w:divBdr>
        </w:div>
        <w:div w:id="687753607">
          <w:marLeft w:val="0"/>
          <w:marRight w:val="0"/>
          <w:marTop w:val="0"/>
          <w:marBottom w:val="0"/>
          <w:divBdr>
            <w:top w:val="none" w:sz="0" w:space="0" w:color="auto"/>
            <w:left w:val="none" w:sz="0" w:space="0" w:color="auto"/>
            <w:bottom w:val="none" w:sz="0" w:space="0" w:color="auto"/>
            <w:right w:val="none" w:sz="0" w:space="0" w:color="auto"/>
          </w:divBdr>
        </w:div>
        <w:div w:id="1518692771">
          <w:marLeft w:val="0"/>
          <w:marRight w:val="0"/>
          <w:marTop w:val="0"/>
          <w:marBottom w:val="0"/>
          <w:divBdr>
            <w:top w:val="none" w:sz="0" w:space="0" w:color="auto"/>
            <w:left w:val="none" w:sz="0" w:space="0" w:color="auto"/>
            <w:bottom w:val="none" w:sz="0" w:space="0" w:color="auto"/>
            <w:right w:val="none" w:sz="0" w:space="0" w:color="auto"/>
          </w:divBdr>
        </w:div>
        <w:div w:id="1082724633">
          <w:marLeft w:val="0"/>
          <w:marRight w:val="0"/>
          <w:marTop w:val="0"/>
          <w:marBottom w:val="0"/>
          <w:divBdr>
            <w:top w:val="none" w:sz="0" w:space="0" w:color="auto"/>
            <w:left w:val="none" w:sz="0" w:space="0" w:color="auto"/>
            <w:bottom w:val="none" w:sz="0" w:space="0" w:color="auto"/>
            <w:right w:val="none" w:sz="0" w:space="0" w:color="auto"/>
          </w:divBdr>
        </w:div>
        <w:div w:id="1749620493">
          <w:marLeft w:val="0"/>
          <w:marRight w:val="0"/>
          <w:marTop w:val="0"/>
          <w:marBottom w:val="0"/>
          <w:divBdr>
            <w:top w:val="none" w:sz="0" w:space="0" w:color="auto"/>
            <w:left w:val="none" w:sz="0" w:space="0" w:color="auto"/>
            <w:bottom w:val="none" w:sz="0" w:space="0" w:color="auto"/>
            <w:right w:val="none" w:sz="0" w:space="0" w:color="auto"/>
          </w:divBdr>
        </w:div>
        <w:div w:id="1443648970">
          <w:marLeft w:val="0"/>
          <w:marRight w:val="0"/>
          <w:marTop w:val="0"/>
          <w:marBottom w:val="0"/>
          <w:divBdr>
            <w:top w:val="none" w:sz="0" w:space="0" w:color="auto"/>
            <w:left w:val="none" w:sz="0" w:space="0" w:color="auto"/>
            <w:bottom w:val="none" w:sz="0" w:space="0" w:color="auto"/>
            <w:right w:val="none" w:sz="0" w:space="0" w:color="auto"/>
          </w:divBdr>
        </w:div>
        <w:div w:id="1328047673">
          <w:marLeft w:val="0"/>
          <w:marRight w:val="0"/>
          <w:marTop w:val="0"/>
          <w:marBottom w:val="0"/>
          <w:divBdr>
            <w:top w:val="none" w:sz="0" w:space="0" w:color="auto"/>
            <w:left w:val="none" w:sz="0" w:space="0" w:color="auto"/>
            <w:bottom w:val="none" w:sz="0" w:space="0" w:color="auto"/>
            <w:right w:val="none" w:sz="0" w:space="0" w:color="auto"/>
          </w:divBdr>
        </w:div>
        <w:div w:id="1053499957">
          <w:marLeft w:val="0"/>
          <w:marRight w:val="0"/>
          <w:marTop w:val="0"/>
          <w:marBottom w:val="0"/>
          <w:divBdr>
            <w:top w:val="none" w:sz="0" w:space="0" w:color="auto"/>
            <w:left w:val="none" w:sz="0" w:space="0" w:color="auto"/>
            <w:bottom w:val="none" w:sz="0" w:space="0" w:color="auto"/>
            <w:right w:val="none" w:sz="0" w:space="0" w:color="auto"/>
          </w:divBdr>
        </w:div>
        <w:div w:id="1531532839">
          <w:marLeft w:val="0"/>
          <w:marRight w:val="0"/>
          <w:marTop w:val="0"/>
          <w:marBottom w:val="0"/>
          <w:divBdr>
            <w:top w:val="none" w:sz="0" w:space="0" w:color="auto"/>
            <w:left w:val="none" w:sz="0" w:space="0" w:color="auto"/>
            <w:bottom w:val="none" w:sz="0" w:space="0" w:color="auto"/>
            <w:right w:val="none" w:sz="0" w:space="0" w:color="auto"/>
          </w:divBdr>
        </w:div>
        <w:div w:id="642349840">
          <w:marLeft w:val="0"/>
          <w:marRight w:val="0"/>
          <w:marTop w:val="0"/>
          <w:marBottom w:val="0"/>
          <w:divBdr>
            <w:top w:val="none" w:sz="0" w:space="0" w:color="auto"/>
            <w:left w:val="none" w:sz="0" w:space="0" w:color="auto"/>
            <w:bottom w:val="none" w:sz="0" w:space="0" w:color="auto"/>
            <w:right w:val="none" w:sz="0" w:space="0" w:color="auto"/>
          </w:divBdr>
        </w:div>
        <w:div w:id="1232155072">
          <w:marLeft w:val="0"/>
          <w:marRight w:val="0"/>
          <w:marTop w:val="0"/>
          <w:marBottom w:val="0"/>
          <w:divBdr>
            <w:top w:val="none" w:sz="0" w:space="0" w:color="auto"/>
            <w:left w:val="none" w:sz="0" w:space="0" w:color="auto"/>
            <w:bottom w:val="none" w:sz="0" w:space="0" w:color="auto"/>
            <w:right w:val="none" w:sz="0" w:space="0" w:color="auto"/>
          </w:divBdr>
        </w:div>
        <w:div w:id="438258689">
          <w:marLeft w:val="0"/>
          <w:marRight w:val="0"/>
          <w:marTop w:val="0"/>
          <w:marBottom w:val="0"/>
          <w:divBdr>
            <w:top w:val="none" w:sz="0" w:space="0" w:color="auto"/>
            <w:left w:val="none" w:sz="0" w:space="0" w:color="auto"/>
            <w:bottom w:val="none" w:sz="0" w:space="0" w:color="auto"/>
            <w:right w:val="none" w:sz="0" w:space="0" w:color="auto"/>
          </w:divBdr>
        </w:div>
        <w:div w:id="1822235095">
          <w:marLeft w:val="0"/>
          <w:marRight w:val="0"/>
          <w:marTop w:val="0"/>
          <w:marBottom w:val="0"/>
          <w:divBdr>
            <w:top w:val="none" w:sz="0" w:space="0" w:color="auto"/>
            <w:left w:val="none" w:sz="0" w:space="0" w:color="auto"/>
            <w:bottom w:val="none" w:sz="0" w:space="0" w:color="auto"/>
            <w:right w:val="none" w:sz="0" w:space="0" w:color="auto"/>
          </w:divBdr>
        </w:div>
        <w:div w:id="1877229027">
          <w:marLeft w:val="0"/>
          <w:marRight w:val="0"/>
          <w:marTop w:val="0"/>
          <w:marBottom w:val="0"/>
          <w:divBdr>
            <w:top w:val="none" w:sz="0" w:space="0" w:color="auto"/>
            <w:left w:val="none" w:sz="0" w:space="0" w:color="auto"/>
            <w:bottom w:val="none" w:sz="0" w:space="0" w:color="auto"/>
            <w:right w:val="none" w:sz="0" w:space="0" w:color="auto"/>
          </w:divBdr>
        </w:div>
        <w:div w:id="1362709741">
          <w:marLeft w:val="0"/>
          <w:marRight w:val="0"/>
          <w:marTop w:val="0"/>
          <w:marBottom w:val="0"/>
          <w:divBdr>
            <w:top w:val="none" w:sz="0" w:space="0" w:color="auto"/>
            <w:left w:val="none" w:sz="0" w:space="0" w:color="auto"/>
            <w:bottom w:val="none" w:sz="0" w:space="0" w:color="auto"/>
            <w:right w:val="none" w:sz="0" w:space="0" w:color="auto"/>
          </w:divBdr>
        </w:div>
        <w:div w:id="1154613536">
          <w:marLeft w:val="0"/>
          <w:marRight w:val="0"/>
          <w:marTop w:val="0"/>
          <w:marBottom w:val="0"/>
          <w:divBdr>
            <w:top w:val="none" w:sz="0" w:space="0" w:color="auto"/>
            <w:left w:val="none" w:sz="0" w:space="0" w:color="auto"/>
            <w:bottom w:val="none" w:sz="0" w:space="0" w:color="auto"/>
            <w:right w:val="none" w:sz="0" w:space="0" w:color="auto"/>
          </w:divBdr>
        </w:div>
        <w:div w:id="941457338">
          <w:marLeft w:val="0"/>
          <w:marRight w:val="0"/>
          <w:marTop w:val="0"/>
          <w:marBottom w:val="0"/>
          <w:divBdr>
            <w:top w:val="none" w:sz="0" w:space="0" w:color="auto"/>
            <w:left w:val="none" w:sz="0" w:space="0" w:color="auto"/>
            <w:bottom w:val="none" w:sz="0" w:space="0" w:color="auto"/>
            <w:right w:val="none" w:sz="0" w:space="0" w:color="auto"/>
          </w:divBdr>
        </w:div>
        <w:div w:id="634137291">
          <w:marLeft w:val="0"/>
          <w:marRight w:val="0"/>
          <w:marTop w:val="0"/>
          <w:marBottom w:val="0"/>
          <w:divBdr>
            <w:top w:val="none" w:sz="0" w:space="0" w:color="auto"/>
            <w:left w:val="none" w:sz="0" w:space="0" w:color="auto"/>
            <w:bottom w:val="none" w:sz="0" w:space="0" w:color="auto"/>
            <w:right w:val="none" w:sz="0" w:space="0" w:color="auto"/>
          </w:divBdr>
        </w:div>
        <w:div w:id="1325472108">
          <w:marLeft w:val="0"/>
          <w:marRight w:val="0"/>
          <w:marTop w:val="0"/>
          <w:marBottom w:val="0"/>
          <w:divBdr>
            <w:top w:val="none" w:sz="0" w:space="0" w:color="auto"/>
            <w:left w:val="none" w:sz="0" w:space="0" w:color="auto"/>
            <w:bottom w:val="none" w:sz="0" w:space="0" w:color="auto"/>
            <w:right w:val="none" w:sz="0" w:space="0" w:color="auto"/>
          </w:divBdr>
        </w:div>
        <w:div w:id="1255162785">
          <w:marLeft w:val="0"/>
          <w:marRight w:val="0"/>
          <w:marTop w:val="0"/>
          <w:marBottom w:val="0"/>
          <w:divBdr>
            <w:top w:val="none" w:sz="0" w:space="0" w:color="auto"/>
            <w:left w:val="none" w:sz="0" w:space="0" w:color="auto"/>
            <w:bottom w:val="none" w:sz="0" w:space="0" w:color="auto"/>
            <w:right w:val="none" w:sz="0" w:space="0" w:color="auto"/>
          </w:divBdr>
        </w:div>
        <w:div w:id="448663567">
          <w:marLeft w:val="0"/>
          <w:marRight w:val="0"/>
          <w:marTop w:val="0"/>
          <w:marBottom w:val="0"/>
          <w:divBdr>
            <w:top w:val="none" w:sz="0" w:space="0" w:color="auto"/>
            <w:left w:val="none" w:sz="0" w:space="0" w:color="auto"/>
            <w:bottom w:val="none" w:sz="0" w:space="0" w:color="auto"/>
            <w:right w:val="none" w:sz="0" w:space="0" w:color="auto"/>
          </w:divBdr>
        </w:div>
        <w:div w:id="197275761">
          <w:marLeft w:val="0"/>
          <w:marRight w:val="0"/>
          <w:marTop w:val="0"/>
          <w:marBottom w:val="0"/>
          <w:divBdr>
            <w:top w:val="none" w:sz="0" w:space="0" w:color="auto"/>
            <w:left w:val="none" w:sz="0" w:space="0" w:color="auto"/>
            <w:bottom w:val="none" w:sz="0" w:space="0" w:color="auto"/>
            <w:right w:val="none" w:sz="0" w:space="0" w:color="auto"/>
          </w:divBdr>
        </w:div>
        <w:div w:id="1659075355">
          <w:marLeft w:val="0"/>
          <w:marRight w:val="0"/>
          <w:marTop w:val="0"/>
          <w:marBottom w:val="0"/>
          <w:divBdr>
            <w:top w:val="none" w:sz="0" w:space="0" w:color="auto"/>
            <w:left w:val="none" w:sz="0" w:space="0" w:color="auto"/>
            <w:bottom w:val="none" w:sz="0" w:space="0" w:color="auto"/>
            <w:right w:val="none" w:sz="0" w:space="0" w:color="auto"/>
          </w:divBdr>
        </w:div>
        <w:div w:id="1683120167">
          <w:marLeft w:val="0"/>
          <w:marRight w:val="0"/>
          <w:marTop w:val="0"/>
          <w:marBottom w:val="0"/>
          <w:divBdr>
            <w:top w:val="none" w:sz="0" w:space="0" w:color="auto"/>
            <w:left w:val="none" w:sz="0" w:space="0" w:color="auto"/>
            <w:bottom w:val="none" w:sz="0" w:space="0" w:color="auto"/>
            <w:right w:val="none" w:sz="0" w:space="0" w:color="auto"/>
          </w:divBdr>
        </w:div>
        <w:div w:id="1450510808">
          <w:marLeft w:val="0"/>
          <w:marRight w:val="0"/>
          <w:marTop w:val="0"/>
          <w:marBottom w:val="0"/>
          <w:divBdr>
            <w:top w:val="none" w:sz="0" w:space="0" w:color="auto"/>
            <w:left w:val="none" w:sz="0" w:space="0" w:color="auto"/>
            <w:bottom w:val="none" w:sz="0" w:space="0" w:color="auto"/>
            <w:right w:val="none" w:sz="0" w:space="0" w:color="auto"/>
          </w:divBdr>
        </w:div>
        <w:div w:id="775447213">
          <w:marLeft w:val="0"/>
          <w:marRight w:val="0"/>
          <w:marTop w:val="0"/>
          <w:marBottom w:val="0"/>
          <w:divBdr>
            <w:top w:val="none" w:sz="0" w:space="0" w:color="auto"/>
            <w:left w:val="none" w:sz="0" w:space="0" w:color="auto"/>
            <w:bottom w:val="none" w:sz="0" w:space="0" w:color="auto"/>
            <w:right w:val="none" w:sz="0" w:space="0" w:color="auto"/>
          </w:divBdr>
        </w:div>
        <w:div w:id="909189781">
          <w:marLeft w:val="0"/>
          <w:marRight w:val="0"/>
          <w:marTop w:val="0"/>
          <w:marBottom w:val="0"/>
          <w:divBdr>
            <w:top w:val="none" w:sz="0" w:space="0" w:color="auto"/>
            <w:left w:val="none" w:sz="0" w:space="0" w:color="auto"/>
            <w:bottom w:val="none" w:sz="0" w:space="0" w:color="auto"/>
            <w:right w:val="none" w:sz="0" w:space="0" w:color="auto"/>
          </w:divBdr>
        </w:div>
        <w:div w:id="838078538">
          <w:marLeft w:val="0"/>
          <w:marRight w:val="0"/>
          <w:marTop w:val="0"/>
          <w:marBottom w:val="0"/>
          <w:divBdr>
            <w:top w:val="none" w:sz="0" w:space="0" w:color="auto"/>
            <w:left w:val="none" w:sz="0" w:space="0" w:color="auto"/>
            <w:bottom w:val="none" w:sz="0" w:space="0" w:color="auto"/>
            <w:right w:val="none" w:sz="0" w:space="0" w:color="auto"/>
          </w:divBdr>
        </w:div>
        <w:div w:id="1661423396">
          <w:marLeft w:val="0"/>
          <w:marRight w:val="0"/>
          <w:marTop w:val="0"/>
          <w:marBottom w:val="0"/>
          <w:divBdr>
            <w:top w:val="none" w:sz="0" w:space="0" w:color="auto"/>
            <w:left w:val="none" w:sz="0" w:space="0" w:color="auto"/>
            <w:bottom w:val="none" w:sz="0" w:space="0" w:color="auto"/>
            <w:right w:val="none" w:sz="0" w:space="0" w:color="auto"/>
          </w:divBdr>
        </w:div>
        <w:div w:id="940600047">
          <w:marLeft w:val="0"/>
          <w:marRight w:val="0"/>
          <w:marTop w:val="0"/>
          <w:marBottom w:val="0"/>
          <w:divBdr>
            <w:top w:val="none" w:sz="0" w:space="0" w:color="auto"/>
            <w:left w:val="none" w:sz="0" w:space="0" w:color="auto"/>
            <w:bottom w:val="none" w:sz="0" w:space="0" w:color="auto"/>
            <w:right w:val="none" w:sz="0" w:space="0" w:color="auto"/>
          </w:divBdr>
        </w:div>
        <w:div w:id="1999573166">
          <w:marLeft w:val="0"/>
          <w:marRight w:val="0"/>
          <w:marTop w:val="0"/>
          <w:marBottom w:val="0"/>
          <w:divBdr>
            <w:top w:val="none" w:sz="0" w:space="0" w:color="auto"/>
            <w:left w:val="none" w:sz="0" w:space="0" w:color="auto"/>
            <w:bottom w:val="none" w:sz="0" w:space="0" w:color="auto"/>
            <w:right w:val="none" w:sz="0" w:space="0" w:color="auto"/>
          </w:divBdr>
        </w:div>
        <w:div w:id="1830051392">
          <w:marLeft w:val="0"/>
          <w:marRight w:val="0"/>
          <w:marTop w:val="0"/>
          <w:marBottom w:val="0"/>
          <w:divBdr>
            <w:top w:val="none" w:sz="0" w:space="0" w:color="auto"/>
            <w:left w:val="none" w:sz="0" w:space="0" w:color="auto"/>
            <w:bottom w:val="none" w:sz="0" w:space="0" w:color="auto"/>
            <w:right w:val="none" w:sz="0" w:space="0" w:color="auto"/>
          </w:divBdr>
        </w:div>
        <w:div w:id="1374967405">
          <w:marLeft w:val="0"/>
          <w:marRight w:val="0"/>
          <w:marTop w:val="0"/>
          <w:marBottom w:val="0"/>
          <w:divBdr>
            <w:top w:val="none" w:sz="0" w:space="0" w:color="auto"/>
            <w:left w:val="none" w:sz="0" w:space="0" w:color="auto"/>
            <w:bottom w:val="none" w:sz="0" w:space="0" w:color="auto"/>
            <w:right w:val="none" w:sz="0" w:space="0" w:color="auto"/>
          </w:divBdr>
        </w:div>
        <w:div w:id="1154444206">
          <w:marLeft w:val="0"/>
          <w:marRight w:val="0"/>
          <w:marTop w:val="0"/>
          <w:marBottom w:val="0"/>
          <w:divBdr>
            <w:top w:val="none" w:sz="0" w:space="0" w:color="auto"/>
            <w:left w:val="none" w:sz="0" w:space="0" w:color="auto"/>
            <w:bottom w:val="none" w:sz="0" w:space="0" w:color="auto"/>
            <w:right w:val="none" w:sz="0" w:space="0" w:color="auto"/>
          </w:divBdr>
        </w:div>
        <w:div w:id="696933388">
          <w:marLeft w:val="0"/>
          <w:marRight w:val="0"/>
          <w:marTop w:val="0"/>
          <w:marBottom w:val="0"/>
          <w:divBdr>
            <w:top w:val="none" w:sz="0" w:space="0" w:color="auto"/>
            <w:left w:val="none" w:sz="0" w:space="0" w:color="auto"/>
            <w:bottom w:val="none" w:sz="0" w:space="0" w:color="auto"/>
            <w:right w:val="none" w:sz="0" w:space="0" w:color="auto"/>
          </w:divBdr>
        </w:div>
        <w:div w:id="1765883803">
          <w:marLeft w:val="0"/>
          <w:marRight w:val="0"/>
          <w:marTop w:val="0"/>
          <w:marBottom w:val="0"/>
          <w:divBdr>
            <w:top w:val="none" w:sz="0" w:space="0" w:color="auto"/>
            <w:left w:val="none" w:sz="0" w:space="0" w:color="auto"/>
            <w:bottom w:val="none" w:sz="0" w:space="0" w:color="auto"/>
            <w:right w:val="none" w:sz="0" w:space="0" w:color="auto"/>
          </w:divBdr>
        </w:div>
        <w:div w:id="627201564">
          <w:marLeft w:val="0"/>
          <w:marRight w:val="0"/>
          <w:marTop w:val="0"/>
          <w:marBottom w:val="0"/>
          <w:divBdr>
            <w:top w:val="none" w:sz="0" w:space="0" w:color="auto"/>
            <w:left w:val="none" w:sz="0" w:space="0" w:color="auto"/>
            <w:bottom w:val="none" w:sz="0" w:space="0" w:color="auto"/>
            <w:right w:val="none" w:sz="0" w:space="0" w:color="auto"/>
          </w:divBdr>
        </w:div>
        <w:div w:id="2131585558">
          <w:marLeft w:val="0"/>
          <w:marRight w:val="0"/>
          <w:marTop w:val="0"/>
          <w:marBottom w:val="0"/>
          <w:divBdr>
            <w:top w:val="none" w:sz="0" w:space="0" w:color="auto"/>
            <w:left w:val="none" w:sz="0" w:space="0" w:color="auto"/>
            <w:bottom w:val="none" w:sz="0" w:space="0" w:color="auto"/>
            <w:right w:val="none" w:sz="0" w:space="0" w:color="auto"/>
          </w:divBdr>
        </w:div>
        <w:div w:id="1994408337">
          <w:marLeft w:val="0"/>
          <w:marRight w:val="0"/>
          <w:marTop w:val="0"/>
          <w:marBottom w:val="0"/>
          <w:divBdr>
            <w:top w:val="none" w:sz="0" w:space="0" w:color="auto"/>
            <w:left w:val="none" w:sz="0" w:space="0" w:color="auto"/>
            <w:bottom w:val="none" w:sz="0" w:space="0" w:color="auto"/>
            <w:right w:val="none" w:sz="0" w:space="0" w:color="auto"/>
          </w:divBdr>
        </w:div>
        <w:div w:id="2010061051">
          <w:marLeft w:val="0"/>
          <w:marRight w:val="0"/>
          <w:marTop w:val="0"/>
          <w:marBottom w:val="0"/>
          <w:divBdr>
            <w:top w:val="none" w:sz="0" w:space="0" w:color="auto"/>
            <w:left w:val="none" w:sz="0" w:space="0" w:color="auto"/>
            <w:bottom w:val="none" w:sz="0" w:space="0" w:color="auto"/>
            <w:right w:val="none" w:sz="0" w:space="0" w:color="auto"/>
          </w:divBdr>
        </w:div>
        <w:div w:id="1764299050">
          <w:marLeft w:val="0"/>
          <w:marRight w:val="0"/>
          <w:marTop w:val="0"/>
          <w:marBottom w:val="0"/>
          <w:divBdr>
            <w:top w:val="none" w:sz="0" w:space="0" w:color="auto"/>
            <w:left w:val="none" w:sz="0" w:space="0" w:color="auto"/>
            <w:bottom w:val="none" w:sz="0" w:space="0" w:color="auto"/>
            <w:right w:val="none" w:sz="0" w:space="0" w:color="auto"/>
          </w:divBdr>
        </w:div>
        <w:div w:id="2085905435">
          <w:marLeft w:val="0"/>
          <w:marRight w:val="0"/>
          <w:marTop w:val="0"/>
          <w:marBottom w:val="0"/>
          <w:divBdr>
            <w:top w:val="none" w:sz="0" w:space="0" w:color="auto"/>
            <w:left w:val="none" w:sz="0" w:space="0" w:color="auto"/>
            <w:bottom w:val="none" w:sz="0" w:space="0" w:color="auto"/>
            <w:right w:val="none" w:sz="0" w:space="0" w:color="auto"/>
          </w:divBdr>
        </w:div>
        <w:div w:id="338116129">
          <w:marLeft w:val="0"/>
          <w:marRight w:val="0"/>
          <w:marTop w:val="0"/>
          <w:marBottom w:val="0"/>
          <w:divBdr>
            <w:top w:val="none" w:sz="0" w:space="0" w:color="auto"/>
            <w:left w:val="none" w:sz="0" w:space="0" w:color="auto"/>
            <w:bottom w:val="none" w:sz="0" w:space="0" w:color="auto"/>
            <w:right w:val="none" w:sz="0" w:space="0" w:color="auto"/>
          </w:divBdr>
        </w:div>
        <w:div w:id="308019454">
          <w:marLeft w:val="0"/>
          <w:marRight w:val="0"/>
          <w:marTop w:val="0"/>
          <w:marBottom w:val="0"/>
          <w:divBdr>
            <w:top w:val="none" w:sz="0" w:space="0" w:color="auto"/>
            <w:left w:val="none" w:sz="0" w:space="0" w:color="auto"/>
            <w:bottom w:val="none" w:sz="0" w:space="0" w:color="auto"/>
            <w:right w:val="none" w:sz="0" w:space="0" w:color="auto"/>
          </w:divBdr>
        </w:div>
        <w:div w:id="310406375">
          <w:marLeft w:val="0"/>
          <w:marRight w:val="0"/>
          <w:marTop w:val="0"/>
          <w:marBottom w:val="0"/>
          <w:divBdr>
            <w:top w:val="none" w:sz="0" w:space="0" w:color="auto"/>
            <w:left w:val="none" w:sz="0" w:space="0" w:color="auto"/>
            <w:bottom w:val="none" w:sz="0" w:space="0" w:color="auto"/>
            <w:right w:val="none" w:sz="0" w:space="0" w:color="auto"/>
          </w:divBdr>
        </w:div>
        <w:div w:id="2073382684">
          <w:marLeft w:val="0"/>
          <w:marRight w:val="0"/>
          <w:marTop w:val="0"/>
          <w:marBottom w:val="0"/>
          <w:divBdr>
            <w:top w:val="none" w:sz="0" w:space="0" w:color="auto"/>
            <w:left w:val="none" w:sz="0" w:space="0" w:color="auto"/>
            <w:bottom w:val="none" w:sz="0" w:space="0" w:color="auto"/>
            <w:right w:val="none" w:sz="0" w:space="0" w:color="auto"/>
          </w:divBdr>
        </w:div>
        <w:div w:id="238178917">
          <w:marLeft w:val="0"/>
          <w:marRight w:val="0"/>
          <w:marTop w:val="0"/>
          <w:marBottom w:val="0"/>
          <w:divBdr>
            <w:top w:val="none" w:sz="0" w:space="0" w:color="auto"/>
            <w:left w:val="none" w:sz="0" w:space="0" w:color="auto"/>
            <w:bottom w:val="none" w:sz="0" w:space="0" w:color="auto"/>
            <w:right w:val="none" w:sz="0" w:space="0" w:color="auto"/>
          </w:divBdr>
        </w:div>
        <w:div w:id="383987818">
          <w:marLeft w:val="0"/>
          <w:marRight w:val="0"/>
          <w:marTop w:val="0"/>
          <w:marBottom w:val="0"/>
          <w:divBdr>
            <w:top w:val="none" w:sz="0" w:space="0" w:color="auto"/>
            <w:left w:val="none" w:sz="0" w:space="0" w:color="auto"/>
            <w:bottom w:val="none" w:sz="0" w:space="0" w:color="auto"/>
            <w:right w:val="none" w:sz="0" w:space="0" w:color="auto"/>
          </w:divBdr>
        </w:div>
        <w:div w:id="1888687379">
          <w:marLeft w:val="0"/>
          <w:marRight w:val="0"/>
          <w:marTop w:val="0"/>
          <w:marBottom w:val="0"/>
          <w:divBdr>
            <w:top w:val="none" w:sz="0" w:space="0" w:color="auto"/>
            <w:left w:val="none" w:sz="0" w:space="0" w:color="auto"/>
            <w:bottom w:val="none" w:sz="0" w:space="0" w:color="auto"/>
            <w:right w:val="none" w:sz="0" w:space="0" w:color="auto"/>
          </w:divBdr>
        </w:div>
        <w:div w:id="285352159">
          <w:marLeft w:val="0"/>
          <w:marRight w:val="0"/>
          <w:marTop w:val="0"/>
          <w:marBottom w:val="0"/>
          <w:divBdr>
            <w:top w:val="none" w:sz="0" w:space="0" w:color="auto"/>
            <w:left w:val="none" w:sz="0" w:space="0" w:color="auto"/>
            <w:bottom w:val="none" w:sz="0" w:space="0" w:color="auto"/>
            <w:right w:val="none" w:sz="0" w:space="0" w:color="auto"/>
          </w:divBdr>
        </w:div>
        <w:div w:id="525363436">
          <w:marLeft w:val="0"/>
          <w:marRight w:val="0"/>
          <w:marTop w:val="0"/>
          <w:marBottom w:val="0"/>
          <w:divBdr>
            <w:top w:val="none" w:sz="0" w:space="0" w:color="auto"/>
            <w:left w:val="none" w:sz="0" w:space="0" w:color="auto"/>
            <w:bottom w:val="none" w:sz="0" w:space="0" w:color="auto"/>
            <w:right w:val="none" w:sz="0" w:space="0" w:color="auto"/>
          </w:divBdr>
        </w:div>
        <w:div w:id="1576931906">
          <w:marLeft w:val="0"/>
          <w:marRight w:val="0"/>
          <w:marTop w:val="0"/>
          <w:marBottom w:val="0"/>
          <w:divBdr>
            <w:top w:val="none" w:sz="0" w:space="0" w:color="auto"/>
            <w:left w:val="none" w:sz="0" w:space="0" w:color="auto"/>
            <w:bottom w:val="none" w:sz="0" w:space="0" w:color="auto"/>
            <w:right w:val="none" w:sz="0" w:space="0" w:color="auto"/>
          </w:divBdr>
        </w:div>
        <w:div w:id="150878023">
          <w:marLeft w:val="0"/>
          <w:marRight w:val="0"/>
          <w:marTop w:val="0"/>
          <w:marBottom w:val="0"/>
          <w:divBdr>
            <w:top w:val="none" w:sz="0" w:space="0" w:color="auto"/>
            <w:left w:val="none" w:sz="0" w:space="0" w:color="auto"/>
            <w:bottom w:val="none" w:sz="0" w:space="0" w:color="auto"/>
            <w:right w:val="none" w:sz="0" w:space="0" w:color="auto"/>
          </w:divBdr>
        </w:div>
        <w:div w:id="1150101430">
          <w:marLeft w:val="0"/>
          <w:marRight w:val="0"/>
          <w:marTop w:val="0"/>
          <w:marBottom w:val="0"/>
          <w:divBdr>
            <w:top w:val="none" w:sz="0" w:space="0" w:color="auto"/>
            <w:left w:val="none" w:sz="0" w:space="0" w:color="auto"/>
            <w:bottom w:val="none" w:sz="0" w:space="0" w:color="auto"/>
            <w:right w:val="none" w:sz="0" w:space="0" w:color="auto"/>
          </w:divBdr>
        </w:div>
        <w:div w:id="2136295233">
          <w:marLeft w:val="0"/>
          <w:marRight w:val="0"/>
          <w:marTop w:val="0"/>
          <w:marBottom w:val="0"/>
          <w:divBdr>
            <w:top w:val="none" w:sz="0" w:space="0" w:color="auto"/>
            <w:left w:val="none" w:sz="0" w:space="0" w:color="auto"/>
            <w:bottom w:val="none" w:sz="0" w:space="0" w:color="auto"/>
            <w:right w:val="none" w:sz="0" w:space="0" w:color="auto"/>
          </w:divBdr>
        </w:div>
        <w:div w:id="630214048">
          <w:marLeft w:val="0"/>
          <w:marRight w:val="0"/>
          <w:marTop w:val="0"/>
          <w:marBottom w:val="0"/>
          <w:divBdr>
            <w:top w:val="none" w:sz="0" w:space="0" w:color="auto"/>
            <w:left w:val="none" w:sz="0" w:space="0" w:color="auto"/>
            <w:bottom w:val="none" w:sz="0" w:space="0" w:color="auto"/>
            <w:right w:val="none" w:sz="0" w:space="0" w:color="auto"/>
          </w:divBdr>
        </w:div>
        <w:div w:id="72317893">
          <w:marLeft w:val="0"/>
          <w:marRight w:val="0"/>
          <w:marTop w:val="0"/>
          <w:marBottom w:val="0"/>
          <w:divBdr>
            <w:top w:val="none" w:sz="0" w:space="0" w:color="auto"/>
            <w:left w:val="none" w:sz="0" w:space="0" w:color="auto"/>
            <w:bottom w:val="none" w:sz="0" w:space="0" w:color="auto"/>
            <w:right w:val="none" w:sz="0" w:space="0" w:color="auto"/>
          </w:divBdr>
        </w:div>
        <w:div w:id="1487819306">
          <w:marLeft w:val="0"/>
          <w:marRight w:val="0"/>
          <w:marTop w:val="0"/>
          <w:marBottom w:val="0"/>
          <w:divBdr>
            <w:top w:val="none" w:sz="0" w:space="0" w:color="auto"/>
            <w:left w:val="none" w:sz="0" w:space="0" w:color="auto"/>
            <w:bottom w:val="none" w:sz="0" w:space="0" w:color="auto"/>
            <w:right w:val="none" w:sz="0" w:space="0" w:color="auto"/>
          </w:divBdr>
        </w:div>
        <w:div w:id="700320312">
          <w:marLeft w:val="0"/>
          <w:marRight w:val="0"/>
          <w:marTop w:val="0"/>
          <w:marBottom w:val="0"/>
          <w:divBdr>
            <w:top w:val="none" w:sz="0" w:space="0" w:color="auto"/>
            <w:left w:val="none" w:sz="0" w:space="0" w:color="auto"/>
            <w:bottom w:val="none" w:sz="0" w:space="0" w:color="auto"/>
            <w:right w:val="none" w:sz="0" w:space="0" w:color="auto"/>
          </w:divBdr>
        </w:div>
        <w:div w:id="473110971">
          <w:marLeft w:val="0"/>
          <w:marRight w:val="0"/>
          <w:marTop w:val="0"/>
          <w:marBottom w:val="0"/>
          <w:divBdr>
            <w:top w:val="none" w:sz="0" w:space="0" w:color="auto"/>
            <w:left w:val="none" w:sz="0" w:space="0" w:color="auto"/>
            <w:bottom w:val="none" w:sz="0" w:space="0" w:color="auto"/>
            <w:right w:val="none" w:sz="0" w:space="0" w:color="auto"/>
          </w:divBdr>
        </w:div>
        <w:div w:id="574433094">
          <w:marLeft w:val="0"/>
          <w:marRight w:val="0"/>
          <w:marTop w:val="0"/>
          <w:marBottom w:val="0"/>
          <w:divBdr>
            <w:top w:val="none" w:sz="0" w:space="0" w:color="auto"/>
            <w:left w:val="none" w:sz="0" w:space="0" w:color="auto"/>
            <w:bottom w:val="none" w:sz="0" w:space="0" w:color="auto"/>
            <w:right w:val="none" w:sz="0" w:space="0" w:color="auto"/>
          </w:divBdr>
        </w:div>
        <w:div w:id="1139497409">
          <w:marLeft w:val="0"/>
          <w:marRight w:val="0"/>
          <w:marTop w:val="0"/>
          <w:marBottom w:val="0"/>
          <w:divBdr>
            <w:top w:val="none" w:sz="0" w:space="0" w:color="auto"/>
            <w:left w:val="none" w:sz="0" w:space="0" w:color="auto"/>
            <w:bottom w:val="none" w:sz="0" w:space="0" w:color="auto"/>
            <w:right w:val="none" w:sz="0" w:space="0" w:color="auto"/>
          </w:divBdr>
        </w:div>
        <w:div w:id="1547445813">
          <w:marLeft w:val="0"/>
          <w:marRight w:val="0"/>
          <w:marTop w:val="0"/>
          <w:marBottom w:val="0"/>
          <w:divBdr>
            <w:top w:val="none" w:sz="0" w:space="0" w:color="auto"/>
            <w:left w:val="none" w:sz="0" w:space="0" w:color="auto"/>
            <w:bottom w:val="none" w:sz="0" w:space="0" w:color="auto"/>
            <w:right w:val="none" w:sz="0" w:space="0" w:color="auto"/>
          </w:divBdr>
        </w:div>
        <w:div w:id="1302075533">
          <w:marLeft w:val="0"/>
          <w:marRight w:val="0"/>
          <w:marTop w:val="0"/>
          <w:marBottom w:val="0"/>
          <w:divBdr>
            <w:top w:val="none" w:sz="0" w:space="0" w:color="auto"/>
            <w:left w:val="none" w:sz="0" w:space="0" w:color="auto"/>
            <w:bottom w:val="none" w:sz="0" w:space="0" w:color="auto"/>
            <w:right w:val="none" w:sz="0" w:space="0" w:color="auto"/>
          </w:divBdr>
        </w:div>
        <w:div w:id="1861046175">
          <w:marLeft w:val="0"/>
          <w:marRight w:val="0"/>
          <w:marTop w:val="0"/>
          <w:marBottom w:val="0"/>
          <w:divBdr>
            <w:top w:val="none" w:sz="0" w:space="0" w:color="auto"/>
            <w:left w:val="none" w:sz="0" w:space="0" w:color="auto"/>
            <w:bottom w:val="none" w:sz="0" w:space="0" w:color="auto"/>
            <w:right w:val="none" w:sz="0" w:space="0" w:color="auto"/>
          </w:divBdr>
        </w:div>
        <w:div w:id="563874285">
          <w:marLeft w:val="0"/>
          <w:marRight w:val="0"/>
          <w:marTop w:val="0"/>
          <w:marBottom w:val="0"/>
          <w:divBdr>
            <w:top w:val="none" w:sz="0" w:space="0" w:color="auto"/>
            <w:left w:val="none" w:sz="0" w:space="0" w:color="auto"/>
            <w:bottom w:val="none" w:sz="0" w:space="0" w:color="auto"/>
            <w:right w:val="none" w:sz="0" w:space="0" w:color="auto"/>
          </w:divBdr>
        </w:div>
        <w:div w:id="1255894764">
          <w:marLeft w:val="0"/>
          <w:marRight w:val="0"/>
          <w:marTop w:val="0"/>
          <w:marBottom w:val="0"/>
          <w:divBdr>
            <w:top w:val="none" w:sz="0" w:space="0" w:color="auto"/>
            <w:left w:val="none" w:sz="0" w:space="0" w:color="auto"/>
            <w:bottom w:val="none" w:sz="0" w:space="0" w:color="auto"/>
            <w:right w:val="none" w:sz="0" w:space="0" w:color="auto"/>
          </w:divBdr>
        </w:div>
        <w:div w:id="19282997">
          <w:marLeft w:val="0"/>
          <w:marRight w:val="0"/>
          <w:marTop w:val="0"/>
          <w:marBottom w:val="0"/>
          <w:divBdr>
            <w:top w:val="none" w:sz="0" w:space="0" w:color="auto"/>
            <w:left w:val="none" w:sz="0" w:space="0" w:color="auto"/>
            <w:bottom w:val="none" w:sz="0" w:space="0" w:color="auto"/>
            <w:right w:val="none" w:sz="0" w:space="0" w:color="auto"/>
          </w:divBdr>
        </w:div>
        <w:div w:id="1567377725">
          <w:marLeft w:val="0"/>
          <w:marRight w:val="0"/>
          <w:marTop w:val="0"/>
          <w:marBottom w:val="0"/>
          <w:divBdr>
            <w:top w:val="none" w:sz="0" w:space="0" w:color="auto"/>
            <w:left w:val="none" w:sz="0" w:space="0" w:color="auto"/>
            <w:bottom w:val="none" w:sz="0" w:space="0" w:color="auto"/>
            <w:right w:val="none" w:sz="0" w:space="0" w:color="auto"/>
          </w:divBdr>
        </w:div>
        <w:div w:id="1499156497">
          <w:marLeft w:val="0"/>
          <w:marRight w:val="0"/>
          <w:marTop w:val="0"/>
          <w:marBottom w:val="0"/>
          <w:divBdr>
            <w:top w:val="none" w:sz="0" w:space="0" w:color="auto"/>
            <w:left w:val="none" w:sz="0" w:space="0" w:color="auto"/>
            <w:bottom w:val="none" w:sz="0" w:space="0" w:color="auto"/>
            <w:right w:val="none" w:sz="0" w:space="0" w:color="auto"/>
          </w:divBdr>
        </w:div>
        <w:div w:id="1285454893">
          <w:marLeft w:val="0"/>
          <w:marRight w:val="0"/>
          <w:marTop w:val="0"/>
          <w:marBottom w:val="0"/>
          <w:divBdr>
            <w:top w:val="none" w:sz="0" w:space="0" w:color="auto"/>
            <w:left w:val="none" w:sz="0" w:space="0" w:color="auto"/>
            <w:bottom w:val="none" w:sz="0" w:space="0" w:color="auto"/>
            <w:right w:val="none" w:sz="0" w:space="0" w:color="auto"/>
          </w:divBdr>
        </w:div>
        <w:div w:id="1858810197">
          <w:marLeft w:val="0"/>
          <w:marRight w:val="0"/>
          <w:marTop w:val="0"/>
          <w:marBottom w:val="0"/>
          <w:divBdr>
            <w:top w:val="none" w:sz="0" w:space="0" w:color="auto"/>
            <w:left w:val="none" w:sz="0" w:space="0" w:color="auto"/>
            <w:bottom w:val="none" w:sz="0" w:space="0" w:color="auto"/>
            <w:right w:val="none" w:sz="0" w:space="0" w:color="auto"/>
          </w:divBdr>
        </w:div>
        <w:div w:id="768084876">
          <w:marLeft w:val="0"/>
          <w:marRight w:val="0"/>
          <w:marTop w:val="0"/>
          <w:marBottom w:val="0"/>
          <w:divBdr>
            <w:top w:val="none" w:sz="0" w:space="0" w:color="auto"/>
            <w:left w:val="none" w:sz="0" w:space="0" w:color="auto"/>
            <w:bottom w:val="none" w:sz="0" w:space="0" w:color="auto"/>
            <w:right w:val="none" w:sz="0" w:space="0" w:color="auto"/>
          </w:divBdr>
        </w:div>
        <w:div w:id="1931960699">
          <w:marLeft w:val="0"/>
          <w:marRight w:val="0"/>
          <w:marTop w:val="0"/>
          <w:marBottom w:val="0"/>
          <w:divBdr>
            <w:top w:val="none" w:sz="0" w:space="0" w:color="auto"/>
            <w:left w:val="none" w:sz="0" w:space="0" w:color="auto"/>
            <w:bottom w:val="none" w:sz="0" w:space="0" w:color="auto"/>
            <w:right w:val="none" w:sz="0" w:space="0" w:color="auto"/>
          </w:divBdr>
        </w:div>
        <w:div w:id="1603680951">
          <w:marLeft w:val="0"/>
          <w:marRight w:val="0"/>
          <w:marTop w:val="0"/>
          <w:marBottom w:val="0"/>
          <w:divBdr>
            <w:top w:val="none" w:sz="0" w:space="0" w:color="auto"/>
            <w:left w:val="none" w:sz="0" w:space="0" w:color="auto"/>
            <w:bottom w:val="none" w:sz="0" w:space="0" w:color="auto"/>
            <w:right w:val="none" w:sz="0" w:space="0" w:color="auto"/>
          </w:divBdr>
        </w:div>
        <w:div w:id="295264091">
          <w:marLeft w:val="0"/>
          <w:marRight w:val="0"/>
          <w:marTop w:val="0"/>
          <w:marBottom w:val="0"/>
          <w:divBdr>
            <w:top w:val="none" w:sz="0" w:space="0" w:color="auto"/>
            <w:left w:val="none" w:sz="0" w:space="0" w:color="auto"/>
            <w:bottom w:val="none" w:sz="0" w:space="0" w:color="auto"/>
            <w:right w:val="none" w:sz="0" w:space="0" w:color="auto"/>
          </w:divBdr>
        </w:div>
        <w:div w:id="1402603484">
          <w:marLeft w:val="0"/>
          <w:marRight w:val="0"/>
          <w:marTop w:val="0"/>
          <w:marBottom w:val="0"/>
          <w:divBdr>
            <w:top w:val="none" w:sz="0" w:space="0" w:color="auto"/>
            <w:left w:val="none" w:sz="0" w:space="0" w:color="auto"/>
            <w:bottom w:val="none" w:sz="0" w:space="0" w:color="auto"/>
            <w:right w:val="none" w:sz="0" w:space="0" w:color="auto"/>
          </w:divBdr>
        </w:div>
        <w:div w:id="185991961">
          <w:marLeft w:val="0"/>
          <w:marRight w:val="0"/>
          <w:marTop w:val="0"/>
          <w:marBottom w:val="0"/>
          <w:divBdr>
            <w:top w:val="none" w:sz="0" w:space="0" w:color="auto"/>
            <w:left w:val="none" w:sz="0" w:space="0" w:color="auto"/>
            <w:bottom w:val="none" w:sz="0" w:space="0" w:color="auto"/>
            <w:right w:val="none" w:sz="0" w:space="0" w:color="auto"/>
          </w:divBdr>
        </w:div>
        <w:div w:id="1410886455">
          <w:marLeft w:val="0"/>
          <w:marRight w:val="0"/>
          <w:marTop w:val="0"/>
          <w:marBottom w:val="0"/>
          <w:divBdr>
            <w:top w:val="none" w:sz="0" w:space="0" w:color="auto"/>
            <w:left w:val="none" w:sz="0" w:space="0" w:color="auto"/>
            <w:bottom w:val="none" w:sz="0" w:space="0" w:color="auto"/>
            <w:right w:val="none" w:sz="0" w:space="0" w:color="auto"/>
          </w:divBdr>
        </w:div>
        <w:div w:id="841893342">
          <w:marLeft w:val="0"/>
          <w:marRight w:val="0"/>
          <w:marTop w:val="0"/>
          <w:marBottom w:val="0"/>
          <w:divBdr>
            <w:top w:val="none" w:sz="0" w:space="0" w:color="auto"/>
            <w:left w:val="none" w:sz="0" w:space="0" w:color="auto"/>
            <w:bottom w:val="none" w:sz="0" w:space="0" w:color="auto"/>
            <w:right w:val="none" w:sz="0" w:space="0" w:color="auto"/>
          </w:divBdr>
        </w:div>
        <w:div w:id="1739090939">
          <w:marLeft w:val="0"/>
          <w:marRight w:val="0"/>
          <w:marTop w:val="0"/>
          <w:marBottom w:val="0"/>
          <w:divBdr>
            <w:top w:val="none" w:sz="0" w:space="0" w:color="auto"/>
            <w:left w:val="none" w:sz="0" w:space="0" w:color="auto"/>
            <w:bottom w:val="none" w:sz="0" w:space="0" w:color="auto"/>
            <w:right w:val="none" w:sz="0" w:space="0" w:color="auto"/>
          </w:divBdr>
        </w:div>
        <w:div w:id="619609086">
          <w:marLeft w:val="0"/>
          <w:marRight w:val="0"/>
          <w:marTop w:val="0"/>
          <w:marBottom w:val="0"/>
          <w:divBdr>
            <w:top w:val="none" w:sz="0" w:space="0" w:color="auto"/>
            <w:left w:val="none" w:sz="0" w:space="0" w:color="auto"/>
            <w:bottom w:val="none" w:sz="0" w:space="0" w:color="auto"/>
            <w:right w:val="none" w:sz="0" w:space="0" w:color="auto"/>
          </w:divBdr>
        </w:div>
        <w:div w:id="1577745787">
          <w:marLeft w:val="0"/>
          <w:marRight w:val="0"/>
          <w:marTop w:val="0"/>
          <w:marBottom w:val="0"/>
          <w:divBdr>
            <w:top w:val="none" w:sz="0" w:space="0" w:color="auto"/>
            <w:left w:val="none" w:sz="0" w:space="0" w:color="auto"/>
            <w:bottom w:val="none" w:sz="0" w:space="0" w:color="auto"/>
            <w:right w:val="none" w:sz="0" w:space="0" w:color="auto"/>
          </w:divBdr>
        </w:div>
        <w:div w:id="151719530">
          <w:marLeft w:val="0"/>
          <w:marRight w:val="0"/>
          <w:marTop w:val="0"/>
          <w:marBottom w:val="0"/>
          <w:divBdr>
            <w:top w:val="none" w:sz="0" w:space="0" w:color="auto"/>
            <w:left w:val="none" w:sz="0" w:space="0" w:color="auto"/>
            <w:bottom w:val="none" w:sz="0" w:space="0" w:color="auto"/>
            <w:right w:val="none" w:sz="0" w:space="0" w:color="auto"/>
          </w:divBdr>
        </w:div>
        <w:div w:id="136844914">
          <w:marLeft w:val="0"/>
          <w:marRight w:val="0"/>
          <w:marTop w:val="0"/>
          <w:marBottom w:val="0"/>
          <w:divBdr>
            <w:top w:val="none" w:sz="0" w:space="0" w:color="auto"/>
            <w:left w:val="none" w:sz="0" w:space="0" w:color="auto"/>
            <w:bottom w:val="none" w:sz="0" w:space="0" w:color="auto"/>
            <w:right w:val="none" w:sz="0" w:space="0" w:color="auto"/>
          </w:divBdr>
        </w:div>
        <w:div w:id="766383351">
          <w:marLeft w:val="0"/>
          <w:marRight w:val="0"/>
          <w:marTop w:val="0"/>
          <w:marBottom w:val="0"/>
          <w:divBdr>
            <w:top w:val="none" w:sz="0" w:space="0" w:color="auto"/>
            <w:left w:val="none" w:sz="0" w:space="0" w:color="auto"/>
            <w:bottom w:val="none" w:sz="0" w:space="0" w:color="auto"/>
            <w:right w:val="none" w:sz="0" w:space="0" w:color="auto"/>
          </w:divBdr>
        </w:div>
        <w:div w:id="1526211617">
          <w:marLeft w:val="0"/>
          <w:marRight w:val="0"/>
          <w:marTop w:val="0"/>
          <w:marBottom w:val="0"/>
          <w:divBdr>
            <w:top w:val="none" w:sz="0" w:space="0" w:color="auto"/>
            <w:left w:val="none" w:sz="0" w:space="0" w:color="auto"/>
            <w:bottom w:val="none" w:sz="0" w:space="0" w:color="auto"/>
            <w:right w:val="none" w:sz="0" w:space="0" w:color="auto"/>
          </w:divBdr>
        </w:div>
        <w:div w:id="685979825">
          <w:marLeft w:val="0"/>
          <w:marRight w:val="0"/>
          <w:marTop w:val="0"/>
          <w:marBottom w:val="0"/>
          <w:divBdr>
            <w:top w:val="none" w:sz="0" w:space="0" w:color="auto"/>
            <w:left w:val="none" w:sz="0" w:space="0" w:color="auto"/>
            <w:bottom w:val="none" w:sz="0" w:space="0" w:color="auto"/>
            <w:right w:val="none" w:sz="0" w:space="0" w:color="auto"/>
          </w:divBdr>
        </w:div>
        <w:div w:id="1836725203">
          <w:marLeft w:val="0"/>
          <w:marRight w:val="0"/>
          <w:marTop w:val="0"/>
          <w:marBottom w:val="0"/>
          <w:divBdr>
            <w:top w:val="none" w:sz="0" w:space="0" w:color="auto"/>
            <w:left w:val="none" w:sz="0" w:space="0" w:color="auto"/>
            <w:bottom w:val="none" w:sz="0" w:space="0" w:color="auto"/>
            <w:right w:val="none" w:sz="0" w:space="0" w:color="auto"/>
          </w:divBdr>
        </w:div>
        <w:div w:id="1258443688">
          <w:marLeft w:val="0"/>
          <w:marRight w:val="0"/>
          <w:marTop w:val="0"/>
          <w:marBottom w:val="0"/>
          <w:divBdr>
            <w:top w:val="none" w:sz="0" w:space="0" w:color="auto"/>
            <w:left w:val="none" w:sz="0" w:space="0" w:color="auto"/>
            <w:bottom w:val="none" w:sz="0" w:space="0" w:color="auto"/>
            <w:right w:val="none" w:sz="0" w:space="0" w:color="auto"/>
          </w:divBdr>
        </w:div>
        <w:div w:id="1971745636">
          <w:marLeft w:val="0"/>
          <w:marRight w:val="0"/>
          <w:marTop w:val="0"/>
          <w:marBottom w:val="0"/>
          <w:divBdr>
            <w:top w:val="none" w:sz="0" w:space="0" w:color="auto"/>
            <w:left w:val="none" w:sz="0" w:space="0" w:color="auto"/>
            <w:bottom w:val="none" w:sz="0" w:space="0" w:color="auto"/>
            <w:right w:val="none" w:sz="0" w:space="0" w:color="auto"/>
          </w:divBdr>
        </w:div>
        <w:div w:id="1549537899">
          <w:marLeft w:val="0"/>
          <w:marRight w:val="0"/>
          <w:marTop w:val="0"/>
          <w:marBottom w:val="0"/>
          <w:divBdr>
            <w:top w:val="none" w:sz="0" w:space="0" w:color="auto"/>
            <w:left w:val="none" w:sz="0" w:space="0" w:color="auto"/>
            <w:bottom w:val="none" w:sz="0" w:space="0" w:color="auto"/>
            <w:right w:val="none" w:sz="0" w:space="0" w:color="auto"/>
          </w:divBdr>
        </w:div>
        <w:div w:id="761297114">
          <w:marLeft w:val="0"/>
          <w:marRight w:val="0"/>
          <w:marTop w:val="0"/>
          <w:marBottom w:val="0"/>
          <w:divBdr>
            <w:top w:val="none" w:sz="0" w:space="0" w:color="auto"/>
            <w:left w:val="none" w:sz="0" w:space="0" w:color="auto"/>
            <w:bottom w:val="none" w:sz="0" w:space="0" w:color="auto"/>
            <w:right w:val="none" w:sz="0" w:space="0" w:color="auto"/>
          </w:divBdr>
        </w:div>
        <w:div w:id="2128692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DBFBF-B50C-404F-9AE2-2722DB057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8746</Words>
  <Characters>49855</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jurics</dc:creator>
  <cp:lastModifiedBy>Likvidatura04</cp:lastModifiedBy>
  <cp:revision>2</cp:revision>
  <cp:lastPrinted>2020-08-24T08:53:00Z</cp:lastPrinted>
  <dcterms:created xsi:type="dcterms:W3CDTF">2020-09-14T13:12:00Z</dcterms:created>
  <dcterms:modified xsi:type="dcterms:W3CDTF">2020-09-14T13:12:00Z</dcterms:modified>
</cp:coreProperties>
</file>